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7C" w:rsidRPr="004A48B6" w:rsidRDefault="0045217C"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0022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45217C" w:rsidRPr="004A48B6" w:rsidRDefault="0045217C" w:rsidP="004A48B6">
      <w:pPr>
        <w:spacing w:after="0" w:line="240" w:lineRule="auto"/>
        <w:jc w:val="right"/>
        <w:rPr>
          <w:rFonts w:ascii="Times New Roman" w:hAnsi="Times New Roman" w:cs="Times New Roman"/>
          <w:color w:val="000000" w:themeColor="text1"/>
          <w:sz w:val="28"/>
          <w:szCs w:val="28"/>
        </w:rPr>
      </w:pPr>
    </w:p>
    <w:p w:rsidR="0045217C" w:rsidRPr="004A48B6" w:rsidRDefault="0045217C" w:rsidP="004A48B6">
      <w:pPr>
        <w:spacing w:after="0" w:line="240" w:lineRule="auto"/>
        <w:jc w:val="right"/>
        <w:rPr>
          <w:rFonts w:ascii="Times New Roman" w:hAnsi="Times New Roman" w:cs="Times New Roman"/>
          <w:color w:val="000000" w:themeColor="text1"/>
          <w:sz w:val="28"/>
          <w:szCs w:val="28"/>
        </w:rPr>
      </w:pPr>
    </w:p>
    <w:p w:rsidR="0045217C" w:rsidRPr="004A48B6" w:rsidRDefault="0045217C"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076384" w:rsidRPr="004A48B6" w:rsidRDefault="0007638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076384" w:rsidRPr="004A48B6" w:rsidRDefault="0007638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076384" w:rsidRPr="004A48B6" w:rsidRDefault="0007638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076384" w:rsidRPr="004A48B6" w:rsidRDefault="008727A2"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w:t>
      </w:r>
      <w:r w:rsidR="00076384" w:rsidRPr="004A48B6">
        <w:rPr>
          <w:rFonts w:ascii="Times New Roman" w:eastAsia="Calibri" w:hAnsi="Times New Roman" w:cs="Times New Roman"/>
          <w:b/>
          <w:color w:val="000000" w:themeColor="text1"/>
          <w:sz w:val="28"/>
          <w:szCs w:val="28"/>
        </w:rPr>
        <w:t xml:space="preserve"> сесія восьмого скликання</w:t>
      </w:r>
    </w:p>
    <w:p w:rsidR="00076384" w:rsidRPr="004A48B6" w:rsidRDefault="00076384" w:rsidP="004A48B6">
      <w:pPr>
        <w:spacing w:after="0" w:line="240" w:lineRule="auto"/>
        <w:rPr>
          <w:rFonts w:ascii="Times New Roman" w:eastAsia="Calibri" w:hAnsi="Times New Roman" w:cs="Times New Roman"/>
          <w:color w:val="000000" w:themeColor="text1"/>
          <w:sz w:val="28"/>
          <w:szCs w:val="28"/>
        </w:rPr>
      </w:pPr>
    </w:p>
    <w:p w:rsidR="00076384" w:rsidRPr="004A48B6" w:rsidRDefault="0007638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076384" w:rsidRPr="004A48B6" w:rsidRDefault="00076384" w:rsidP="004A48B6">
      <w:pPr>
        <w:spacing w:after="0" w:line="240" w:lineRule="auto"/>
        <w:rPr>
          <w:rFonts w:ascii="Times New Roman" w:eastAsia="Calibri" w:hAnsi="Times New Roman" w:cs="Times New Roman"/>
          <w:color w:val="000000" w:themeColor="text1"/>
          <w:sz w:val="28"/>
          <w:szCs w:val="28"/>
        </w:rPr>
      </w:pPr>
    </w:p>
    <w:p w:rsidR="00076384" w:rsidRPr="004A48B6" w:rsidRDefault="008727A2"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w:t>
      </w:r>
      <w:r w:rsidR="003B35BB" w:rsidRPr="004A48B6">
        <w:rPr>
          <w:rFonts w:ascii="Times New Roman" w:hAnsi="Times New Roman" w:cs="Times New Roman"/>
          <w:color w:val="000000" w:themeColor="text1"/>
          <w:sz w:val="28"/>
          <w:szCs w:val="28"/>
        </w:rPr>
        <w:t xml:space="preserve">2025  року  </w:t>
      </w:r>
      <w:r w:rsidR="003B35BB" w:rsidRPr="004A48B6">
        <w:rPr>
          <w:rFonts w:ascii="Times New Roman" w:hAnsi="Times New Roman" w:cs="Times New Roman"/>
          <w:color w:val="000000" w:themeColor="text1"/>
          <w:sz w:val="28"/>
          <w:szCs w:val="28"/>
        </w:rPr>
        <w:tab/>
      </w:r>
      <w:r w:rsidR="003B35BB" w:rsidRPr="004A48B6">
        <w:rPr>
          <w:rFonts w:ascii="Times New Roman" w:hAnsi="Times New Roman" w:cs="Times New Roman"/>
          <w:color w:val="000000" w:themeColor="text1"/>
          <w:sz w:val="28"/>
          <w:szCs w:val="28"/>
        </w:rPr>
        <w:tab/>
      </w:r>
      <w:r w:rsidR="003B35BB" w:rsidRPr="004A48B6">
        <w:rPr>
          <w:rFonts w:ascii="Times New Roman" w:hAnsi="Times New Roman" w:cs="Times New Roman"/>
          <w:color w:val="000000" w:themeColor="text1"/>
          <w:sz w:val="28"/>
          <w:szCs w:val="28"/>
        </w:rPr>
        <w:tab/>
      </w:r>
      <w:r w:rsidR="003B35BB" w:rsidRPr="004A48B6">
        <w:rPr>
          <w:rFonts w:ascii="Times New Roman" w:hAnsi="Times New Roman" w:cs="Times New Roman"/>
          <w:color w:val="000000" w:themeColor="text1"/>
          <w:sz w:val="28"/>
          <w:szCs w:val="28"/>
        </w:rPr>
        <w:tab/>
      </w:r>
      <w:r w:rsidR="003B35BB" w:rsidRPr="004A48B6">
        <w:rPr>
          <w:rFonts w:ascii="Times New Roman" w:hAnsi="Times New Roman" w:cs="Times New Roman"/>
          <w:color w:val="000000" w:themeColor="text1"/>
          <w:sz w:val="28"/>
          <w:szCs w:val="28"/>
        </w:rPr>
        <w:tab/>
      </w:r>
      <w:r w:rsidR="003B35BB" w:rsidRPr="004A48B6">
        <w:rPr>
          <w:rFonts w:ascii="Times New Roman" w:hAnsi="Times New Roman" w:cs="Times New Roman"/>
          <w:color w:val="000000" w:themeColor="text1"/>
          <w:sz w:val="28"/>
          <w:szCs w:val="28"/>
        </w:rPr>
        <w:tab/>
      </w:r>
      <w:r w:rsidR="003B35BB" w:rsidRPr="004A48B6">
        <w:rPr>
          <w:rFonts w:ascii="Times New Roman" w:hAnsi="Times New Roman" w:cs="Times New Roman"/>
          <w:color w:val="000000" w:themeColor="text1"/>
          <w:sz w:val="28"/>
          <w:szCs w:val="28"/>
        </w:rPr>
        <w:tab/>
      </w:r>
      <w:r w:rsidR="003B35BB" w:rsidRPr="004A48B6">
        <w:rPr>
          <w:rFonts w:ascii="Times New Roman" w:hAnsi="Times New Roman" w:cs="Times New Roman"/>
          <w:color w:val="000000" w:themeColor="text1"/>
          <w:sz w:val="28"/>
          <w:szCs w:val="28"/>
        </w:rPr>
        <w:tab/>
        <w:t>№1160</w:t>
      </w:r>
    </w:p>
    <w:p w:rsidR="00076384" w:rsidRPr="004A48B6" w:rsidRDefault="00076384"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076384" w:rsidRPr="004A48B6" w:rsidRDefault="00076384" w:rsidP="004A48B6">
      <w:pPr>
        <w:spacing w:after="0" w:line="240" w:lineRule="auto"/>
        <w:rPr>
          <w:rFonts w:ascii="Times New Roman" w:eastAsia="Calibri" w:hAnsi="Times New Roman" w:cs="Times New Roman"/>
          <w:color w:val="000000" w:themeColor="text1"/>
          <w:sz w:val="28"/>
          <w:szCs w:val="28"/>
        </w:rPr>
      </w:pPr>
    </w:p>
    <w:p w:rsidR="00076384" w:rsidRPr="004A48B6" w:rsidRDefault="00076384"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eastAsia="Calibri" w:hAnsi="Times New Roman" w:cs="Times New Roman"/>
          <w:color w:val="000000" w:themeColor="text1"/>
          <w:sz w:val="28"/>
          <w:szCs w:val="28"/>
        </w:rPr>
        <w:t xml:space="preserve">Про </w:t>
      </w:r>
      <w:r w:rsidRPr="004A48B6">
        <w:rPr>
          <w:rFonts w:ascii="Times New Roman" w:hAnsi="Times New Roman" w:cs="Times New Roman"/>
          <w:color w:val="000000" w:themeColor="text1"/>
          <w:sz w:val="28"/>
          <w:szCs w:val="28"/>
        </w:rPr>
        <w:t>затвердження логотипу та П</w:t>
      </w:r>
      <w:r w:rsidRPr="004A48B6">
        <w:rPr>
          <w:rFonts w:ascii="Times New Roman" w:hAnsi="Times New Roman" w:cs="Times New Roman"/>
          <w:bCs/>
          <w:color w:val="000000" w:themeColor="text1"/>
          <w:sz w:val="28"/>
          <w:szCs w:val="28"/>
        </w:rPr>
        <w:t xml:space="preserve">оложення про </w:t>
      </w:r>
    </w:p>
    <w:p w:rsidR="00076384" w:rsidRPr="004A48B6" w:rsidRDefault="00076384"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порядок використання логотипу Рахівської міської </w:t>
      </w:r>
    </w:p>
    <w:p w:rsidR="00076384" w:rsidRPr="004A48B6" w:rsidRDefault="00076384" w:rsidP="004A48B6">
      <w:pPr>
        <w:spacing w:after="0" w:line="240" w:lineRule="auto"/>
        <w:rPr>
          <w:rFonts w:ascii="Times New Roman" w:eastAsia="Calibri" w:hAnsi="Times New Roman" w:cs="Times New Roman"/>
          <w:color w:val="000000" w:themeColor="text1"/>
          <w:sz w:val="28"/>
          <w:szCs w:val="28"/>
        </w:rPr>
      </w:pPr>
      <w:r w:rsidRPr="004A48B6">
        <w:rPr>
          <w:rFonts w:ascii="Times New Roman" w:hAnsi="Times New Roman" w:cs="Times New Roman"/>
          <w:bCs/>
          <w:color w:val="000000" w:themeColor="text1"/>
          <w:sz w:val="28"/>
          <w:szCs w:val="28"/>
        </w:rPr>
        <w:t>територіальної громади</w:t>
      </w:r>
    </w:p>
    <w:p w:rsidR="00076384" w:rsidRPr="004A48B6" w:rsidRDefault="00076384" w:rsidP="004A48B6">
      <w:pPr>
        <w:spacing w:after="0" w:line="240" w:lineRule="auto"/>
        <w:ind w:firstLine="360"/>
        <w:jc w:val="both"/>
        <w:rPr>
          <w:rFonts w:ascii="Times New Roman" w:eastAsia="Times New Roman" w:hAnsi="Times New Roman" w:cs="Times New Roman"/>
          <w:color w:val="000000" w:themeColor="text1"/>
          <w:sz w:val="28"/>
          <w:szCs w:val="28"/>
        </w:rPr>
      </w:pPr>
    </w:p>
    <w:p w:rsidR="00076384" w:rsidRPr="004A48B6" w:rsidRDefault="00076384"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Керуючись статтями 25, 26 Закону України «Про місцеве самоврядування в Україні», беручи до уваги рішення №1066 від 24 червня 2025 року «Про затвердження ПОЛОЖЕННЯ про конкурс на розробку логотипу Рахівської територіальної громади», розпорядження міського голови №149 від 22.08.2025 «Про продовження конкурсу на розробку логотипу Рахівської територіальної громади», з метою формування і поширення позитивного іміджу Рахівської міської територіальної громади, підвищення її культурного, туристичного, економічного та соціального потенціалу, Рахівська міська рада</w:t>
      </w:r>
    </w:p>
    <w:p w:rsidR="00076384" w:rsidRDefault="00076384" w:rsidP="004A48B6">
      <w:pPr>
        <w:shd w:val="clear" w:color="auto" w:fill="FFFFFF"/>
        <w:spacing w:after="0" w:line="240" w:lineRule="auto"/>
        <w:jc w:val="center"/>
        <w:rPr>
          <w:rFonts w:ascii="Times New Roman" w:hAnsi="Times New Roman" w:cs="Times New Roman"/>
          <w:color w:val="000000" w:themeColor="text1"/>
          <w:sz w:val="28"/>
          <w:szCs w:val="28"/>
          <w:lang w:eastAsia="uk-UA"/>
        </w:rPr>
      </w:pPr>
      <w:r w:rsidRPr="004A48B6">
        <w:rPr>
          <w:rFonts w:ascii="Times New Roman" w:hAnsi="Times New Roman" w:cs="Times New Roman"/>
          <w:color w:val="000000" w:themeColor="text1"/>
          <w:sz w:val="28"/>
          <w:szCs w:val="28"/>
          <w:lang w:eastAsia="uk-UA"/>
        </w:rPr>
        <w:t>В И Р І Ш И Л А:</w:t>
      </w:r>
    </w:p>
    <w:p w:rsidR="004C5CBE" w:rsidRDefault="004C5CBE" w:rsidP="004A48B6">
      <w:pPr>
        <w:shd w:val="clear" w:color="auto" w:fill="FFFFFF"/>
        <w:spacing w:after="0" w:line="240" w:lineRule="auto"/>
        <w:jc w:val="center"/>
        <w:rPr>
          <w:rFonts w:ascii="Times New Roman" w:hAnsi="Times New Roman" w:cs="Times New Roman"/>
          <w:color w:val="000000" w:themeColor="text1"/>
          <w:sz w:val="28"/>
          <w:szCs w:val="28"/>
          <w:lang w:eastAsia="uk-UA"/>
        </w:rPr>
      </w:pPr>
    </w:p>
    <w:p w:rsidR="00076384" w:rsidRPr="004A48B6" w:rsidRDefault="00076384" w:rsidP="004A48B6">
      <w:pPr>
        <w:spacing w:after="0" w:line="240" w:lineRule="auto"/>
        <w:ind w:firstLine="708"/>
        <w:jc w:val="both"/>
        <w:rPr>
          <w:rFonts w:ascii="Times New Roman" w:hAnsi="Times New Roman" w:cs="Times New Roman"/>
          <w:bCs/>
          <w:iCs/>
          <w:color w:val="000000" w:themeColor="text1"/>
          <w:sz w:val="28"/>
          <w:szCs w:val="28"/>
          <w:lang w:eastAsia="ar-SA"/>
        </w:rPr>
      </w:pPr>
      <w:r w:rsidRPr="004A48B6">
        <w:rPr>
          <w:rFonts w:ascii="Times New Roman" w:hAnsi="Times New Roman" w:cs="Times New Roman"/>
          <w:color w:val="000000" w:themeColor="text1"/>
          <w:sz w:val="28"/>
          <w:szCs w:val="28"/>
        </w:rPr>
        <w:t>1.Затвердити логотип Рахівської міської територіальної громади,</w:t>
      </w:r>
      <w:r w:rsidRPr="004A48B6">
        <w:rPr>
          <w:rFonts w:ascii="Times New Roman" w:hAnsi="Times New Roman" w:cs="Times New Roman"/>
          <w:bCs/>
          <w:iCs/>
          <w:color w:val="000000" w:themeColor="text1"/>
          <w:sz w:val="28"/>
          <w:szCs w:val="28"/>
        </w:rPr>
        <w:t xml:space="preserve"> згідно додатку 1.</w:t>
      </w:r>
    </w:p>
    <w:p w:rsidR="00076384" w:rsidRPr="004A48B6" w:rsidRDefault="00076384" w:rsidP="004A48B6">
      <w:pPr>
        <w:spacing w:after="0" w:line="240" w:lineRule="auto"/>
        <w:ind w:firstLine="708"/>
        <w:jc w:val="both"/>
        <w:rPr>
          <w:rFonts w:ascii="Times New Roman" w:hAnsi="Times New Roman" w:cs="Times New Roman"/>
          <w:bCs/>
          <w:iCs/>
          <w:color w:val="000000" w:themeColor="text1"/>
          <w:sz w:val="28"/>
          <w:szCs w:val="28"/>
        </w:rPr>
      </w:pPr>
      <w:r w:rsidRPr="004A48B6">
        <w:rPr>
          <w:rFonts w:ascii="Times New Roman" w:hAnsi="Times New Roman" w:cs="Times New Roman"/>
          <w:bCs/>
          <w:color w:val="000000" w:themeColor="text1"/>
          <w:sz w:val="28"/>
          <w:szCs w:val="28"/>
        </w:rPr>
        <w:t>2.Затвердити Положення про порядок використання логотипу Рахівської міської територіальної громади, згідно додатку 2.</w:t>
      </w:r>
    </w:p>
    <w:p w:rsidR="00076384" w:rsidRPr="004A48B6" w:rsidRDefault="00076384" w:rsidP="004A48B6">
      <w:pPr>
        <w:spacing w:after="0" w:line="240" w:lineRule="auto"/>
        <w:ind w:firstLine="708"/>
        <w:jc w:val="both"/>
        <w:rPr>
          <w:rFonts w:ascii="Times New Roman" w:hAnsi="Times New Roman" w:cs="Times New Roman"/>
          <w:bCs/>
          <w:iCs/>
          <w:color w:val="000000" w:themeColor="text1"/>
          <w:sz w:val="28"/>
          <w:szCs w:val="28"/>
        </w:rPr>
      </w:pPr>
      <w:r w:rsidRPr="004A48B6">
        <w:rPr>
          <w:rFonts w:ascii="Times New Roman" w:hAnsi="Times New Roman" w:cs="Times New Roman"/>
          <w:bCs/>
          <w:color w:val="000000" w:themeColor="text1"/>
          <w:sz w:val="28"/>
          <w:szCs w:val="28"/>
        </w:rPr>
        <w:t>3.Рекомендувати суб’єктам підприємницької діяльності використання логотипу Рахівської міської територіальної громади.</w:t>
      </w:r>
    </w:p>
    <w:p w:rsidR="00076384" w:rsidRPr="004A48B6" w:rsidRDefault="00076384" w:rsidP="004A48B6">
      <w:pPr>
        <w:spacing w:after="0" w:line="240" w:lineRule="auto"/>
        <w:ind w:firstLine="708"/>
        <w:jc w:val="both"/>
        <w:rPr>
          <w:rFonts w:ascii="Times New Roman" w:hAnsi="Times New Roman" w:cs="Times New Roman"/>
          <w:bCs/>
          <w:iCs/>
          <w:color w:val="000000" w:themeColor="text1"/>
          <w:sz w:val="28"/>
          <w:szCs w:val="28"/>
        </w:rPr>
      </w:pPr>
      <w:r w:rsidRPr="004A48B6">
        <w:rPr>
          <w:rFonts w:ascii="Times New Roman" w:hAnsi="Times New Roman" w:cs="Times New Roman"/>
          <w:bCs/>
          <w:color w:val="000000" w:themeColor="text1"/>
          <w:sz w:val="28"/>
          <w:szCs w:val="28"/>
        </w:rPr>
        <w:t xml:space="preserve">4.Відділу </w:t>
      </w:r>
      <w:proofErr w:type="spellStart"/>
      <w:r w:rsidRPr="004A48B6">
        <w:rPr>
          <w:rFonts w:ascii="Times New Roman" w:hAnsi="Times New Roman" w:cs="Times New Roman"/>
          <w:bCs/>
          <w:color w:val="000000" w:themeColor="text1"/>
          <w:sz w:val="28"/>
          <w:szCs w:val="28"/>
        </w:rPr>
        <w:t>загальноінформаційної</w:t>
      </w:r>
      <w:proofErr w:type="spellEnd"/>
      <w:r w:rsidRPr="004A48B6">
        <w:rPr>
          <w:rFonts w:ascii="Times New Roman" w:hAnsi="Times New Roman" w:cs="Times New Roman"/>
          <w:bCs/>
          <w:color w:val="000000" w:themeColor="text1"/>
          <w:sz w:val="28"/>
          <w:szCs w:val="28"/>
        </w:rPr>
        <w:t xml:space="preserve"> роботи, </w:t>
      </w:r>
      <w:proofErr w:type="spellStart"/>
      <w:r w:rsidRPr="004A48B6">
        <w:rPr>
          <w:rFonts w:ascii="Times New Roman" w:hAnsi="Times New Roman" w:cs="Times New Roman"/>
          <w:bCs/>
          <w:color w:val="000000" w:themeColor="text1"/>
          <w:sz w:val="28"/>
          <w:szCs w:val="28"/>
        </w:rPr>
        <w:t>цифровізації</w:t>
      </w:r>
      <w:proofErr w:type="spellEnd"/>
      <w:r w:rsidRPr="004A48B6">
        <w:rPr>
          <w:rFonts w:ascii="Times New Roman" w:hAnsi="Times New Roman" w:cs="Times New Roman"/>
          <w:bCs/>
          <w:color w:val="000000" w:themeColor="text1"/>
          <w:sz w:val="28"/>
          <w:szCs w:val="28"/>
        </w:rPr>
        <w:t>, зв’язків з громадськістю та охорони праці Рахівської міської ради (</w:t>
      </w:r>
      <w:proofErr w:type="spellStart"/>
      <w:r w:rsidRPr="004A48B6">
        <w:rPr>
          <w:rFonts w:ascii="Times New Roman" w:hAnsi="Times New Roman" w:cs="Times New Roman"/>
          <w:bCs/>
          <w:color w:val="000000" w:themeColor="text1"/>
          <w:sz w:val="28"/>
          <w:szCs w:val="28"/>
        </w:rPr>
        <w:t>Крафта</w:t>
      </w:r>
      <w:proofErr w:type="spellEnd"/>
      <w:r w:rsidRPr="004A48B6">
        <w:rPr>
          <w:rFonts w:ascii="Times New Roman" w:hAnsi="Times New Roman" w:cs="Times New Roman"/>
          <w:bCs/>
          <w:color w:val="000000" w:themeColor="text1"/>
          <w:sz w:val="28"/>
          <w:szCs w:val="28"/>
        </w:rPr>
        <w:t xml:space="preserve"> В.І.) використовувати логотип на офіційному сайті Рахівської міської ради та оприлюднити рішення на сайті Рахівської міської ради.</w:t>
      </w:r>
    </w:p>
    <w:p w:rsidR="00076384" w:rsidRPr="004A48B6" w:rsidRDefault="00076384" w:rsidP="004A48B6">
      <w:pPr>
        <w:spacing w:after="0" w:line="240" w:lineRule="auto"/>
        <w:ind w:firstLine="708"/>
        <w:jc w:val="both"/>
        <w:rPr>
          <w:rFonts w:ascii="Times New Roman" w:hAnsi="Times New Roman" w:cs="Times New Roman"/>
          <w:bCs/>
          <w:iCs/>
          <w:color w:val="000000" w:themeColor="text1"/>
          <w:sz w:val="28"/>
          <w:szCs w:val="28"/>
        </w:rPr>
      </w:pPr>
      <w:r w:rsidRPr="004A48B6">
        <w:rPr>
          <w:rFonts w:ascii="Times New Roman" w:hAnsi="Times New Roman" w:cs="Times New Roman"/>
          <w:color w:val="000000" w:themeColor="text1"/>
          <w:sz w:val="28"/>
          <w:szCs w:val="28"/>
        </w:rPr>
        <w:t>5.Контроль  за виконанням  рішення покласти на постійну комісію міської ради з питань з охорони навколишнього середовища розвитку туризму, рекреації, інвестицій та інновацій.</w:t>
      </w:r>
    </w:p>
    <w:p w:rsidR="00BA703C" w:rsidRDefault="00BA703C" w:rsidP="004A48B6">
      <w:pPr>
        <w:pStyle w:val="a6"/>
        <w:tabs>
          <w:tab w:val="left" w:pos="1134"/>
        </w:tabs>
        <w:spacing w:after="0" w:line="240" w:lineRule="auto"/>
        <w:ind w:left="0"/>
        <w:rPr>
          <w:color w:val="000000" w:themeColor="text1"/>
          <w:sz w:val="28"/>
          <w:szCs w:val="28"/>
          <w:shd w:val="clear" w:color="auto" w:fill="FFFFFF"/>
        </w:rPr>
      </w:pPr>
    </w:p>
    <w:p w:rsidR="000C4B55" w:rsidRPr="004A48B6" w:rsidRDefault="000C4B55" w:rsidP="004A48B6">
      <w:pPr>
        <w:pStyle w:val="a6"/>
        <w:tabs>
          <w:tab w:val="left" w:pos="1134"/>
        </w:tabs>
        <w:spacing w:after="0" w:line="240" w:lineRule="auto"/>
        <w:ind w:left="0"/>
        <w:rPr>
          <w:color w:val="000000" w:themeColor="text1"/>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0C4B55" w:rsidRPr="004A48B6" w:rsidRDefault="000C4B55" w:rsidP="004A48B6">
      <w:pPr>
        <w:pStyle w:val="a6"/>
        <w:tabs>
          <w:tab w:val="left" w:pos="1134"/>
        </w:tabs>
        <w:spacing w:after="0" w:line="240" w:lineRule="auto"/>
        <w:ind w:left="0"/>
        <w:rPr>
          <w:color w:val="000000" w:themeColor="text1"/>
        </w:rPr>
      </w:pPr>
      <w:r w:rsidRPr="004A48B6">
        <w:rPr>
          <w:color w:val="000000" w:themeColor="text1"/>
          <w:sz w:val="28"/>
          <w:szCs w:val="28"/>
          <w:shd w:val="clear" w:color="auto" w:fill="FFFFFF"/>
        </w:rPr>
        <w:t>секретар ради та виконкому                                                   Євген МОЛНАР</w:t>
      </w:r>
    </w:p>
    <w:p w:rsidR="000C4B55" w:rsidRPr="004A48B6" w:rsidRDefault="000C4B55"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076384" w:rsidRPr="004A48B6" w:rsidRDefault="00076384" w:rsidP="004A48B6">
      <w:pPr>
        <w:spacing w:after="0" w:line="240" w:lineRule="auto"/>
        <w:rPr>
          <w:rFonts w:ascii="Times New Roman" w:hAnsi="Times New Roman" w:cs="Times New Roman"/>
          <w:color w:val="000000" w:themeColor="text1"/>
          <w:sz w:val="28"/>
          <w:szCs w:val="28"/>
        </w:rPr>
      </w:pPr>
    </w:p>
    <w:p w:rsidR="00076384" w:rsidRPr="004A48B6" w:rsidRDefault="00076384" w:rsidP="004A48B6">
      <w:pPr>
        <w:spacing w:after="0" w:line="240" w:lineRule="auto"/>
        <w:rPr>
          <w:rFonts w:ascii="Times New Roman" w:hAnsi="Times New Roman" w:cs="Times New Roman"/>
          <w:color w:val="000000" w:themeColor="text1"/>
          <w:sz w:val="28"/>
          <w:szCs w:val="28"/>
          <w:lang w:eastAsia="ru-RU"/>
        </w:rPr>
      </w:pPr>
    </w:p>
    <w:tbl>
      <w:tblPr>
        <w:tblpPr w:leftFromText="180" w:rightFromText="180" w:bottomFromText="200" w:vertAnchor="text" w:tblpXSpec="right" w:tblpY="1"/>
        <w:tblOverlap w:val="never"/>
        <w:tblW w:w="0" w:type="auto"/>
        <w:tblLook w:val="01E0"/>
      </w:tblPr>
      <w:tblGrid>
        <w:gridCol w:w="3267"/>
      </w:tblGrid>
      <w:tr w:rsidR="002263C5" w:rsidRPr="004A48B6" w:rsidTr="00076384">
        <w:trPr>
          <w:trHeight w:val="1292"/>
        </w:trPr>
        <w:tc>
          <w:tcPr>
            <w:tcW w:w="3267" w:type="dxa"/>
          </w:tcPr>
          <w:p w:rsidR="00076384" w:rsidRPr="004A48B6" w:rsidRDefault="00076384" w:rsidP="004A48B6">
            <w:pPr>
              <w:spacing w:after="0" w:line="240" w:lineRule="auto"/>
              <w:rPr>
                <w:rFonts w:ascii="Times New Roman" w:eastAsia="Times New Roman" w:hAnsi="Times New Roman" w:cs="Times New Roman"/>
                <w:color w:val="000000" w:themeColor="text1"/>
                <w:sz w:val="24"/>
                <w:szCs w:val="24"/>
                <w:lang w:eastAsia="ar-SA"/>
              </w:rPr>
            </w:pPr>
            <w:r w:rsidRPr="004A48B6">
              <w:rPr>
                <w:rFonts w:ascii="Times New Roman" w:hAnsi="Times New Roman" w:cs="Times New Roman"/>
                <w:color w:val="000000" w:themeColor="text1"/>
                <w:lang w:eastAsia="uk-UA"/>
              </w:rPr>
              <w:br w:type="page"/>
            </w:r>
            <w:r w:rsidRPr="004A48B6">
              <w:rPr>
                <w:rFonts w:ascii="Times New Roman" w:hAnsi="Times New Roman" w:cs="Times New Roman"/>
                <w:color w:val="000000" w:themeColor="text1"/>
                <w:lang w:eastAsia="uk-UA"/>
              </w:rPr>
              <w:br w:type="page"/>
            </w:r>
            <w:r w:rsidRPr="004A48B6">
              <w:rPr>
                <w:rFonts w:ascii="Times New Roman" w:hAnsi="Times New Roman" w:cs="Times New Roman"/>
                <w:color w:val="000000" w:themeColor="text1"/>
              </w:rPr>
              <w:br w:type="page"/>
            </w:r>
            <w:r w:rsidRPr="004A48B6">
              <w:rPr>
                <w:rFonts w:ascii="Times New Roman" w:hAnsi="Times New Roman" w:cs="Times New Roman"/>
                <w:b/>
                <w:color w:val="000000" w:themeColor="text1"/>
              </w:rPr>
              <w:br w:type="page"/>
            </w:r>
            <w:r w:rsidRPr="004A48B6">
              <w:rPr>
                <w:rFonts w:ascii="Times New Roman" w:hAnsi="Times New Roman" w:cs="Times New Roman"/>
                <w:color w:val="000000" w:themeColor="text1"/>
              </w:rPr>
              <w:t xml:space="preserve">Додаток №1                                                                              до рішення міської ради  </w:t>
            </w:r>
          </w:p>
          <w:p w:rsidR="00076384" w:rsidRPr="004A48B6" w:rsidRDefault="00435A15" w:rsidP="004A48B6">
            <w:pPr>
              <w:spacing w:after="0" w:line="240" w:lineRule="auto"/>
              <w:rPr>
                <w:rFonts w:ascii="Times New Roman" w:hAnsi="Times New Roman" w:cs="Times New Roman"/>
                <w:color w:val="000000" w:themeColor="text1"/>
                <w:lang w:eastAsia="ru-RU"/>
              </w:rPr>
            </w:pPr>
            <w:r w:rsidRPr="004A48B6">
              <w:rPr>
                <w:rFonts w:ascii="Times New Roman" w:hAnsi="Times New Roman" w:cs="Times New Roman"/>
                <w:color w:val="000000" w:themeColor="text1"/>
              </w:rPr>
              <w:t>78</w:t>
            </w:r>
            <w:r w:rsidR="00076384" w:rsidRPr="004A48B6">
              <w:rPr>
                <w:rFonts w:ascii="Times New Roman" w:hAnsi="Times New Roman" w:cs="Times New Roman"/>
                <w:color w:val="000000" w:themeColor="text1"/>
              </w:rPr>
              <w:t xml:space="preserve"> сесії 8-го скликання                                                                                </w:t>
            </w:r>
            <w:r w:rsidRPr="004A48B6">
              <w:rPr>
                <w:rFonts w:ascii="Times New Roman" w:hAnsi="Times New Roman" w:cs="Times New Roman"/>
                <w:color w:val="000000" w:themeColor="text1"/>
              </w:rPr>
              <w:t xml:space="preserve">                 від 18.11.2025 р. №1160</w:t>
            </w:r>
          </w:p>
          <w:p w:rsidR="00076384" w:rsidRPr="004A48B6" w:rsidRDefault="00076384" w:rsidP="004A48B6">
            <w:pPr>
              <w:suppressAutoHyphens/>
              <w:spacing w:after="0" w:line="240" w:lineRule="auto"/>
              <w:rPr>
                <w:rFonts w:ascii="Times New Roman" w:eastAsia="Times New Roman" w:hAnsi="Times New Roman" w:cs="Times New Roman"/>
                <w:color w:val="000000" w:themeColor="text1"/>
                <w:sz w:val="24"/>
                <w:szCs w:val="24"/>
              </w:rPr>
            </w:pPr>
          </w:p>
        </w:tc>
      </w:tr>
    </w:tbl>
    <w:p w:rsidR="00076384" w:rsidRPr="004A48B6" w:rsidRDefault="00076384" w:rsidP="004A48B6">
      <w:pPr>
        <w:spacing w:after="0" w:line="240" w:lineRule="auto"/>
        <w:rPr>
          <w:rFonts w:ascii="Times New Roman" w:eastAsia="Times New Roman" w:hAnsi="Times New Roman" w:cs="Times New Roman"/>
          <w:noProof/>
          <w:color w:val="000000" w:themeColor="text1"/>
          <w:sz w:val="24"/>
          <w:szCs w:val="24"/>
          <w:lang w:eastAsia="ru-RU"/>
        </w:rPr>
      </w:pPr>
    </w:p>
    <w:p w:rsidR="00076384" w:rsidRPr="004A48B6" w:rsidRDefault="00076384" w:rsidP="004A48B6">
      <w:pPr>
        <w:spacing w:after="0" w:line="240" w:lineRule="auto"/>
        <w:rPr>
          <w:rFonts w:ascii="Times New Roman" w:hAnsi="Times New Roman" w:cs="Times New Roman"/>
          <w:noProof/>
          <w:color w:val="000000" w:themeColor="text1"/>
          <w:lang w:eastAsia="ru-RU"/>
        </w:rPr>
      </w:pPr>
    </w:p>
    <w:p w:rsidR="00076384" w:rsidRPr="004A48B6" w:rsidRDefault="00076384" w:rsidP="004A48B6">
      <w:pPr>
        <w:spacing w:after="0" w:line="240" w:lineRule="auto"/>
        <w:rPr>
          <w:rFonts w:ascii="Times New Roman" w:hAnsi="Times New Roman" w:cs="Times New Roman"/>
          <w:noProof/>
          <w:color w:val="000000" w:themeColor="text1"/>
          <w:lang w:eastAsia="ru-RU"/>
        </w:rPr>
      </w:pPr>
      <w:r w:rsidRPr="004A48B6">
        <w:rPr>
          <w:rFonts w:ascii="Times New Roman" w:hAnsi="Times New Roman" w:cs="Times New Roman"/>
          <w:noProof/>
          <w:color w:val="000000" w:themeColor="text1"/>
          <w:lang w:eastAsia="ru-RU"/>
        </w:rPr>
        <w:br w:type="textWrapping" w:clear="all"/>
      </w:r>
    </w:p>
    <w:p w:rsidR="00076384" w:rsidRPr="004A48B6" w:rsidRDefault="00076384" w:rsidP="004A48B6">
      <w:pPr>
        <w:spacing w:after="0" w:line="240" w:lineRule="auto"/>
        <w:rPr>
          <w:rFonts w:ascii="Times New Roman" w:hAnsi="Times New Roman" w:cs="Times New Roman"/>
          <w:noProof/>
          <w:color w:val="000000" w:themeColor="text1"/>
          <w:lang w:eastAsia="ru-RU"/>
        </w:rPr>
      </w:pPr>
    </w:p>
    <w:p w:rsidR="00076384" w:rsidRPr="004A48B6" w:rsidRDefault="00076384" w:rsidP="004A48B6">
      <w:pPr>
        <w:spacing w:after="0" w:line="240" w:lineRule="auto"/>
        <w:rPr>
          <w:rFonts w:ascii="Times New Roman" w:hAnsi="Times New Roman" w:cs="Times New Roman"/>
          <w:noProof/>
          <w:color w:val="000000" w:themeColor="text1"/>
          <w:lang w:eastAsia="ru-RU"/>
        </w:rPr>
      </w:pPr>
    </w:p>
    <w:p w:rsidR="00076384" w:rsidRPr="004A48B6" w:rsidRDefault="00076384" w:rsidP="004A48B6">
      <w:pPr>
        <w:spacing w:after="0" w:line="240" w:lineRule="auto"/>
        <w:jc w:val="center"/>
        <w:rPr>
          <w:rFonts w:ascii="Times New Roman" w:hAnsi="Times New Roman" w:cs="Times New Roman"/>
          <w:b/>
          <w:color w:val="000000" w:themeColor="text1"/>
          <w:sz w:val="28"/>
          <w:szCs w:val="28"/>
          <w:lang w:eastAsia="ar-SA"/>
        </w:rPr>
      </w:pPr>
      <w:r w:rsidRPr="004A48B6">
        <w:rPr>
          <w:rFonts w:ascii="Times New Roman" w:hAnsi="Times New Roman" w:cs="Times New Roman"/>
          <w:b/>
          <w:color w:val="000000" w:themeColor="text1"/>
          <w:sz w:val="28"/>
          <w:szCs w:val="28"/>
        </w:rPr>
        <w:t>Логотип Рахівської міської територіальної громади</w:t>
      </w:r>
    </w:p>
    <w:p w:rsidR="00076384" w:rsidRPr="004A48B6" w:rsidRDefault="00076384" w:rsidP="004A48B6">
      <w:pPr>
        <w:spacing w:after="0" w:line="240" w:lineRule="auto"/>
        <w:rPr>
          <w:rFonts w:ascii="Times New Roman" w:hAnsi="Times New Roman" w:cs="Times New Roman"/>
          <w:noProof/>
          <w:color w:val="000000" w:themeColor="text1"/>
          <w:sz w:val="24"/>
          <w:szCs w:val="24"/>
          <w:lang w:eastAsia="ru-RU"/>
        </w:rPr>
      </w:pPr>
    </w:p>
    <w:p w:rsidR="00076384" w:rsidRPr="004A48B6" w:rsidRDefault="00076384" w:rsidP="004A48B6">
      <w:pPr>
        <w:spacing w:after="0" w:line="240" w:lineRule="auto"/>
        <w:jc w:val="center"/>
        <w:rPr>
          <w:rFonts w:ascii="Times New Roman" w:hAnsi="Times New Roman" w:cs="Times New Roman"/>
          <w:color w:val="000000" w:themeColor="text1"/>
          <w:lang w:eastAsia="ar-SA"/>
        </w:rPr>
      </w:pPr>
      <w:r w:rsidRPr="004A48B6">
        <w:rPr>
          <w:rFonts w:ascii="Times New Roman" w:hAnsi="Times New Roman" w:cs="Times New Roman"/>
          <w:noProof/>
          <w:color w:val="000000" w:themeColor="text1"/>
          <w:lang w:val="ru-RU" w:eastAsia="ru-RU"/>
        </w:rPr>
        <w:drawing>
          <wp:inline distT="0" distB="0" distL="0" distR="0">
            <wp:extent cx="4895850" cy="2667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026" t="12820" r="1602" b="7407"/>
                    <a:stretch>
                      <a:fillRect/>
                    </a:stretch>
                  </pic:blipFill>
                  <pic:spPr bwMode="auto">
                    <a:xfrm>
                      <a:off x="0" y="0"/>
                      <a:ext cx="4895850" cy="2667000"/>
                    </a:xfrm>
                    <a:prstGeom prst="rect">
                      <a:avLst/>
                    </a:prstGeom>
                    <a:noFill/>
                    <a:ln>
                      <a:noFill/>
                    </a:ln>
                  </pic:spPr>
                </pic:pic>
              </a:graphicData>
            </a:graphic>
          </wp:inline>
        </w:drawing>
      </w:r>
    </w:p>
    <w:p w:rsidR="00076384" w:rsidRPr="004A48B6" w:rsidRDefault="00076384" w:rsidP="004A48B6">
      <w:pPr>
        <w:tabs>
          <w:tab w:val="left" w:pos="3000"/>
        </w:tabs>
        <w:spacing w:after="0" w:line="240" w:lineRule="auto"/>
        <w:rPr>
          <w:rFonts w:ascii="Times New Roman" w:hAnsi="Times New Roman" w:cs="Times New Roman"/>
          <w:b/>
          <w:color w:val="000000" w:themeColor="text1"/>
          <w:sz w:val="28"/>
          <w:szCs w:val="28"/>
        </w:rPr>
      </w:pPr>
    </w:p>
    <w:p w:rsidR="00076384" w:rsidRPr="004A48B6" w:rsidRDefault="00076384" w:rsidP="004A48B6">
      <w:pPr>
        <w:tabs>
          <w:tab w:val="left" w:pos="3000"/>
        </w:tabs>
        <w:spacing w:after="0" w:line="240" w:lineRule="auto"/>
        <w:rPr>
          <w:rFonts w:ascii="Times New Roman" w:hAnsi="Times New Roman" w:cs="Times New Roman"/>
          <w:b/>
          <w:color w:val="000000" w:themeColor="text1"/>
          <w:sz w:val="28"/>
          <w:szCs w:val="28"/>
        </w:rPr>
      </w:pPr>
    </w:p>
    <w:p w:rsidR="00076384" w:rsidRPr="004A48B6" w:rsidRDefault="00076384" w:rsidP="004A48B6">
      <w:pPr>
        <w:tabs>
          <w:tab w:val="left" w:pos="3000"/>
        </w:tabs>
        <w:spacing w:after="0" w:line="240" w:lineRule="auto"/>
        <w:rPr>
          <w:rFonts w:ascii="Times New Roman" w:hAnsi="Times New Roman" w:cs="Times New Roman"/>
          <w:b/>
          <w:color w:val="000000" w:themeColor="text1"/>
          <w:sz w:val="28"/>
          <w:szCs w:val="28"/>
        </w:rPr>
      </w:pPr>
    </w:p>
    <w:p w:rsidR="00076384" w:rsidRPr="004A48B6" w:rsidRDefault="00076384" w:rsidP="004A48B6">
      <w:pPr>
        <w:tabs>
          <w:tab w:val="left" w:pos="3000"/>
        </w:tabs>
        <w:spacing w:after="0" w:line="240" w:lineRule="auto"/>
        <w:rPr>
          <w:rFonts w:ascii="Times New Roman" w:hAnsi="Times New Roman" w:cs="Times New Roman"/>
          <w:b/>
          <w:color w:val="000000" w:themeColor="text1"/>
          <w:sz w:val="28"/>
          <w:szCs w:val="28"/>
        </w:rPr>
      </w:pPr>
    </w:p>
    <w:p w:rsidR="000C4B55" w:rsidRPr="004A48B6" w:rsidRDefault="000C4B55" w:rsidP="004A48B6">
      <w:pPr>
        <w:pStyle w:val="a6"/>
        <w:tabs>
          <w:tab w:val="left" w:pos="1134"/>
        </w:tabs>
        <w:spacing w:after="0" w:line="240" w:lineRule="auto"/>
        <w:ind w:left="0"/>
        <w:rPr>
          <w:color w:val="000000" w:themeColor="text1"/>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0C4B55" w:rsidRPr="004A48B6" w:rsidRDefault="000C4B55" w:rsidP="004A48B6">
      <w:pPr>
        <w:pStyle w:val="a6"/>
        <w:tabs>
          <w:tab w:val="left" w:pos="1134"/>
        </w:tabs>
        <w:spacing w:after="0" w:line="240" w:lineRule="auto"/>
        <w:ind w:left="0"/>
        <w:rPr>
          <w:color w:val="000000" w:themeColor="text1"/>
        </w:rPr>
      </w:pPr>
      <w:r w:rsidRPr="004A48B6">
        <w:rPr>
          <w:color w:val="000000" w:themeColor="text1"/>
          <w:sz w:val="28"/>
          <w:szCs w:val="28"/>
          <w:shd w:val="clear" w:color="auto" w:fill="FFFFFF"/>
        </w:rPr>
        <w:t>секретар ради та виконкому                                                   Євген МОЛНАР</w:t>
      </w:r>
    </w:p>
    <w:p w:rsidR="00076384" w:rsidRPr="004A48B6" w:rsidRDefault="00076384" w:rsidP="004A48B6">
      <w:pPr>
        <w:spacing w:after="0" w:line="240" w:lineRule="auto"/>
        <w:rPr>
          <w:rFonts w:ascii="Times New Roman" w:hAnsi="Times New Roman" w:cs="Times New Roman"/>
          <w:color w:val="000000" w:themeColor="text1"/>
          <w:sz w:val="24"/>
          <w:szCs w:val="24"/>
        </w:rPr>
      </w:pPr>
    </w:p>
    <w:p w:rsidR="00076384" w:rsidRPr="004A48B6" w:rsidRDefault="00076384" w:rsidP="004A48B6">
      <w:pPr>
        <w:spacing w:after="0" w:line="240" w:lineRule="auto"/>
        <w:rPr>
          <w:rFonts w:ascii="Times New Roman" w:hAnsi="Times New Roman" w:cs="Times New Roman"/>
          <w:color w:val="000000" w:themeColor="text1"/>
        </w:rPr>
      </w:pPr>
      <w:r w:rsidRPr="004A48B6">
        <w:rPr>
          <w:rFonts w:ascii="Times New Roman" w:hAnsi="Times New Roman" w:cs="Times New Roman"/>
          <w:color w:val="000000" w:themeColor="text1"/>
        </w:rPr>
        <w:br w:type="page"/>
      </w:r>
    </w:p>
    <w:p w:rsidR="00076384" w:rsidRPr="004A48B6" w:rsidRDefault="00076384" w:rsidP="004A48B6">
      <w:pPr>
        <w:spacing w:after="0" w:line="240" w:lineRule="auto"/>
        <w:rPr>
          <w:rFonts w:ascii="Times New Roman" w:hAnsi="Times New Roman" w:cs="Times New Roman"/>
          <w:color w:val="000000" w:themeColor="text1"/>
        </w:rPr>
      </w:pPr>
    </w:p>
    <w:tbl>
      <w:tblPr>
        <w:tblW w:w="0" w:type="auto"/>
        <w:jc w:val="right"/>
        <w:tblInd w:w="-207" w:type="dxa"/>
        <w:tblLook w:val="01E0"/>
      </w:tblPr>
      <w:tblGrid>
        <w:gridCol w:w="3267"/>
      </w:tblGrid>
      <w:tr w:rsidR="002263C5" w:rsidRPr="004A48B6" w:rsidTr="00076384">
        <w:trPr>
          <w:trHeight w:val="1292"/>
          <w:jc w:val="right"/>
        </w:trPr>
        <w:tc>
          <w:tcPr>
            <w:tcW w:w="3267" w:type="dxa"/>
          </w:tcPr>
          <w:p w:rsidR="00076384" w:rsidRPr="004A48B6" w:rsidRDefault="00076384" w:rsidP="004A48B6">
            <w:pPr>
              <w:spacing w:after="0" w:line="240" w:lineRule="auto"/>
              <w:rPr>
                <w:rFonts w:ascii="Times New Roman" w:eastAsia="Times New Roman" w:hAnsi="Times New Roman" w:cs="Times New Roman"/>
                <w:color w:val="000000" w:themeColor="text1"/>
                <w:sz w:val="24"/>
                <w:szCs w:val="24"/>
                <w:lang w:eastAsia="ar-SA"/>
              </w:rPr>
            </w:pPr>
            <w:r w:rsidRPr="004A48B6">
              <w:rPr>
                <w:rFonts w:ascii="Times New Roman" w:hAnsi="Times New Roman" w:cs="Times New Roman"/>
                <w:color w:val="000000" w:themeColor="text1"/>
                <w:lang w:eastAsia="uk-UA"/>
              </w:rPr>
              <w:br w:type="page"/>
            </w:r>
            <w:r w:rsidRPr="004A48B6">
              <w:rPr>
                <w:rFonts w:ascii="Times New Roman" w:hAnsi="Times New Roman" w:cs="Times New Roman"/>
                <w:color w:val="000000" w:themeColor="text1"/>
                <w:lang w:eastAsia="uk-UA"/>
              </w:rPr>
              <w:br w:type="page"/>
            </w:r>
            <w:r w:rsidRPr="004A48B6">
              <w:rPr>
                <w:rFonts w:ascii="Times New Roman" w:hAnsi="Times New Roman" w:cs="Times New Roman"/>
                <w:color w:val="000000" w:themeColor="text1"/>
              </w:rPr>
              <w:br w:type="page"/>
            </w:r>
            <w:r w:rsidRPr="004A48B6">
              <w:rPr>
                <w:rFonts w:ascii="Times New Roman" w:hAnsi="Times New Roman" w:cs="Times New Roman"/>
                <w:b/>
                <w:color w:val="000000" w:themeColor="text1"/>
              </w:rPr>
              <w:br w:type="page"/>
            </w:r>
            <w:r w:rsidRPr="004A48B6">
              <w:rPr>
                <w:rFonts w:ascii="Times New Roman" w:hAnsi="Times New Roman" w:cs="Times New Roman"/>
                <w:color w:val="000000" w:themeColor="text1"/>
              </w:rPr>
              <w:t xml:space="preserve">Додаток №2                                                                              до рішення міської ради  </w:t>
            </w:r>
          </w:p>
          <w:p w:rsidR="0063144C" w:rsidRPr="004A48B6" w:rsidRDefault="0063144C" w:rsidP="004A48B6">
            <w:pPr>
              <w:spacing w:after="0" w:line="240" w:lineRule="auto"/>
              <w:rPr>
                <w:rFonts w:ascii="Times New Roman" w:hAnsi="Times New Roman" w:cs="Times New Roman"/>
                <w:color w:val="000000" w:themeColor="text1"/>
                <w:lang w:eastAsia="ru-RU"/>
              </w:rPr>
            </w:pPr>
            <w:r w:rsidRPr="004A48B6">
              <w:rPr>
                <w:rFonts w:ascii="Times New Roman" w:hAnsi="Times New Roman" w:cs="Times New Roman"/>
                <w:color w:val="000000" w:themeColor="text1"/>
              </w:rPr>
              <w:t>78 сесії 8-го скликання                                                                                                 від 18.11.2025 р. №1160</w:t>
            </w:r>
          </w:p>
          <w:p w:rsidR="00076384" w:rsidRPr="004A48B6" w:rsidRDefault="00076384" w:rsidP="004A48B6">
            <w:pPr>
              <w:suppressAutoHyphens/>
              <w:spacing w:after="0" w:line="240" w:lineRule="auto"/>
              <w:rPr>
                <w:rFonts w:ascii="Times New Roman" w:eastAsia="Times New Roman" w:hAnsi="Times New Roman" w:cs="Times New Roman"/>
                <w:color w:val="000000" w:themeColor="text1"/>
                <w:sz w:val="24"/>
                <w:szCs w:val="24"/>
              </w:rPr>
            </w:pPr>
          </w:p>
        </w:tc>
      </w:tr>
    </w:tbl>
    <w:p w:rsidR="00076384" w:rsidRPr="004A48B6" w:rsidRDefault="00076384" w:rsidP="004A48B6">
      <w:pPr>
        <w:spacing w:after="0" w:line="240" w:lineRule="auto"/>
        <w:rPr>
          <w:rFonts w:ascii="Times New Roman" w:eastAsia="Times New Roman" w:hAnsi="Times New Roman" w:cs="Times New Roman"/>
          <w:color w:val="000000" w:themeColor="text1"/>
          <w:lang w:eastAsia="ar-SA"/>
        </w:rPr>
      </w:pPr>
    </w:p>
    <w:p w:rsidR="00076384" w:rsidRPr="004A48B6" w:rsidRDefault="00076384" w:rsidP="004A48B6">
      <w:pPr>
        <w:pStyle w:val="a3"/>
        <w:jc w:val="center"/>
        <w:rPr>
          <w:rStyle w:val="a8"/>
          <w:rFonts w:ascii="Times New Roman" w:hAnsi="Times New Roman" w:cs="Times New Roman"/>
          <w:color w:val="000000" w:themeColor="text1"/>
          <w:sz w:val="28"/>
          <w:szCs w:val="28"/>
        </w:rPr>
      </w:pPr>
      <w:r w:rsidRPr="004A48B6">
        <w:rPr>
          <w:rStyle w:val="a8"/>
          <w:rFonts w:ascii="Times New Roman" w:hAnsi="Times New Roman" w:cs="Times New Roman"/>
          <w:bCs w:val="0"/>
          <w:color w:val="000000" w:themeColor="text1"/>
          <w:sz w:val="28"/>
          <w:szCs w:val="28"/>
        </w:rPr>
        <w:t>ПОЛОЖЕННЯ</w:t>
      </w:r>
      <w:r w:rsidRPr="004A48B6">
        <w:rPr>
          <w:rFonts w:ascii="Times New Roman" w:hAnsi="Times New Roman" w:cs="Times New Roman"/>
          <w:color w:val="000000" w:themeColor="text1"/>
          <w:sz w:val="28"/>
          <w:szCs w:val="28"/>
          <w:shd w:val="clear" w:color="auto" w:fill="FFFFFF"/>
        </w:rPr>
        <w:br/>
      </w:r>
      <w:r w:rsidRPr="004A48B6">
        <w:rPr>
          <w:rStyle w:val="a8"/>
          <w:rFonts w:ascii="Times New Roman" w:hAnsi="Times New Roman" w:cs="Times New Roman"/>
          <w:bCs w:val="0"/>
          <w:color w:val="000000" w:themeColor="text1"/>
          <w:sz w:val="28"/>
          <w:szCs w:val="28"/>
        </w:rPr>
        <w:t xml:space="preserve">про порядок використання логотипу </w:t>
      </w:r>
    </w:p>
    <w:p w:rsidR="00076384" w:rsidRPr="004A48B6" w:rsidRDefault="00076384" w:rsidP="004A48B6">
      <w:pPr>
        <w:pStyle w:val="a3"/>
        <w:jc w:val="center"/>
        <w:rPr>
          <w:rStyle w:val="a8"/>
          <w:rFonts w:ascii="Times New Roman" w:hAnsi="Times New Roman" w:cs="Times New Roman"/>
          <w:b w:val="0"/>
          <w:bCs w:val="0"/>
          <w:color w:val="000000" w:themeColor="text1"/>
          <w:sz w:val="28"/>
          <w:szCs w:val="28"/>
        </w:rPr>
      </w:pPr>
      <w:r w:rsidRPr="004A48B6">
        <w:rPr>
          <w:rStyle w:val="a8"/>
          <w:rFonts w:ascii="Times New Roman" w:hAnsi="Times New Roman" w:cs="Times New Roman"/>
          <w:bCs w:val="0"/>
          <w:color w:val="000000" w:themeColor="text1"/>
          <w:sz w:val="28"/>
          <w:szCs w:val="28"/>
        </w:rPr>
        <w:t>Рахівської міської територіальної громади</w:t>
      </w:r>
    </w:p>
    <w:p w:rsidR="00076384" w:rsidRPr="004A48B6" w:rsidRDefault="00076384" w:rsidP="004A48B6">
      <w:pPr>
        <w:pStyle w:val="a3"/>
        <w:jc w:val="center"/>
        <w:rPr>
          <w:rFonts w:ascii="Times New Roman" w:hAnsi="Times New Roman" w:cs="Times New Roman"/>
          <w:color w:val="000000" w:themeColor="text1"/>
        </w:rPr>
      </w:pPr>
    </w:p>
    <w:p w:rsidR="00076384" w:rsidRPr="004A48B6" w:rsidRDefault="00076384" w:rsidP="004A48B6">
      <w:pPr>
        <w:pStyle w:val="a3"/>
        <w:jc w:val="center"/>
        <w:rPr>
          <w:rStyle w:val="a8"/>
          <w:rFonts w:ascii="Times New Roman" w:hAnsi="Times New Roman" w:cs="Times New Roman"/>
          <w:b w:val="0"/>
          <w:color w:val="000000" w:themeColor="text1"/>
          <w:sz w:val="28"/>
          <w:szCs w:val="28"/>
        </w:rPr>
      </w:pPr>
      <w:r w:rsidRPr="004A48B6">
        <w:rPr>
          <w:rStyle w:val="a8"/>
          <w:rFonts w:ascii="Times New Roman" w:hAnsi="Times New Roman" w:cs="Times New Roman"/>
          <w:bCs w:val="0"/>
          <w:color w:val="000000" w:themeColor="text1"/>
          <w:sz w:val="28"/>
          <w:szCs w:val="28"/>
        </w:rPr>
        <w:t>І. Загальні положення</w:t>
      </w:r>
    </w:p>
    <w:p w:rsidR="00076384" w:rsidRPr="004A48B6" w:rsidRDefault="00076384" w:rsidP="004A48B6">
      <w:pPr>
        <w:pStyle w:val="a3"/>
        <w:jc w:val="center"/>
        <w:rPr>
          <w:rStyle w:val="a8"/>
          <w:rFonts w:ascii="Times New Roman" w:hAnsi="Times New Roman" w:cs="Times New Roman"/>
          <w:bCs w:val="0"/>
          <w:color w:val="000000" w:themeColor="text1"/>
        </w:rPr>
      </w:pPr>
    </w:p>
    <w:p w:rsidR="00076384" w:rsidRPr="004A48B6" w:rsidRDefault="00076384" w:rsidP="004A48B6">
      <w:pPr>
        <w:pStyle w:val="a3"/>
        <w:ind w:firstLine="851"/>
        <w:jc w:val="both"/>
        <w:rPr>
          <w:rFonts w:ascii="Times New Roman" w:hAnsi="Times New Roman" w:cs="Times New Roman"/>
          <w:color w:val="000000" w:themeColor="text1"/>
          <w:bdr w:val="none" w:sz="0" w:space="0" w:color="auto" w:frame="1"/>
        </w:rPr>
      </w:pPr>
      <w:r w:rsidRPr="004A48B6">
        <w:rPr>
          <w:rFonts w:ascii="Times New Roman" w:hAnsi="Times New Roman" w:cs="Times New Roman"/>
          <w:color w:val="000000" w:themeColor="text1"/>
          <w:sz w:val="28"/>
          <w:szCs w:val="28"/>
          <w:bdr w:val="none" w:sz="0" w:space="0" w:color="auto" w:frame="1"/>
        </w:rPr>
        <w:t>1.1. Це положення розроблено у відповідності до чинного законодавства України.</w:t>
      </w:r>
    </w:p>
    <w:p w:rsidR="00076384" w:rsidRPr="004A48B6" w:rsidRDefault="00076384" w:rsidP="004A48B6">
      <w:pPr>
        <w:pStyle w:val="a3"/>
        <w:ind w:firstLine="851"/>
        <w:jc w:val="both"/>
        <w:rPr>
          <w:rFonts w:ascii="Times New Roman" w:hAnsi="Times New Roman" w:cs="Times New Roman"/>
          <w:color w:val="000000" w:themeColor="text1"/>
          <w:bdr w:val="none" w:sz="0" w:space="0" w:color="auto" w:frame="1"/>
        </w:rPr>
      </w:pPr>
      <w:r w:rsidRPr="004A48B6">
        <w:rPr>
          <w:rFonts w:ascii="Times New Roman" w:hAnsi="Times New Roman" w:cs="Times New Roman"/>
          <w:color w:val="000000" w:themeColor="text1"/>
          <w:sz w:val="28"/>
          <w:szCs w:val="28"/>
          <w:bdr w:val="none" w:sz="0" w:space="0" w:color="auto" w:frame="1"/>
        </w:rPr>
        <w:t>1.2. Положення визначає зміст, опис та порядок використання логотипу Рахівської міської територіальної громади.</w:t>
      </w:r>
    </w:p>
    <w:p w:rsidR="00076384" w:rsidRPr="004A48B6" w:rsidRDefault="00076384" w:rsidP="004A48B6">
      <w:pPr>
        <w:pStyle w:val="a3"/>
        <w:ind w:firstLine="851"/>
        <w:jc w:val="both"/>
        <w:rPr>
          <w:rFonts w:ascii="Times New Roman" w:hAnsi="Times New Roman" w:cs="Times New Roman"/>
          <w:color w:val="000000" w:themeColor="text1"/>
          <w:bdr w:val="none" w:sz="0" w:space="0" w:color="auto" w:frame="1"/>
        </w:rPr>
      </w:pPr>
      <w:r w:rsidRPr="004A48B6">
        <w:rPr>
          <w:rFonts w:ascii="Times New Roman" w:hAnsi="Times New Roman" w:cs="Times New Roman"/>
          <w:color w:val="000000" w:themeColor="text1"/>
          <w:sz w:val="28"/>
          <w:szCs w:val="28"/>
          <w:bdr w:val="none" w:sz="0" w:space="0" w:color="auto" w:frame="1"/>
        </w:rPr>
        <w:t>1.3. Зазначений логотип є офіційним символом Рахівської міської територіальної громади.</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1.4. </w:t>
      </w:r>
      <w:r w:rsidRPr="004A48B6">
        <w:rPr>
          <w:rFonts w:ascii="Times New Roman" w:hAnsi="Times New Roman" w:cs="Times New Roman"/>
          <w:color w:val="000000" w:themeColor="text1"/>
          <w:sz w:val="28"/>
        </w:rPr>
        <w:t>Авторські права стосовно розробленого логотипу належать Рахівській міській раді.</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rPr>
        <w:t xml:space="preserve">1.5. Логотип розроблений з метою формування та поширення позитивного іміджу </w:t>
      </w:r>
      <w:r w:rsidRPr="004A48B6">
        <w:rPr>
          <w:rFonts w:ascii="Times New Roman" w:hAnsi="Times New Roman" w:cs="Times New Roman"/>
          <w:color w:val="000000" w:themeColor="text1"/>
          <w:sz w:val="28"/>
          <w:szCs w:val="28"/>
        </w:rPr>
        <w:t>Рахівської міської територіальної громади</w:t>
      </w:r>
      <w:r w:rsidRPr="004A48B6">
        <w:rPr>
          <w:rFonts w:ascii="Times New Roman" w:hAnsi="Times New Roman" w:cs="Times New Roman"/>
          <w:color w:val="000000" w:themeColor="text1"/>
          <w:sz w:val="28"/>
        </w:rPr>
        <w:t xml:space="preserve"> в Україні </w:t>
      </w:r>
      <w:r w:rsidRPr="004A48B6">
        <w:rPr>
          <w:rFonts w:ascii="Times New Roman" w:hAnsi="Times New Roman" w:cs="Times New Roman"/>
          <w:color w:val="000000" w:themeColor="text1"/>
          <w:sz w:val="28"/>
        </w:rPr>
        <w:br/>
        <w:t>та за кордоном. Підвищення культурного, туристичного, економічного потенціалу громади.</w:t>
      </w:r>
    </w:p>
    <w:p w:rsidR="00076384" w:rsidRPr="004A48B6" w:rsidRDefault="00076384" w:rsidP="004A48B6">
      <w:pPr>
        <w:pStyle w:val="a3"/>
        <w:jc w:val="both"/>
        <w:rPr>
          <w:rFonts w:ascii="Times New Roman" w:hAnsi="Times New Roman" w:cs="Times New Roman"/>
          <w:color w:val="000000" w:themeColor="text1"/>
          <w:sz w:val="28"/>
          <w:szCs w:val="28"/>
          <w:highlight w:val="yellow"/>
          <w:bdr w:val="none" w:sz="0" w:space="0" w:color="auto" w:frame="1"/>
        </w:rPr>
      </w:pPr>
    </w:p>
    <w:p w:rsidR="00076384" w:rsidRPr="004A48B6" w:rsidRDefault="00076384" w:rsidP="004A48B6">
      <w:pPr>
        <w:pStyle w:val="a3"/>
        <w:jc w:val="center"/>
        <w:rPr>
          <w:rStyle w:val="a8"/>
          <w:rFonts w:ascii="Times New Roman" w:hAnsi="Times New Roman" w:cs="Times New Roman"/>
          <w:b w:val="0"/>
          <w:color w:val="000000" w:themeColor="text1"/>
        </w:rPr>
      </w:pPr>
      <w:r w:rsidRPr="004A48B6">
        <w:rPr>
          <w:rStyle w:val="a8"/>
          <w:rFonts w:ascii="Times New Roman" w:hAnsi="Times New Roman" w:cs="Times New Roman"/>
          <w:bCs w:val="0"/>
          <w:color w:val="000000" w:themeColor="text1"/>
          <w:sz w:val="28"/>
          <w:szCs w:val="28"/>
        </w:rPr>
        <w:t>ІІ. Розміщення логотипу</w:t>
      </w:r>
    </w:p>
    <w:p w:rsidR="00076384" w:rsidRPr="004A48B6" w:rsidRDefault="00076384" w:rsidP="004A48B6">
      <w:pPr>
        <w:pStyle w:val="a3"/>
        <w:jc w:val="center"/>
        <w:rPr>
          <w:rStyle w:val="a8"/>
          <w:rFonts w:ascii="Times New Roman" w:hAnsi="Times New Roman" w:cs="Times New Roman"/>
          <w:bCs w:val="0"/>
          <w:color w:val="000000" w:themeColor="text1"/>
        </w:rPr>
      </w:pPr>
    </w:p>
    <w:p w:rsidR="00076384" w:rsidRPr="004A48B6" w:rsidRDefault="00076384" w:rsidP="004A48B6">
      <w:pPr>
        <w:pStyle w:val="a3"/>
        <w:ind w:firstLine="851"/>
        <w:jc w:val="both"/>
        <w:rPr>
          <w:rFonts w:ascii="Times New Roman" w:hAnsi="Times New Roman" w:cs="Times New Roman"/>
          <w:color w:val="000000" w:themeColor="text1"/>
        </w:rPr>
      </w:pPr>
      <w:r w:rsidRPr="004A48B6">
        <w:rPr>
          <w:rFonts w:ascii="Times New Roman" w:hAnsi="Times New Roman" w:cs="Times New Roman"/>
          <w:color w:val="000000" w:themeColor="text1"/>
          <w:sz w:val="28"/>
          <w:szCs w:val="28"/>
          <w:bdr w:val="none" w:sz="0" w:space="0" w:color="auto" w:frame="1"/>
        </w:rPr>
        <w:t>2.1. Репродукція та тиражування логотипу здійснюються:</w:t>
      </w:r>
    </w:p>
    <w:p w:rsidR="00076384" w:rsidRPr="004A48B6" w:rsidRDefault="00076384" w:rsidP="004A48B6">
      <w:pPr>
        <w:pStyle w:val="a3"/>
        <w:ind w:firstLine="851"/>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bdr w:val="none" w:sz="0" w:space="0" w:color="auto" w:frame="1"/>
        </w:rPr>
        <w:t>2.1.1.У вигляді кольорового та чорно-білого зображення.</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2.1.2. Довільною технікою виконання та з різноманітних матеріалів.</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2.2. Зображення логотипу може бути використане:</w:t>
      </w:r>
    </w:p>
    <w:p w:rsidR="00076384" w:rsidRPr="004A48B6" w:rsidRDefault="00076384" w:rsidP="004A48B6">
      <w:pPr>
        <w:widowControl w:val="0"/>
        <w:autoSpaceDE w:val="0"/>
        <w:autoSpaceDN w:val="0"/>
        <w:spacing w:after="0" w:line="240" w:lineRule="auto"/>
        <w:ind w:firstLine="851"/>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2.2.1. Рахівською міською радою, виконавчими органами Рахівської  міської ради, підприємствами, установами, організаціями всіх форм власності.</w:t>
      </w:r>
    </w:p>
    <w:p w:rsidR="00076384" w:rsidRPr="004A48B6" w:rsidRDefault="00076384" w:rsidP="004A48B6">
      <w:pPr>
        <w:widowControl w:val="0"/>
        <w:autoSpaceDE w:val="0"/>
        <w:autoSpaceDN w:val="0"/>
        <w:spacing w:after="0" w:line="240" w:lineRule="auto"/>
        <w:ind w:firstLine="851"/>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2.2.2. Виконавчими органами Рахівської міської ради, </w:t>
      </w:r>
      <w:r w:rsidRPr="004A48B6">
        <w:rPr>
          <w:rFonts w:ascii="Times New Roman" w:hAnsi="Times New Roman" w:cs="Times New Roman"/>
          <w:color w:val="000000" w:themeColor="text1"/>
          <w:sz w:val="28"/>
          <w:szCs w:val="28"/>
        </w:rPr>
        <w:br/>
        <w:t>як елемент святкового оформлення під час урочистих церемоній та свят (фестивалі, конкурси, виставки, культурно-масові і туристичні заходи, спортивні змагання тощо).</w:t>
      </w:r>
    </w:p>
    <w:p w:rsidR="00076384" w:rsidRPr="004A48B6" w:rsidRDefault="00076384" w:rsidP="004A48B6">
      <w:pPr>
        <w:pStyle w:val="a3"/>
        <w:ind w:firstLine="851"/>
        <w:jc w:val="both"/>
        <w:rPr>
          <w:rFonts w:ascii="Times New Roman" w:hAnsi="Times New Roman" w:cs="Times New Roman"/>
          <w:color w:val="000000" w:themeColor="text1"/>
          <w:sz w:val="28"/>
          <w:szCs w:val="28"/>
          <w:lang w:eastAsia="uk-UA"/>
        </w:rPr>
      </w:pPr>
      <w:r w:rsidRPr="004A48B6">
        <w:rPr>
          <w:rFonts w:ascii="Times New Roman" w:hAnsi="Times New Roman" w:cs="Times New Roman"/>
          <w:color w:val="000000" w:themeColor="text1"/>
          <w:sz w:val="28"/>
          <w:szCs w:val="28"/>
          <w:bdr w:val="none" w:sz="0" w:space="0" w:color="auto" w:frame="1"/>
        </w:rPr>
        <w:t xml:space="preserve">2.2.3. Для оформлення сторінки </w:t>
      </w:r>
      <w:r w:rsidRPr="004A48B6">
        <w:rPr>
          <w:rFonts w:ascii="Times New Roman" w:hAnsi="Times New Roman" w:cs="Times New Roman"/>
          <w:color w:val="000000" w:themeColor="text1"/>
          <w:sz w:val="28"/>
          <w:szCs w:val="28"/>
        </w:rPr>
        <w:t xml:space="preserve">офіційного веб-сайту Рахівської міської ради, сторінки у мережі </w:t>
      </w:r>
      <w:proofErr w:type="spellStart"/>
      <w:r w:rsidRPr="004A48B6">
        <w:rPr>
          <w:rFonts w:ascii="Times New Roman" w:hAnsi="Times New Roman" w:cs="Times New Roman"/>
          <w:color w:val="000000" w:themeColor="text1"/>
          <w:sz w:val="28"/>
          <w:szCs w:val="28"/>
        </w:rPr>
        <w:t>Facebook</w:t>
      </w:r>
      <w:proofErr w:type="spellEnd"/>
      <w:r w:rsidRPr="004A48B6">
        <w:rPr>
          <w:rFonts w:ascii="Times New Roman" w:hAnsi="Times New Roman" w:cs="Times New Roman"/>
          <w:color w:val="000000" w:themeColor="text1"/>
          <w:sz w:val="28"/>
          <w:szCs w:val="28"/>
        </w:rPr>
        <w:t xml:space="preserve"> тощо.</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rPr>
        <w:t>2.2.4. П</w:t>
      </w:r>
      <w:r w:rsidRPr="004A48B6">
        <w:rPr>
          <w:rFonts w:ascii="Times New Roman" w:hAnsi="Times New Roman" w:cs="Times New Roman"/>
          <w:color w:val="000000" w:themeColor="text1"/>
          <w:sz w:val="28"/>
          <w:szCs w:val="28"/>
          <w:bdr w:val="none" w:sz="0" w:space="0" w:color="auto" w:frame="1"/>
        </w:rPr>
        <w:t>ри виготовленні різного виду друкованої та рекламно-сувенірної продукції: почесних грамот, листів, подяк, листівок, конвертів, запрошень, бланків, сувенірів та інших видів друкованої продукції,.</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2.3. Заборонено:</w:t>
      </w:r>
    </w:p>
    <w:p w:rsidR="00076384" w:rsidRPr="004A48B6" w:rsidRDefault="00076384" w:rsidP="004A48B6">
      <w:pPr>
        <w:pStyle w:val="a3"/>
        <w:ind w:firstLine="708"/>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 xml:space="preserve">2.3.1. Змінювати геометрію, пропорції логотипів бренд-буку та шрифтової частини, розтягувати логотипи вздовж будь-якої осі. </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 xml:space="preserve">2.3.2. Спотворення нарису фірмового шрифту чи його заміна. </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 xml:space="preserve">2.3.3. Використовувати додаткові ефекти (тіні, </w:t>
      </w:r>
      <w:proofErr w:type="spellStart"/>
      <w:r w:rsidRPr="004A48B6">
        <w:rPr>
          <w:rFonts w:ascii="Times New Roman" w:hAnsi="Times New Roman" w:cs="Times New Roman"/>
          <w:color w:val="000000" w:themeColor="text1"/>
          <w:sz w:val="28"/>
          <w:szCs w:val="28"/>
          <w:bdr w:val="none" w:sz="0" w:space="0" w:color="auto" w:frame="1"/>
        </w:rPr>
        <w:t>обведення</w:t>
      </w:r>
      <w:proofErr w:type="spellEnd"/>
      <w:r w:rsidRPr="004A48B6">
        <w:rPr>
          <w:rFonts w:ascii="Times New Roman" w:hAnsi="Times New Roman" w:cs="Times New Roman"/>
          <w:color w:val="000000" w:themeColor="text1"/>
          <w:sz w:val="28"/>
          <w:szCs w:val="28"/>
          <w:bdr w:val="none" w:sz="0" w:space="0" w:color="auto" w:frame="1"/>
        </w:rPr>
        <w:t xml:space="preserve">, тощо). </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lastRenderedPageBreak/>
        <w:t xml:space="preserve">2.3.4. Використовувати поєднання логотипів бренд-буку та фону </w:t>
      </w:r>
      <w:r w:rsidRPr="004A48B6">
        <w:rPr>
          <w:rFonts w:ascii="Times New Roman" w:hAnsi="Times New Roman" w:cs="Times New Roman"/>
          <w:color w:val="000000" w:themeColor="text1"/>
          <w:sz w:val="28"/>
          <w:szCs w:val="28"/>
          <w:bdr w:val="none" w:sz="0" w:space="0" w:color="auto" w:frame="1"/>
        </w:rPr>
        <w:br/>
        <w:t xml:space="preserve">з низькою контрастністю, повне чи часткове забарвлення логотипів у кольори, </w:t>
      </w:r>
      <w:r w:rsidRPr="004A48B6">
        <w:rPr>
          <w:rFonts w:ascii="Times New Roman" w:hAnsi="Times New Roman" w:cs="Times New Roman"/>
          <w:color w:val="000000" w:themeColor="text1"/>
          <w:sz w:val="28"/>
          <w:szCs w:val="28"/>
          <w:bdr w:val="none" w:sz="0" w:space="0" w:color="auto" w:frame="1"/>
        </w:rPr>
        <w:br/>
        <w:t xml:space="preserve">що не вказані у фірмовій палітрі. </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 xml:space="preserve">2.3.5. Внесення змін у розташування елементів, колірне та шрифтове зображення логотипів, внесення чужих елементів, невідповідність зображення </w:t>
      </w:r>
      <w:r w:rsidRPr="004A48B6">
        <w:rPr>
          <w:rFonts w:ascii="Times New Roman" w:hAnsi="Times New Roman" w:cs="Times New Roman"/>
          <w:color w:val="000000" w:themeColor="text1"/>
          <w:sz w:val="28"/>
          <w:szCs w:val="28"/>
          <w:bdr w:val="none" w:sz="0" w:space="0" w:color="auto" w:frame="1"/>
        </w:rPr>
        <w:br/>
        <w:t>в цілому.</w:t>
      </w:r>
    </w:p>
    <w:p w:rsidR="00076384" w:rsidRPr="004A48B6" w:rsidRDefault="00076384" w:rsidP="004A48B6">
      <w:pPr>
        <w:pStyle w:val="a3"/>
        <w:ind w:firstLine="851"/>
        <w:jc w:val="both"/>
        <w:rPr>
          <w:rFonts w:ascii="Times New Roman" w:hAnsi="Times New Roman" w:cs="Times New Roman"/>
          <w:color w:val="000000" w:themeColor="text1"/>
          <w:sz w:val="28"/>
          <w:szCs w:val="28"/>
          <w:highlight w:val="yellow"/>
        </w:rPr>
      </w:pPr>
    </w:p>
    <w:p w:rsidR="00076384" w:rsidRPr="004A48B6" w:rsidRDefault="00076384" w:rsidP="004A48B6">
      <w:pPr>
        <w:pStyle w:val="a3"/>
        <w:ind w:firstLine="851"/>
        <w:jc w:val="center"/>
        <w:rPr>
          <w:rFonts w:ascii="Times New Roman" w:hAnsi="Times New Roman" w:cs="Times New Roman"/>
          <w:b/>
          <w:color w:val="000000" w:themeColor="text1"/>
          <w:sz w:val="28"/>
          <w:szCs w:val="28"/>
          <w:bdr w:val="none" w:sz="0" w:space="0" w:color="auto" w:frame="1"/>
        </w:rPr>
      </w:pPr>
      <w:r w:rsidRPr="004A48B6">
        <w:rPr>
          <w:rFonts w:ascii="Times New Roman" w:hAnsi="Times New Roman" w:cs="Times New Roman"/>
          <w:b/>
          <w:color w:val="000000" w:themeColor="text1"/>
          <w:sz w:val="28"/>
          <w:szCs w:val="28"/>
          <w:bdr w:val="none" w:sz="0" w:space="0" w:color="auto" w:frame="1"/>
        </w:rPr>
        <w:t>ІІІ. Прикінцеві положення</w:t>
      </w:r>
    </w:p>
    <w:p w:rsidR="00076384" w:rsidRPr="004A48B6" w:rsidRDefault="00076384" w:rsidP="004A48B6">
      <w:pPr>
        <w:pStyle w:val="a3"/>
        <w:ind w:firstLine="851"/>
        <w:jc w:val="center"/>
        <w:rPr>
          <w:rFonts w:ascii="Times New Roman" w:hAnsi="Times New Roman" w:cs="Times New Roman"/>
          <w:color w:val="000000" w:themeColor="text1"/>
          <w:sz w:val="28"/>
          <w:szCs w:val="28"/>
          <w:highlight w:val="yellow"/>
        </w:rPr>
      </w:pPr>
    </w:p>
    <w:p w:rsidR="00076384" w:rsidRPr="004A48B6" w:rsidRDefault="00076384" w:rsidP="004A48B6">
      <w:pPr>
        <w:pStyle w:val="a3"/>
        <w:ind w:firstLine="851"/>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bdr w:val="none" w:sz="0" w:space="0" w:color="auto" w:frame="1"/>
        </w:rPr>
        <w:t>3.1. Не дозволяється, без письмового погодження міського голови або особи, яка офіційно виконує його повноваження, використовувати логотип у випадках, не передбачених цим Положенням.</w:t>
      </w:r>
    </w:p>
    <w:p w:rsidR="00076384" w:rsidRPr="004A48B6" w:rsidRDefault="00076384" w:rsidP="004A48B6">
      <w:pPr>
        <w:pStyle w:val="a3"/>
        <w:ind w:firstLine="851"/>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bdr w:val="none" w:sz="0" w:space="0" w:color="auto" w:frame="1"/>
        </w:rPr>
        <w:t>3.2. Рахівська міська рада має право вимагати припинення несанкціонованого використання логотипу і відшкодування заподіяної цим шкоди у порядку, встановленому чинним законодавством України.</w:t>
      </w:r>
    </w:p>
    <w:p w:rsidR="00076384" w:rsidRPr="004A48B6" w:rsidRDefault="00076384" w:rsidP="004A48B6">
      <w:pPr>
        <w:pStyle w:val="a3"/>
        <w:ind w:firstLine="851"/>
        <w:jc w:val="both"/>
        <w:rPr>
          <w:rFonts w:ascii="Times New Roman" w:hAnsi="Times New Roman" w:cs="Times New Roman"/>
          <w:color w:val="000000" w:themeColor="text1"/>
          <w:sz w:val="28"/>
          <w:szCs w:val="28"/>
          <w:bdr w:val="none" w:sz="0" w:space="0" w:color="auto" w:frame="1"/>
        </w:rPr>
      </w:pPr>
      <w:r w:rsidRPr="004A48B6">
        <w:rPr>
          <w:rFonts w:ascii="Times New Roman" w:hAnsi="Times New Roman" w:cs="Times New Roman"/>
          <w:color w:val="000000" w:themeColor="text1"/>
          <w:sz w:val="28"/>
          <w:szCs w:val="28"/>
          <w:bdr w:val="none" w:sz="0" w:space="0" w:color="auto" w:frame="1"/>
        </w:rPr>
        <w:t>3.3. У разі порушення юридичними та фізичними особами цього Положення вони несуть відповідальність згідно з чинним законодавством України.</w:t>
      </w:r>
    </w:p>
    <w:p w:rsidR="00076384" w:rsidRPr="004A48B6" w:rsidRDefault="00076384" w:rsidP="004A48B6">
      <w:pPr>
        <w:widowControl w:val="0"/>
        <w:autoSpaceDE w:val="0"/>
        <w:autoSpaceDN w:val="0"/>
        <w:spacing w:after="0" w:line="240" w:lineRule="auto"/>
        <w:rPr>
          <w:rFonts w:ascii="Times New Roman" w:hAnsi="Times New Roman" w:cs="Times New Roman"/>
          <w:color w:val="000000" w:themeColor="text1"/>
          <w:sz w:val="30"/>
          <w:szCs w:val="28"/>
        </w:rPr>
      </w:pPr>
    </w:p>
    <w:p w:rsidR="00076384" w:rsidRPr="004A48B6" w:rsidRDefault="00076384" w:rsidP="004A48B6">
      <w:pPr>
        <w:spacing w:after="0" w:line="240" w:lineRule="auto"/>
        <w:rPr>
          <w:rFonts w:ascii="Times New Roman" w:hAnsi="Times New Roman" w:cs="Times New Roman"/>
          <w:color w:val="000000" w:themeColor="text1"/>
          <w:sz w:val="28"/>
          <w:szCs w:val="28"/>
          <w:lang w:eastAsia="ar-SA"/>
        </w:rPr>
      </w:pPr>
    </w:p>
    <w:p w:rsidR="007A115D" w:rsidRPr="004A48B6" w:rsidRDefault="007A115D" w:rsidP="004A48B6">
      <w:pPr>
        <w:pStyle w:val="a6"/>
        <w:tabs>
          <w:tab w:val="left" w:pos="1134"/>
        </w:tabs>
        <w:spacing w:after="0" w:line="240" w:lineRule="auto"/>
        <w:ind w:left="0"/>
        <w:rPr>
          <w:color w:val="000000" w:themeColor="text1"/>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7A115D" w:rsidRPr="004A48B6" w:rsidRDefault="007A115D" w:rsidP="004A48B6">
      <w:pPr>
        <w:pStyle w:val="a6"/>
        <w:tabs>
          <w:tab w:val="left" w:pos="1134"/>
        </w:tabs>
        <w:spacing w:after="0" w:line="240" w:lineRule="auto"/>
        <w:ind w:left="0"/>
        <w:rPr>
          <w:color w:val="000000" w:themeColor="text1"/>
        </w:rPr>
      </w:pPr>
      <w:r w:rsidRPr="004A48B6">
        <w:rPr>
          <w:color w:val="000000" w:themeColor="text1"/>
          <w:sz w:val="28"/>
          <w:szCs w:val="28"/>
          <w:shd w:val="clear" w:color="auto" w:fill="FFFFFF"/>
        </w:rPr>
        <w:t>секретар ради та виконкому                                                   Євген МОЛНАР</w:t>
      </w:r>
    </w:p>
    <w:p w:rsidR="00076384" w:rsidRPr="004A48B6" w:rsidRDefault="00076384" w:rsidP="004A48B6">
      <w:pPr>
        <w:spacing w:after="0" w:line="240" w:lineRule="auto"/>
        <w:rPr>
          <w:rFonts w:ascii="Times New Roman" w:hAnsi="Times New Roman" w:cs="Times New Roman"/>
          <w:color w:val="000000" w:themeColor="text1"/>
          <w:sz w:val="28"/>
          <w:szCs w:val="28"/>
        </w:rPr>
      </w:pPr>
    </w:p>
    <w:p w:rsidR="00AB64EA" w:rsidRPr="004A48B6" w:rsidRDefault="00AB64EA"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45217C" w:rsidRPr="004A48B6" w:rsidRDefault="0045217C" w:rsidP="004A48B6">
      <w:pPr>
        <w:spacing w:after="0" w:line="240" w:lineRule="auto"/>
        <w:jc w:val="right"/>
        <w:rPr>
          <w:rFonts w:ascii="Times New Roman" w:hAnsi="Times New Roman" w:cs="Times New Roman"/>
          <w:color w:val="000000" w:themeColor="text1"/>
          <w:sz w:val="28"/>
          <w:szCs w:val="28"/>
        </w:rPr>
      </w:pPr>
    </w:p>
    <w:p w:rsidR="0045217C" w:rsidRPr="004A48B6" w:rsidRDefault="0045217C"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0227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45217C" w:rsidRPr="004A48B6" w:rsidRDefault="0045217C" w:rsidP="004A48B6">
      <w:pPr>
        <w:spacing w:after="0" w:line="240" w:lineRule="auto"/>
        <w:jc w:val="right"/>
        <w:rPr>
          <w:rFonts w:ascii="Times New Roman" w:hAnsi="Times New Roman" w:cs="Times New Roman"/>
          <w:color w:val="000000" w:themeColor="text1"/>
          <w:sz w:val="28"/>
          <w:szCs w:val="28"/>
        </w:rPr>
      </w:pPr>
    </w:p>
    <w:p w:rsidR="0045217C" w:rsidRPr="004A48B6" w:rsidRDefault="0045217C" w:rsidP="004A48B6">
      <w:pPr>
        <w:spacing w:after="0" w:line="240" w:lineRule="auto"/>
        <w:jc w:val="right"/>
        <w:rPr>
          <w:rFonts w:ascii="Times New Roman" w:hAnsi="Times New Roman" w:cs="Times New Roman"/>
          <w:color w:val="000000" w:themeColor="text1"/>
          <w:sz w:val="28"/>
          <w:szCs w:val="28"/>
        </w:rPr>
      </w:pPr>
    </w:p>
    <w:p w:rsidR="0045217C" w:rsidRPr="004A48B6" w:rsidRDefault="0045217C"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45217C" w:rsidRPr="004A48B6" w:rsidRDefault="0045217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45217C" w:rsidRPr="004A48B6" w:rsidRDefault="0045217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45217C" w:rsidRPr="004A48B6" w:rsidRDefault="0045217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45217C" w:rsidRPr="004A48B6" w:rsidRDefault="0045217C"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45217C" w:rsidRPr="004A48B6" w:rsidRDefault="0045217C" w:rsidP="004A48B6">
      <w:pPr>
        <w:spacing w:after="0" w:line="240" w:lineRule="auto"/>
        <w:rPr>
          <w:rFonts w:ascii="Times New Roman" w:eastAsia="Calibri" w:hAnsi="Times New Roman" w:cs="Times New Roman"/>
          <w:color w:val="000000" w:themeColor="text1"/>
          <w:sz w:val="28"/>
          <w:szCs w:val="28"/>
        </w:rPr>
      </w:pPr>
    </w:p>
    <w:p w:rsidR="0045217C" w:rsidRPr="004A48B6" w:rsidRDefault="0045217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45217C" w:rsidRPr="004A48B6" w:rsidRDefault="0045217C" w:rsidP="004A48B6">
      <w:pPr>
        <w:spacing w:after="0" w:line="240" w:lineRule="auto"/>
        <w:rPr>
          <w:rFonts w:ascii="Times New Roman" w:eastAsia="Calibri" w:hAnsi="Times New Roman" w:cs="Times New Roman"/>
          <w:color w:val="000000" w:themeColor="text1"/>
          <w:sz w:val="28"/>
          <w:szCs w:val="28"/>
        </w:rPr>
      </w:pPr>
    </w:p>
    <w:p w:rsidR="0045217C" w:rsidRPr="004A48B6" w:rsidRDefault="0045217C"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74139D" w:rsidRPr="004A48B6">
        <w:rPr>
          <w:rFonts w:ascii="Times New Roman" w:hAnsi="Times New Roman" w:cs="Times New Roman"/>
          <w:color w:val="000000" w:themeColor="text1"/>
          <w:sz w:val="28"/>
          <w:szCs w:val="28"/>
        </w:rPr>
        <w:t xml:space="preserve">топада 2025  року  </w:t>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t>№1161</w:t>
      </w:r>
    </w:p>
    <w:p w:rsidR="0045217C" w:rsidRPr="004A48B6" w:rsidRDefault="0045217C"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45217C" w:rsidRPr="004A48B6" w:rsidRDefault="0045217C" w:rsidP="004A48B6">
      <w:pPr>
        <w:spacing w:after="0" w:line="240" w:lineRule="auto"/>
        <w:rPr>
          <w:rFonts w:ascii="Times New Roman" w:eastAsia="Calibri" w:hAnsi="Times New Roman" w:cs="Times New Roman"/>
          <w:color w:val="000000" w:themeColor="text1"/>
          <w:sz w:val="28"/>
          <w:szCs w:val="28"/>
        </w:rPr>
      </w:pPr>
    </w:p>
    <w:p w:rsidR="0036437D" w:rsidRPr="004A48B6" w:rsidRDefault="00644A09" w:rsidP="004A48B6">
      <w:pPr>
        <w:spacing w:after="0" w:line="240" w:lineRule="auto"/>
        <w:rPr>
          <w:rFonts w:ascii="Times New Roman" w:hAnsi="Times New Roman" w:cs="Times New Roman"/>
          <w:bCs/>
          <w:color w:val="000000" w:themeColor="text1"/>
          <w:sz w:val="28"/>
          <w:szCs w:val="28"/>
        </w:rPr>
      </w:pPr>
      <w:r w:rsidRPr="004A48B6">
        <w:rPr>
          <w:rFonts w:ascii="Times New Roman" w:eastAsia="Calibri" w:hAnsi="Times New Roman" w:cs="Times New Roman"/>
          <w:color w:val="000000" w:themeColor="text1"/>
          <w:sz w:val="28"/>
          <w:szCs w:val="28"/>
        </w:rPr>
        <w:t xml:space="preserve">Про </w:t>
      </w:r>
      <w:r w:rsidRPr="004A48B6">
        <w:rPr>
          <w:rFonts w:ascii="Times New Roman" w:hAnsi="Times New Roman" w:cs="Times New Roman"/>
          <w:bCs/>
          <w:color w:val="000000" w:themeColor="text1"/>
          <w:sz w:val="28"/>
          <w:szCs w:val="28"/>
        </w:rPr>
        <w:t xml:space="preserve">затвердження звіту про виконання  фінансового плану </w:t>
      </w:r>
    </w:p>
    <w:p w:rsidR="0036437D" w:rsidRPr="004A48B6" w:rsidRDefault="00644A09"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за 9 місяців 2025 року Комунального некомерційного </w:t>
      </w:r>
    </w:p>
    <w:p w:rsidR="0036437D" w:rsidRPr="004A48B6" w:rsidRDefault="00644A09"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підприємства «Рахівська районна лікарня» Рахівської міської </w:t>
      </w:r>
    </w:p>
    <w:p w:rsidR="00644A09" w:rsidRPr="004A48B6" w:rsidRDefault="00644A09" w:rsidP="004A48B6">
      <w:pPr>
        <w:spacing w:after="0" w:line="240" w:lineRule="auto"/>
        <w:rPr>
          <w:rFonts w:ascii="Times New Roman" w:eastAsia="Calibri" w:hAnsi="Times New Roman" w:cs="Times New Roman"/>
          <w:color w:val="000000" w:themeColor="text1"/>
          <w:sz w:val="28"/>
          <w:szCs w:val="28"/>
        </w:rPr>
      </w:pPr>
      <w:r w:rsidRPr="004A48B6">
        <w:rPr>
          <w:rFonts w:ascii="Times New Roman" w:hAnsi="Times New Roman" w:cs="Times New Roman"/>
          <w:bCs/>
          <w:color w:val="000000" w:themeColor="text1"/>
          <w:sz w:val="28"/>
          <w:szCs w:val="28"/>
        </w:rPr>
        <w:t>ради Закарпатської області</w:t>
      </w:r>
    </w:p>
    <w:p w:rsidR="00A94ADE" w:rsidRPr="004A48B6" w:rsidRDefault="00A94ADE" w:rsidP="004A48B6">
      <w:pPr>
        <w:spacing w:after="0" w:line="240" w:lineRule="auto"/>
        <w:jc w:val="both"/>
        <w:rPr>
          <w:rFonts w:ascii="Times New Roman" w:hAnsi="Times New Roman" w:cs="Times New Roman"/>
          <w:color w:val="000000" w:themeColor="text1"/>
          <w:sz w:val="28"/>
          <w:szCs w:val="28"/>
        </w:rPr>
      </w:pPr>
    </w:p>
    <w:p w:rsidR="00644A09" w:rsidRPr="004A48B6" w:rsidRDefault="00644A09"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Заслухавши та обговоривши звіт про </w:t>
      </w:r>
      <w:r w:rsidR="008F323A" w:rsidRPr="004A48B6">
        <w:rPr>
          <w:rFonts w:ascii="Times New Roman" w:hAnsi="Times New Roman" w:cs="Times New Roman"/>
          <w:color w:val="000000" w:themeColor="text1"/>
          <w:sz w:val="28"/>
          <w:szCs w:val="28"/>
        </w:rPr>
        <w:t xml:space="preserve">виконання фінансового плану за </w:t>
      </w:r>
      <w:r w:rsidRPr="004A48B6">
        <w:rPr>
          <w:rFonts w:ascii="Times New Roman" w:hAnsi="Times New Roman" w:cs="Times New Roman"/>
          <w:color w:val="000000" w:themeColor="text1"/>
          <w:sz w:val="28"/>
          <w:szCs w:val="28"/>
        </w:rPr>
        <w:t xml:space="preserve"> 9 місяців 2025 року Комунального некомерційного підприємства «Рахівська районна лікарня» Рахівської міської ради Закарпатської області,відповідно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w:t>
      </w:r>
      <w:r w:rsidR="008F323A" w:rsidRPr="004A48B6">
        <w:rPr>
          <w:rFonts w:ascii="Times New Roman" w:hAnsi="Times New Roman" w:cs="Times New Roman"/>
          <w:color w:val="000000" w:themeColor="text1"/>
          <w:sz w:val="28"/>
          <w:szCs w:val="28"/>
        </w:rPr>
        <w:t>ення  Рахівської міської ради №</w:t>
      </w:r>
      <w:r w:rsidRPr="004A48B6">
        <w:rPr>
          <w:rFonts w:ascii="Times New Roman" w:eastAsia="Calibri" w:hAnsi="Times New Roman" w:cs="Times New Roman"/>
          <w:color w:val="000000" w:themeColor="text1"/>
          <w:sz w:val="28"/>
          <w:szCs w:val="28"/>
        </w:rPr>
        <w:t>876 від 09.10.2024р «Про затвердження фінансового плану Комунального некомерційного підприємства «Рахівська районна лікарня «Рахівської міської ради Зак</w:t>
      </w:r>
      <w:r w:rsidR="008F323A" w:rsidRPr="004A48B6">
        <w:rPr>
          <w:rFonts w:ascii="Times New Roman" w:eastAsia="Calibri" w:hAnsi="Times New Roman" w:cs="Times New Roman"/>
          <w:color w:val="000000" w:themeColor="text1"/>
          <w:sz w:val="28"/>
          <w:szCs w:val="28"/>
        </w:rPr>
        <w:t>арпатської області на 2025 рік</w:t>
      </w:r>
      <w:r w:rsidRPr="004A48B6">
        <w:rPr>
          <w:rFonts w:ascii="Times New Roman" w:eastAsia="Calibri" w:hAnsi="Times New Roman" w:cs="Times New Roman"/>
          <w:color w:val="000000" w:themeColor="text1"/>
          <w:sz w:val="28"/>
          <w:szCs w:val="28"/>
        </w:rPr>
        <w:t>,</w:t>
      </w:r>
      <w:r w:rsidR="0072603D" w:rsidRPr="004A48B6">
        <w:rPr>
          <w:rFonts w:ascii="Times New Roman" w:hAnsi="Times New Roman" w:cs="Times New Roman"/>
          <w:color w:val="000000" w:themeColor="text1"/>
          <w:sz w:val="28"/>
          <w:szCs w:val="28"/>
        </w:rPr>
        <w:t>в</w:t>
      </w:r>
      <w:r w:rsidR="008F323A" w:rsidRPr="004A48B6">
        <w:rPr>
          <w:rFonts w:ascii="Times New Roman" w:hAnsi="Times New Roman" w:cs="Times New Roman"/>
          <w:color w:val="000000" w:themeColor="text1"/>
          <w:sz w:val="28"/>
          <w:szCs w:val="28"/>
        </w:rPr>
        <w:t xml:space="preserve">ідповідно до  ст. ст. 26, 32, 60 Закону України «Про місцеве самоврядування в Україні», </w:t>
      </w:r>
      <w:r w:rsidRPr="004A48B6">
        <w:rPr>
          <w:rFonts w:ascii="Times New Roman" w:hAnsi="Times New Roman" w:cs="Times New Roman"/>
          <w:color w:val="000000" w:themeColor="text1"/>
          <w:sz w:val="28"/>
          <w:szCs w:val="28"/>
        </w:rPr>
        <w:t>Рахівська міська рада</w:t>
      </w:r>
    </w:p>
    <w:p w:rsidR="0072603D" w:rsidRPr="004A48B6" w:rsidRDefault="0072603D" w:rsidP="004A48B6">
      <w:pPr>
        <w:spacing w:after="0" w:line="240" w:lineRule="auto"/>
        <w:jc w:val="both"/>
        <w:rPr>
          <w:rFonts w:ascii="Times New Roman" w:eastAsia="Times New Roman" w:hAnsi="Times New Roman" w:cs="Times New Roman"/>
          <w:color w:val="000000" w:themeColor="text1"/>
          <w:sz w:val="28"/>
          <w:szCs w:val="28"/>
          <w:lang w:eastAsia="ar-SA"/>
        </w:rPr>
      </w:pPr>
    </w:p>
    <w:p w:rsidR="00644A09" w:rsidRPr="004A48B6" w:rsidRDefault="00644A09" w:rsidP="00BA703C">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4A48B6">
        <w:rPr>
          <w:rFonts w:ascii="Times New Roman" w:eastAsia="Times New Roman" w:hAnsi="Times New Roman" w:cs="Times New Roman"/>
          <w:color w:val="000000" w:themeColor="text1"/>
          <w:sz w:val="28"/>
          <w:szCs w:val="28"/>
          <w:lang w:eastAsia="ar-SA"/>
        </w:rPr>
        <w:t>В И Р І Ш И Л А:</w:t>
      </w:r>
    </w:p>
    <w:p w:rsidR="00644A09" w:rsidRPr="004A48B6" w:rsidRDefault="00644A09" w:rsidP="004A48B6">
      <w:pPr>
        <w:suppressAutoHyphens/>
        <w:spacing w:after="0" w:line="240" w:lineRule="auto"/>
        <w:rPr>
          <w:rFonts w:ascii="Times New Roman" w:eastAsia="Times New Roman" w:hAnsi="Times New Roman" w:cs="Times New Roman"/>
          <w:color w:val="000000" w:themeColor="text1"/>
          <w:sz w:val="28"/>
          <w:szCs w:val="28"/>
          <w:lang w:eastAsia="ar-SA"/>
        </w:rPr>
      </w:pPr>
    </w:p>
    <w:p w:rsidR="00644A09" w:rsidRPr="004A48B6" w:rsidRDefault="00644A09" w:rsidP="004A48B6">
      <w:pPr>
        <w:pStyle w:val="af2"/>
        <w:numPr>
          <w:ilvl w:val="0"/>
          <w:numId w:val="23"/>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 xml:space="preserve">Затвердити звіт про виконання </w:t>
      </w:r>
      <w:r w:rsidRPr="004A48B6">
        <w:rPr>
          <w:rFonts w:ascii="Times New Roman" w:eastAsia="Times New Roman" w:hAnsi="Times New Roman" w:cs="Times New Roman"/>
          <w:color w:val="000000" w:themeColor="text1"/>
          <w:sz w:val="28"/>
          <w:szCs w:val="28"/>
          <w:lang w:val="uk-UA" w:eastAsia="uk-UA"/>
        </w:rPr>
        <w:t xml:space="preserve">фінансового плану </w:t>
      </w:r>
      <w:r w:rsidRPr="004A48B6">
        <w:rPr>
          <w:rFonts w:ascii="Times New Roman" w:hAnsi="Times New Roman" w:cs="Times New Roman"/>
          <w:color w:val="000000" w:themeColor="text1"/>
          <w:sz w:val="28"/>
          <w:szCs w:val="28"/>
          <w:lang w:val="uk-UA"/>
        </w:rPr>
        <w:t xml:space="preserve">за  </w:t>
      </w:r>
      <w:r w:rsidRPr="004A48B6">
        <w:rPr>
          <w:rFonts w:ascii="Times New Roman" w:eastAsia="Times New Roman" w:hAnsi="Times New Roman" w:cs="Times New Roman"/>
          <w:color w:val="000000" w:themeColor="text1"/>
          <w:sz w:val="28"/>
          <w:szCs w:val="28"/>
          <w:lang w:val="uk-UA" w:eastAsia="uk-UA"/>
        </w:rPr>
        <w:t>9 місяців  2025 року Комунального некомерційного підприємства «Рахівська районна лікарня» Рахівської міської ради Закарпатської області</w:t>
      </w:r>
      <w:r w:rsidRPr="004A48B6">
        <w:rPr>
          <w:rFonts w:ascii="Times New Roman" w:hAnsi="Times New Roman" w:cs="Times New Roman"/>
          <w:color w:val="000000" w:themeColor="text1"/>
          <w:sz w:val="28"/>
          <w:szCs w:val="28"/>
          <w:lang w:val="uk-UA"/>
        </w:rPr>
        <w:t>(додається).</w:t>
      </w:r>
    </w:p>
    <w:p w:rsidR="00644A09" w:rsidRPr="004A48B6" w:rsidRDefault="00644A09" w:rsidP="004A48B6">
      <w:pPr>
        <w:suppressAutoHyphens/>
        <w:spacing w:after="0" w:line="240" w:lineRule="auto"/>
        <w:jc w:val="both"/>
        <w:rPr>
          <w:rFonts w:ascii="Times New Roman" w:hAnsi="Times New Roman" w:cs="Times New Roman"/>
          <w:color w:val="000000" w:themeColor="text1"/>
          <w:sz w:val="28"/>
          <w:szCs w:val="28"/>
        </w:rPr>
      </w:pPr>
    </w:p>
    <w:p w:rsidR="00644A09" w:rsidRPr="004A48B6" w:rsidRDefault="00644A09" w:rsidP="004A48B6">
      <w:pPr>
        <w:pStyle w:val="af2"/>
        <w:suppressAutoHyphens/>
        <w:spacing w:after="0" w:line="240" w:lineRule="auto"/>
        <w:ind w:left="0"/>
        <w:jc w:val="both"/>
        <w:rPr>
          <w:rFonts w:ascii="Times New Roman" w:hAnsi="Times New Roman" w:cs="Times New Roman"/>
          <w:color w:val="000000" w:themeColor="text1"/>
          <w:sz w:val="28"/>
          <w:szCs w:val="28"/>
          <w:lang w:val="uk-UA"/>
        </w:rPr>
      </w:pPr>
    </w:p>
    <w:p w:rsidR="00644A09" w:rsidRPr="004A48B6" w:rsidRDefault="00644A09" w:rsidP="004A48B6">
      <w:pPr>
        <w:spacing w:after="0" w:line="240" w:lineRule="auto"/>
        <w:jc w:val="both"/>
        <w:rPr>
          <w:rFonts w:ascii="Times New Roman" w:eastAsia="Calibri" w:hAnsi="Times New Roman" w:cs="Times New Roman"/>
          <w:bCs/>
          <w:color w:val="000000" w:themeColor="text1"/>
          <w:sz w:val="28"/>
          <w:szCs w:val="28"/>
        </w:rPr>
      </w:pPr>
      <w:proofErr w:type="spellStart"/>
      <w:r w:rsidRPr="004A48B6">
        <w:rPr>
          <w:rFonts w:ascii="Times New Roman" w:eastAsia="Calibri" w:hAnsi="Times New Roman" w:cs="Times New Roman"/>
          <w:bCs/>
          <w:color w:val="000000" w:themeColor="text1"/>
          <w:sz w:val="28"/>
          <w:szCs w:val="28"/>
        </w:rPr>
        <w:t>В.п</w:t>
      </w:r>
      <w:proofErr w:type="spellEnd"/>
      <w:r w:rsidRPr="004A48B6">
        <w:rPr>
          <w:rFonts w:ascii="Times New Roman" w:eastAsia="Calibri" w:hAnsi="Times New Roman" w:cs="Times New Roman"/>
          <w:bCs/>
          <w:color w:val="000000" w:themeColor="text1"/>
          <w:sz w:val="28"/>
          <w:szCs w:val="28"/>
        </w:rPr>
        <w:t>. міського голови,</w:t>
      </w:r>
    </w:p>
    <w:p w:rsidR="00644A09" w:rsidRPr="004A48B6" w:rsidRDefault="00644A09" w:rsidP="004A48B6">
      <w:pPr>
        <w:spacing w:after="0" w:line="240" w:lineRule="auto"/>
        <w:jc w:val="both"/>
        <w:rPr>
          <w:rFonts w:ascii="Times New Roman" w:hAnsi="Times New Roman" w:cs="Times New Roman"/>
          <w:color w:val="000000" w:themeColor="text1"/>
        </w:rPr>
      </w:pPr>
      <w:r w:rsidRPr="004A48B6">
        <w:rPr>
          <w:rFonts w:ascii="Times New Roman" w:eastAsia="Calibri" w:hAnsi="Times New Roman" w:cs="Times New Roman"/>
          <w:bCs/>
          <w:color w:val="000000" w:themeColor="text1"/>
          <w:sz w:val="28"/>
          <w:szCs w:val="28"/>
        </w:rPr>
        <w:t>секретар ради та виконкому</w:t>
      </w:r>
      <w:r w:rsidRPr="004A48B6">
        <w:rPr>
          <w:rFonts w:ascii="Times New Roman" w:eastAsia="Calibri" w:hAnsi="Times New Roman" w:cs="Times New Roman"/>
          <w:bCs/>
          <w:color w:val="000000" w:themeColor="text1"/>
          <w:sz w:val="28"/>
          <w:szCs w:val="28"/>
        </w:rPr>
        <w:tab/>
      </w:r>
      <w:r w:rsidRPr="004A48B6">
        <w:rPr>
          <w:rFonts w:ascii="Times New Roman" w:eastAsia="Calibri" w:hAnsi="Times New Roman" w:cs="Times New Roman"/>
          <w:bCs/>
          <w:color w:val="000000" w:themeColor="text1"/>
          <w:sz w:val="28"/>
          <w:szCs w:val="28"/>
        </w:rPr>
        <w:tab/>
        <w:t xml:space="preserve">                                    Євген МОЛНАР</w:t>
      </w:r>
    </w:p>
    <w:p w:rsidR="00391AE1"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E36294" w:rsidRPr="004A48B6" w:rsidRDefault="00E36294" w:rsidP="004A48B6">
      <w:pPr>
        <w:spacing w:after="0" w:line="240" w:lineRule="auto"/>
        <w:jc w:val="right"/>
        <w:rPr>
          <w:rFonts w:ascii="Times New Roman" w:hAnsi="Times New Roman" w:cs="Times New Roman"/>
          <w:color w:val="000000" w:themeColor="text1"/>
          <w:sz w:val="28"/>
          <w:szCs w:val="28"/>
        </w:rPr>
      </w:pPr>
      <w:bookmarkStart w:id="0" w:name="_Hlk161912859"/>
      <w:r w:rsidRPr="004A48B6">
        <w:rPr>
          <w:rFonts w:ascii="Times New Roman" w:hAnsi="Times New Roman" w:cs="Times New Roman"/>
          <w:noProof/>
          <w:lang w:val="ru-RU" w:eastAsia="ru-RU"/>
        </w:rPr>
        <w:lastRenderedPageBreak/>
        <w:drawing>
          <wp:anchor distT="0" distB="0" distL="114300" distR="114300" simplePos="0" relativeHeight="25170432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E36294" w:rsidRPr="004A48B6" w:rsidRDefault="00E36294" w:rsidP="004A48B6">
      <w:pPr>
        <w:spacing w:after="0" w:line="240" w:lineRule="auto"/>
        <w:jc w:val="right"/>
        <w:rPr>
          <w:rFonts w:ascii="Times New Roman" w:hAnsi="Times New Roman" w:cs="Times New Roman"/>
          <w:color w:val="000000" w:themeColor="text1"/>
          <w:sz w:val="28"/>
          <w:szCs w:val="28"/>
        </w:rPr>
      </w:pPr>
    </w:p>
    <w:p w:rsidR="00E36294" w:rsidRPr="004A48B6" w:rsidRDefault="00E36294" w:rsidP="004A48B6">
      <w:pPr>
        <w:spacing w:after="0" w:line="240" w:lineRule="auto"/>
        <w:jc w:val="right"/>
        <w:rPr>
          <w:rFonts w:ascii="Times New Roman" w:hAnsi="Times New Roman" w:cs="Times New Roman"/>
          <w:color w:val="000000" w:themeColor="text1"/>
          <w:sz w:val="28"/>
          <w:szCs w:val="28"/>
        </w:rPr>
      </w:pPr>
    </w:p>
    <w:p w:rsidR="00E36294" w:rsidRPr="004A48B6" w:rsidRDefault="00E36294"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E36294" w:rsidRPr="004A48B6" w:rsidRDefault="00E3629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E36294" w:rsidRPr="004A48B6" w:rsidRDefault="00E3629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E36294" w:rsidRPr="004A48B6" w:rsidRDefault="00E3629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E36294" w:rsidRPr="004A48B6" w:rsidRDefault="00E36294"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E36294" w:rsidRPr="004A48B6" w:rsidRDefault="00E36294" w:rsidP="004A48B6">
      <w:pPr>
        <w:spacing w:after="0" w:line="240" w:lineRule="auto"/>
        <w:rPr>
          <w:rFonts w:ascii="Times New Roman" w:eastAsia="Calibri" w:hAnsi="Times New Roman" w:cs="Times New Roman"/>
          <w:color w:val="000000" w:themeColor="text1"/>
          <w:sz w:val="28"/>
          <w:szCs w:val="28"/>
        </w:rPr>
      </w:pPr>
    </w:p>
    <w:p w:rsidR="00E36294" w:rsidRPr="004A48B6" w:rsidRDefault="00E3629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E36294" w:rsidRPr="004A48B6" w:rsidRDefault="00E36294" w:rsidP="004A48B6">
      <w:pPr>
        <w:spacing w:after="0" w:line="240" w:lineRule="auto"/>
        <w:rPr>
          <w:rFonts w:ascii="Times New Roman" w:eastAsia="Calibri" w:hAnsi="Times New Roman" w:cs="Times New Roman"/>
          <w:color w:val="000000" w:themeColor="text1"/>
          <w:sz w:val="28"/>
          <w:szCs w:val="28"/>
        </w:rPr>
      </w:pPr>
    </w:p>
    <w:p w:rsidR="00E36294" w:rsidRPr="004A48B6" w:rsidRDefault="00E36294"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74139D" w:rsidRPr="004A48B6">
        <w:rPr>
          <w:rFonts w:ascii="Times New Roman" w:hAnsi="Times New Roman" w:cs="Times New Roman"/>
          <w:color w:val="000000" w:themeColor="text1"/>
          <w:sz w:val="28"/>
          <w:szCs w:val="28"/>
        </w:rPr>
        <w:t xml:space="preserve">топада 2025  року  </w:t>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t>№1162</w:t>
      </w:r>
    </w:p>
    <w:p w:rsidR="00E36294" w:rsidRPr="004A48B6" w:rsidRDefault="00E36294"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E36294" w:rsidRPr="004A48B6" w:rsidRDefault="00E36294" w:rsidP="004A48B6">
      <w:pPr>
        <w:spacing w:after="0" w:line="240" w:lineRule="auto"/>
        <w:rPr>
          <w:rFonts w:ascii="Times New Roman" w:eastAsia="Calibri" w:hAnsi="Times New Roman" w:cs="Times New Roman"/>
          <w:color w:val="000000" w:themeColor="text1"/>
          <w:sz w:val="28"/>
          <w:szCs w:val="28"/>
        </w:rPr>
      </w:pPr>
    </w:p>
    <w:p w:rsidR="00391AE1"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Про </w:t>
      </w:r>
      <w:r w:rsidRPr="004A48B6">
        <w:rPr>
          <w:rFonts w:ascii="Times New Roman" w:hAnsi="Times New Roman" w:cs="Times New Roman"/>
          <w:bCs/>
          <w:color w:val="000000" w:themeColor="text1"/>
          <w:sz w:val="28"/>
          <w:szCs w:val="28"/>
        </w:rPr>
        <w:t xml:space="preserve">внесення змін до </w:t>
      </w:r>
      <w:r w:rsidRPr="004A48B6">
        <w:rPr>
          <w:rFonts w:ascii="Times New Roman" w:hAnsi="Times New Roman" w:cs="Times New Roman"/>
          <w:color w:val="000000" w:themeColor="text1"/>
          <w:sz w:val="28"/>
          <w:szCs w:val="28"/>
        </w:rPr>
        <w:t xml:space="preserve">рішення  Рахівської міської ради </w:t>
      </w:r>
    </w:p>
    <w:p w:rsidR="007B7315"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15.11.2023 р. №651 «Про затвердження Програми </w:t>
      </w:r>
    </w:p>
    <w:p w:rsidR="007B7315"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bCs/>
          <w:color w:val="000000" w:themeColor="text1"/>
          <w:sz w:val="28"/>
          <w:szCs w:val="28"/>
        </w:rPr>
        <w:t xml:space="preserve">фінансової підтримки </w:t>
      </w:r>
      <w:r w:rsidRPr="004A48B6">
        <w:rPr>
          <w:rFonts w:ascii="Times New Roman" w:hAnsi="Times New Roman" w:cs="Times New Roman"/>
          <w:color w:val="000000" w:themeColor="text1"/>
          <w:sz w:val="28"/>
          <w:szCs w:val="28"/>
        </w:rPr>
        <w:t xml:space="preserve"> комунального некомерційного </w:t>
      </w:r>
    </w:p>
    <w:p w:rsidR="007B7315"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підприємства «Рахівська районна лікарня» Рахівської </w:t>
      </w:r>
    </w:p>
    <w:p w:rsidR="00391AE1"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міської ради  Закарпатської області  на  2024-2026 роки» </w:t>
      </w:r>
    </w:p>
    <w:p w:rsidR="00391AE1"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(із змінами від 13.12.2023р., 29.04.2024р., 27.04.2024р., </w:t>
      </w:r>
    </w:p>
    <w:p w:rsidR="00391AE1"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23.04.2025р.)</w:t>
      </w:r>
    </w:p>
    <w:p w:rsidR="00391AE1" w:rsidRPr="004A48B6" w:rsidRDefault="00391AE1" w:rsidP="004A48B6">
      <w:pPr>
        <w:pStyle w:val="a6"/>
        <w:spacing w:after="0" w:line="240" w:lineRule="auto"/>
        <w:ind w:left="0"/>
        <w:jc w:val="both"/>
        <w:rPr>
          <w:color w:val="000000" w:themeColor="text1"/>
          <w:sz w:val="28"/>
          <w:szCs w:val="28"/>
        </w:rPr>
      </w:pPr>
      <w:bookmarkStart w:id="1" w:name="_Hlk161912988"/>
      <w:bookmarkEnd w:id="0"/>
    </w:p>
    <w:p w:rsidR="007B7315" w:rsidRPr="004A48B6" w:rsidRDefault="00391AE1"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Відповідно до  ст. ст. 26, 32, 60 Закону України «Про місцеве самоврядування в Україні», </w:t>
      </w:r>
      <w:r w:rsidRPr="004A48B6">
        <w:rPr>
          <w:rFonts w:ascii="Times New Roman" w:hAnsi="Times New Roman" w:cs="Times New Roman"/>
          <w:color w:val="000000" w:themeColor="text1"/>
          <w:sz w:val="28"/>
          <w:szCs w:val="28"/>
          <w:lang w:eastAsia="uk-UA"/>
        </w:rPr>
        <w:t xml:space="preserve">  с</w:t>
      </w:r>
      <w:r w:rsidRPr="004A48B6">
        <w:rPr>
          <w:rFonts w:ascii="Times New Roman" w:hAnsi="Times New Roman" w:cs="Times New Roman"/>
          <w:color w:val="000000" w:themeColor="text1"/>
          <w:sz w:val="28"/>
          <w:szCs w:val="28"/>
        </w:rPr>
        <w:t xml:space="preserve">т. 89,91 Бюджетного кодексу,  Закону України «Основи законодавства України про охорону здоров’я» та враховуючи лист КНП «Рахівська РЛ» від 14.11.2025 №1005/01-18,  </w:t>
      </w:r>
      <w:bookmarkStart w:id="2" w:name="_Hlk161914823"/>
      <w:bookmarkEnd w:id="1"/>
      <w:r w:rsidR="007B7315" w:rsidRPr="004A48B6">
        <w:rPr>
          <w:rFonts w:ascii="Times New Roman" w:hAnsi="Times New Roman" w:cs="Times New Roman"/>
          <w:color w:val="000000" w:themeColor="text1"/>
          <w:sz w:val="28"/>
          <w:szCs w:val="28"/>
        </w:rPr>
        <w:t>Рахівська міська рада</w:t>
      </w:r>
    </w:p>
    <w:p w:rsidR="007B7315" w:rsidRPr="004A48B6" w:rsidRDefault="007B7315" w:rsidP="004A48B6">
      <w:pPr>
        <w:spacing w:after="0" w:line="240" w:lineRule="auto"/>
        <w:jc w:val="both"/>
        <w:rPr>
          <w:rFonts w:ascii="Times New Roman" w:eastAsia="Times New Roman" w:hAnsi="Times New Roman" w:cs="Times New Roman"/>
          <w:color w:val="000000" w:themeColor="text1"/>
          <w:sz w:val="28"/>
          <w:szCs w:val="28"/>
          <w:lang w:eastAsia="ar-SA"/>
        </w:rPr>
      </w:pPr>
    </w:p>
    <w:p w:rsidR="007B7315" w:rsidRPr="004A48B6" w:rsidRDefault="007B7315" w:rsidP="004A48B6">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4A48B6">
        <w:rPr>
          <w:rFonts w:ascii="Times New Roman" w:eastAsia="Times New Roman" w:hAnsi="Times New Roman" w:cs="Times New Roman"/>
          <w:color w:val="000000" w:themeColor="text1"/>
          <w:sz w:val="28"/>
          <w:szCs w:val="28"/>
          <w:lang w:eastAsia="ar-SA"/>
        </w:rPr>
        <w:t>В И Р І Ш И Л А:</w:t>
      </w:r>
    </w:p>
    <w:p w:rsidR="007B7315" w:rsidRPr="004A48B6" w:rsidRDefault="007B7315" w:rsidP="004A48B6">
      <w:pPr>
        <w:suppressAutoHyphens/>
        <w:spacing w:after="0" w:line="240" w:lineRule="auto"/>
        <w:rPr>
          <w:rFonts w:ascii="Times New Roman" w:eastAsia="Times New Roman" w:hAnsi="Times New Roman" w:cs="Times New Roman"/>
          <w:color w:val="000000" w:themeColor="text1"/>
          <w:sz w:val="28"/>
          <w:szCs w:val="28"/>
          <w:lang w:eastAsia="ar-SA"/>
        </w:rPr>
      </w:pPr>
    </w:p>
    <w:p w:rsidR="00391AE1" w:rsidRPr="004A48B6" w:rsidRDefault="00391AE1" w:rsidP="004A48B6">
      <w:pPr>
        <w:pStyle w:val="a6"/>
        <w:spacing w:after="0" w:line="240" w:lineRule="auto"/>
        <w:ind w:left="0" w:firstLine="708"/>
        <w:jc w:val="both"/>
        <w:rPr>
          <w:rFonts w:eastAsia="MS Mincho"/>
          <w:color w:val="000000" w:themeColor="text1"/>
          <w:sz w:val="28"/>
          <w:szCs w:val="28"/>
          <w:lang w:eastAsia="ar-SA"/>
        </w:rPr>
      </w:pPr>
      <w:r w:rsidRPr="004A48B6">
        <w:rPr>
          <w:color w:val="000000" w:themeColor="text1"/>
          <w:sz w:val="28"/>
          <w:szCs w:val="28"/>
          <w:lang w:eastAsia="ar-SA"/>
        </w:rPr>
        <w:t xml:space="preserve">1.Внести зміни до рішення Рахівської міської ради </w:t>
      </w:r>
      <w:r w:rsidRPr="004A48B6">
        <w:rPr>
          <w:color w:val="000000" w:themeColor="text1"/>
          <w:sz w:val="28"/>
          <w:szCs w:val="28"/>
          <w:lang w:eastAsia="uk-UA"/>
        </w:rPr>
        <w:t>№651</w:t>
      </w:r>
      <w:r w:rsidR="007B7315" w:rsidRPr="004A48B6">
        <w:rPr>
          <w:color w:val="000000" w:themeColor="text1"/>
          <w:sz w:val="28"/>
          <w:szCs w:val="28"/>
          <w:lang w:eastAsia="uk-UA"/>
        </w:rPr>
        <w:t xml:space="preserve"> від 15.11.2023</w:t>
      </w:r>
      <w:r w:rsidRPr="004A48B6">
        <w:rPr>
          <w:color w:val="000000" w:themeColor="text1"/>
          <w:sz w:val="28"/>
          <w:szCs w:val="28"/>
          <w:lang w:eastAsia="uk-UA"/>
        </w:rPr>
        <w:t>р.  «Про затвердження 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w:t>
      </w:r>
      <w:r w:rsidRPr="004A48B6">
        <w:rPr>
          <w:color w:val="000000" w:themeColor="text1"/>
          <w:sz w:val="28"/>
          <w:szCs w:val="28"/>
          <w:lang w:eastAsia="ar-SA"/>
        </w:rPr>
        <w:t xml:space="preserve">, а саме до додатка 2 Програми  «План заходів </w:t>
      </w:r>
      <w:r w:rsidRPr="004A48B6">
        <w:rPr>
          <w:color w:val="000000" w:themeColor="text1"/>
          <w:sz w:val="28"/>
          <w:szCs w:val="28"/>
        </w:rPr>
        <w:t>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w:t>
      </w:r>
      <w:r w:rsidRPr="004A48B6">
        <w:rPr>
          <w:rFonts w:eastAsia="MS Mincho"/>
          <w:color w:val="000000" w:themeColor="text1"/>
          <w:sz w:val="28"/>
          <w:szCs w:val="28"/>
          <w:lang w:eastAsia="ar-SA"/>
        </w:rPr>
        <w:t xml:space="preserve"> виклавши його в новій редакції, згідно додатк</w:t>
      </w:r>
      <w:r w:rsidR="007B7315" w:rsidRPr="004A48B6">
        <w:rPr>
          <w:rFonts w:eastAsia="MS Mincho"/>
          <w:color w:val="000000" w:themeColor="text1"/>
          <w:sz w:val="28"/>
          <w:szCs w:val="28"/>
          <w:lang w:eastAsia="ar-SA"/>
        </w:rPr>
        <w:t>у</w:t>
      </w:r>
      <w:r w:rsidRPr="004A48B6">
        <w:rPr>
          <w:rFonts w:eastAsia="MS Mincho"/>
          <w:color w:val="000000" w:themeColor="text1"/>
          <w:sz w:val="28"/>
          <w:szCs w:val="28"/>
          <w:lang w:eastAsia="ar-SA"/>
        </w:rPr>
        <w:t>.</w:t>
      </w:r>
    </w:p>
    <w:p w:rsidR="00391AE1" w:rsidRPr="004A48B6" w:rsidRDefault="00391AE1"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rPr>
        <w:t>2.Контроль за виконанням даного рішення покласти на постійну комісію міської  ради з питань бюдже</w:t>
      </w:r>
      <w:r w:rsidR="00B92180" w:rsidRPr="004A48B6">
        <w:rPr>
          <w:rFonts w:ascii="Times New Roman" w:hAnsi="Times New Roman" w:cs="Times New Roman"/>
          <w:color w:val="000000" w:themeColor="text1"/>
          <w:sz w:val="28"/>
          <w:szCs w:val="28"/>
        </w:rPr>
        <w:t>ту, тарифів і цін.</w:t>
      </w:r>
    </w:p>
    <w:p w:rsidR="00391AE1" w:rsidRPr="004A48B6" w:rsidRDefault="00391AE1" w:rsidP="004A48B6">
      <w:pPr>
        <w:pStyle w:val="a6"/>
        <w:spacing w:after="0" w:line="240" w:lineRule="auto"/>
        <w:ind w:left="0"/>
        <w:rPr>
          <w:b/>
          <w:color w:val="000000" w:themeColor="text1"/>
        </w:rPr>
      </w:pPr>
    </w:p>
    <w:p w:rsidR="007B7315" w:rsidRPr="004A48B6" w:rsidRDefault="007B7315" w:rsidP="004A48B6">
      <w:pPr>
        <w:pStyle w:val="a6"/>
        <w:spacing w:after="0" w:line="240" w:lineRule="auto"/>
        <w:ind w:left="0"/>
        <w:rPr>
          <w:b/>
          <w:color w:val="000000" w:themeColor="text1"/>
        </w:rPr>
      </w:pPr>
    </w:p>
    <w:bookmarkEnd w:id="2"/>
    <w:p w:rsidR="00AB64EA" w:rsidRPr="004A48B6" w:rsidRDefault="00AB64EA" w:rsidP="004A48B6">
      <w:pPr>
        <w:pStyle w:val="a6"/>
        <w:tabs>
          <w:tab w:val="left" w:pos="1134"/>
        </w:tabs>
        <w:spacing w:after="0" w:line="240" w:lineRule="auto"/>
        <w:ind w:left="0"/>
        <w:rPr>
          <w:color w:val="000000" w:themeColor="text1"/>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AB64EA" w:rsidRDefault="00AB64EA" w:rsidP="004A48B6">
      <w:pPr>
        <w:pStyle w:val="a6"/>
        <w:tabs>
          <w:tab w:val="left" w:pos="1134"/>
        </w:tabs>
        <w:spacing w:after="0" w:line="240" w:lineRule="auto"/>
        <w:ind w:left="0"/>
        <w:rPr>
          <w:color w:val="000000" w:themeColor="text1"/>
          <w:sz w:val="28"/>
          <w:szCs w:val="28"/>
          <w:shd w:val="clear" w:color="auto" w:fill="FFFFFF"/>
        </w:rPr>
      </w:pPr>
      <w:r w:rsidRPr="004A48B6">
        <w:rPr>
          <w:color w:val="000000" w:themeColor="text1"/>
          <w:sz w:val="28"/>
          <w:szCs w:val="28"/>
          <w:shd w:val="clear" w:color="auto" w:fill="FFFFFF"/>
        </w:rPr>
        <w:t>секретар ради та виконкому                                                   Євген МОЛНАР</w:t>
      </w:r>
    </w:p>
    <w:p w:rsidR="00391AE1" w:rsidRPr="00EF105C" w:rsidRDefault="00391AE1" w:rsidP="004A48B6">
      <w:pPr>
        <w:spacing w:after="0" w:line="240" w:lineRule="auto"/>
        <w:rPr>
          <w:rFonts w:ascii="Times New Roman" w:hAnsi="Times New Roman" w:cs="Times New Roman"/>
          <w:color w:val="000000" w:themeColor="text1"/>
          <w:sz w:val="28"/>
          <w:szCs w:val="28"/>
        </w:rPr>
      </w:pPr>
    </w:p>
    <w:p w:rsidR="00391AE1" w:rsidRPr="00EF105C" w:rsidRDefault="00391AE1" w:rsidP="004A48B6">
      <w:pPr>
        <w:spacing w:after="0" w:line="240" w:lineRule="auto"/>
        <w:rPr>
          <w:rFonts w:ascii="Times New Roman" w:hAnsi="Times New Roman" w:cs="Times New Roman"/>
          <w:bCs/>
          <w:color w:val="000000" w:themeColor="text1"/>
          <w:sz w:val="24"/>
          <w:szCs w:val="24"/>
        </w:rPr>
        <w:sectPr w:rsidR="00391AE1" w:rsidRPr="00EF105C" w:rsidSect="001E4F71">
          <w:pgSz w:w="11906" w:h="16838"/>
          <w:pgMar w:top="709" w:right="707" w:bottom="709" w:left="1701" w:header="708" w:footer="708" w:gutter="0"/>
          <w:cols w:space="720"/>
        </w:sectPr>
      </w:pPr>
    </w:p>
    <w:p w:rsidR="00391AE1" w:rsidRPr="004A48B6" w:rsidRDefault="002F3B5F" w:rsidP="00EA737B">
      <w:pPr>
        <w:spacing w:after="0" w:line="240" w:lineRule="auto"/>
        <w:ind w:left="9768" w:hangingChars="4054" w:hanging="9768"/>
        <w:jc w:val="right"/>
        <w:rPr>
          <w:rFonts w:ascii="Times New Roman" w:hAnsi="Times New Roman" w:cs="Times New Roman"/>
          <w:b/>
          <w:bCs/>
          <w:color w:val="000000" w:themeColor="text1"/>
          <w:sz w:val="24"/>
          <w:szCs w:val="24"/>
        </w:rPr>
      </w:pPr>
      <w:r w:rsidRPr="004A48B6">
        <w:rPr>
          <w:rFonts w:ascii="Times New Roman" w:hAnsi="Times New Roman" w:cs="Times New Roman"/>
          <w:b/>
          <w:bCs/>
          <w:color w:val="000000" w:themeColor="text1"/>
          <w:sz w:val="24"/>
          <w:szCs w:val="24"/>
        </w:rPr>
        <w:lastRenderedPageBreak/>
        <w:t>Додаток</w:t>
      </w:r>
    </w:p>
    <w:p w:rsidR="0058255D" w:rsidRPr="004A48B6" w:rsidRDefault="0058255D" w:rsidP="00EA737B">
      <w:pPr>
        <w:spacing w:after="0" w:line="240" w:lineRule="auto"/>
        <w:ind w:left="9768" w:hangingChars="4054" w:hanging="9768"/>
        <w:jc w:val="right"/>
        <w:rPr>
          <w:rFonts w:ascii="Times New Roman" w:hAnsi="Times New Roman" w:cs="Times New Roman"/>
          <w:b/>
          <w:bCs/>
          <w:color w:val="000000" w:themeColor="text1"/>
          <w:sz w:val="24"/>
          <w:szCs w:val="24"/>
        </w:rPr>
      </w:pPr>
      <w:r w:rsidRPr="004A48B6">
        <w:rPr>
          <w:rFonts w:ascii="Times New Roman" w:hAnsi="Times New Roman" w:cs="Times New Roman"/>
          <w:b/>
          <w:bCs/>
          <w:color w:val="000000" w:themeColor="text1"/>
          <w:sz w:val="24"/>
          <w:szCs w:val="24"/>
        </w:rPr>
        <w:t>до Програми</w:t>
      </w:r>
    </w:p>
    <w:p w:rsidR="00391AE1" w:rsidRPr="003D55E6" w:rsidRDefault="00391AE1" w:rsidP="0067612A">
      <w:pPr>
        <w:spacing w:after="0" w:line="240" w:lineRule="auto"/>
        <w:ind w:left="11396" w:hangingChars="4054" w:hanging="11396"/>
        <w:jc w:val="center"/>
        <w:rPr>
          <w:rFonts w:ascii="Times New Roman" w:hAnsi="Times New Roman" w:cs="Times New Roman"/>
          <w:b/>
          <w:bCs/>
          <w:color w:val="000000" w:themeColor="text1"/>
          <w:sz w:val="28"/>
          <w:szCs w:val="28"/>
        </w:rPr>
      </w:pPr>
      <w:r w:rsidRPr="003D55E6">
        <w:rPr>
          <w:rFonts w:ascii="Times New Roman" w:hAnsi="Times New Roman" w:cs="Times New Roman"/>
          <w:b/>
          <w:bCs/>
          <w:color w:val="000000" w:themeColor="text1"/>
          <w:sz w:val="28"/>
          <w:szCs w:val="28"/>
        </w:rPr>
        <w:t>План заходів</w:t>
      </w:r>
    </w:p>
    <w:p w:rsidR="00391AE1" w:rsidRPr="003D55E6" w:rsidRDefault="00391AE1" w:rsidP="004A48B6">
      <w:pPr>
        <w:tabs>
          <w:tab w:val="left" w:pos="3120"/>
        </w:tabs>
        <w:spacing w:after="0" w:line="240" w:lineRule="auto"/>
        <w:jc w:val="center"/>
        <w:rPr>
          <w:rFonts w:ascii="Times New Roman" w:hAnsi="Times New Roman" w:cs="Times New Roman"/>
          <w:b/>
          <w:bCs/>
          <w:color w:val="000000" w:themeColor="text1"/>
          <w:sz w:val="28"/>
          <w:szCs w:val="28"/>
        </w:rPr>
      </w:pPr>
      <w:r w:rsidRPr="003D55E6">
        <w:rPr>
          <w:rFonts w:ascii="Times New Roman" w:hAnsi="Times New Roman" w:cs="Times New Roman"/>
          <w:b/>
          <w:bCs/>
          <w:color w:val="000000" w:themeColor="text1"/>
          <w:sz w:val="28"/>
          <w:szCs w:val="28"/>
        </w:rPr>
        <w:t>Програми фінансової підтримки комунального некомерційного підприємства</w:t>
      </w:r>
    </w:p>
    <w:p w:rsidR="00391AE1" w:rsidRPr="003D55E6" w:rsidRDefault="00391AE1" w:rsidP="004A48B6">
      <w:pPr>
        <w:tabs>
          <w:tab w:val="left" w:pos="3120"/>
        </w:tabs>
        <w:spacing w:after="0" w:line="240" w:lineRule="auto"/>
        <w:jc w:val="center"/>
        <w:rPr>
          <w:rFonts w:ascii="Times New Roman" w:hAnsi="Times New Roman" w:cs="Times New Roman"/>
          <w:b/>
          <w:bCs/>
          <w:color w:val="000000" w:themeColor="text1"/>
          <w:sz w:val="28"/>
          <w:szCs w:val="28"/>
        </w:rPr>
      </w:pPr>
      <w:r w:rsidRPr="003D55E6">
        <w:rPr>
          <w:rFonts w:ascii="Times New Roman" w:hAnsi="Times New Roman" w:cs="Times New Roman"/>
          <w:b/>
          <w:color w:val="000000" w:themeColor="text1"/>
          <w:sz w:val="28"/>
          <w:szCs w:val="28"/>
        </w:rPr>
        <w:t xml:space="preserve">«Рахівська районна лікарня» Рахівської міської ради  Закарпатської області </w:t>
      </w:r>
      <w:r w:rsidRPr="003D55E6">
        <w:rPr>
          <w:rFonts w:ascii="Times New Roman" w:hAnsi="Times New Roman" w:cs="Times New Roman"/>
          <w:b/>
          <w:bCs/>
          <w:color w:val="000000" w:themeColor="text1"/>
          <w:sz w:val="28"/>
          <w:szCs w:val="28"/>
        </w:rPr>
        <w:t xml:space="preserve"> на 2024 – 2026 роки</w:t>
      </w:r>
    </w:p>
    <w:p w:rsidR="00391AE1" w:rsidRPr="004A48B6" w:rsidRDefault="00391AE1" w:rsidP="004A48B6">
      <w:pPr>
        <w:tabs>
          <w:tab w:val="left" w:pos="3120"/>
        </w:tabs>
        <w:spacing w:after="0" w:line="240" w:lineRule="auto"/>
        <w:jc w:val="center"/>
        <w:rPr>
          <w:rFonts w:ascii="Times New Roman" w:hAnsi="Times New Roman" w:cs="Times New Roman"/>
          <w:b/>
          <w:bCs/>
          <w:color w:val="000000" w:themeColor="text1"/>
          <w:sz w:val="24"/>
          <w:szCs w:val="24"/>
        </w:rPr>
      </w:pPr>
    </w:p>
    <w:tbl>
      <w:tblPr>
        <w:tblpPr w:leftFromText="180" w:rightFromText="180" w:bottomFromText="200" w:vertAnchor="text" w:tblpX="77"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3626"/>
        <w:gridCol w:w="1258"/>
        <w:gridCol w:w="1565"/>
        <w:gridCol w:w="968"/>
        <w:gridCol w:w="1199"/>
        <w:gridCol w:w="1083"/>
        <w:gridCol w:w="1083"/>
        <w:gridCol w:w="4357"/>
      </w:tblGrid>
      <w:tr w:rsidR="002263C5" w:rsidRPr="004A48B6" w:rsidTr="0006367D">
        <w:trPr>
          <w:trHeight w:val="411"/>
        </w:trPr>
        <w:tc>
          <w:tcPr>
            <w:tcW w:w="163" w:type="pct"/>
            <w:vMerge w:val="restar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w:t>
            </w:r>
          </w:p>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 xml:space="preserve"> з/п</w:t>
            </w:r>
          </w:p>
        </w:tc>
        <w:tc>
          <w:tcPr>
            <w:tcW w:w="1206" w:type="pct"/>
            <w:vMerge w:val="restar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Перелік заходів програми</w:t>
            </w:r>
          </w:p>
        </w:tc>
        <w:tc>
          <w:tcPr>
            <w:tcW w:w="417" w:type="pct"/>
            <w:vMerge w:val="restar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Строк виконання заходу, роки</w:t>
            </w:r>
          </w:p>
        </w:tc>
        <w:tc>
          <w:tcPr>
            <w:tcW w:w="646" w:type="pct"/>
            <w:vMerge w:val="restar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Джерела фінансування</w:t>
            </w:r>
          </w:p>
        </w:tc>
        <w:tc>
          <w:tcPr>
            <w:tcW w:w="2569" w:type="pct"/>
            <w:gridSpan w:val="5"/>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Орієнтовні обсяги фінансування (вартість),</w:t>
            </w:r>
            <w:proofErr w:type="spellStart"/>
            <w:r w:rsidRPr="004A48B6">
              <w:rPr>
                <w:rFonts w:ascii="Times New Roman" w:hAnsi="Times New Roman" w:cs="Times New Roman"/>
                <w:bCs/>
                <w:color w:val="000000" w:themeColor="text1"/>
                <w:sz w:val="24"/>
                <w:szCs w:val="24"/>
              </w:rPr>
              <w:t>тис.гривень</w:t>
            </w:r>
            <w:proofErr w:type="spellEnd"/>
            <w:r w:rsidRPr="004A48B6">
              <w:rPr>
                <w:rFonts w:ascii="Times New Roman" w:hAnsi="Times New Roman" w:cs="Times New Roman"/>
                <w:bCs/>
                <w:color w:val="000000" w:themeColor="text1"/>
                <w:sz w:val="24"/>
                <w:szCs w:val="24"/>
              </w:rPr>
              <w:t>, у тому числі:</w:t>
            </w:r>
          </w:p>
        </w:tc>
      </w:tr>
      <w:tr w:rsidR="00A20B10" w:rsidRPr="004A48B6" w:rsidTr="00391AE1">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4A48B6">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DD0B3B">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4A48B6">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4A48B6">
            <w:pPr>
              <w:spacing w:after="0" w:line="240" w:lineRule="auto"/>
              <w:rPr>
                <w:rFonts w:ascii="Times New Roman" w:eastAsia="Times New Roman" w:hAnsi="Times New Roman" w:cs="Times New Roman"/>
                <w:bCs/>
                <w:color w:val="000000" w:themeColor="text1"/>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І етап</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ІІ етап</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ind w:hanging="83"/>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ІІІ етап</w:t>
            </w:r>
          </w:p>
        </w:tc>
        <w:tc>
          <w:tcPr>
            <w:tcW w:w="1493" w:type="pct"/>
            <w:gridSpan w:val="2"/>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4A48B6">
            <w:pPr>
              <w:spacing w:after="0" w:line="240" w:lineRule="auto"/>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Всього</w:t>
            </w:r>
          </w:p>
        </w:tc>
      </w:tr>
      <w:tr w:rsidR="00A20B10" w:rsidRPr="004A48B6" w:rsidTr="00391AE1">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4A48B6">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DD0B3B">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4A48B6">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4A48B6">
            <w:pPr>
              <w:spacing w:after="0" w:line="240" w:lineRule="auto"/>
              <w:rPr>
                <w:rFonts w:ascii="Times New Roman" w:eastAsia="Times New Roman" w:hAnsi="Times New Roman" w:cs="Times New Roman"/>
                <w:bCs/>
                <w:color w:val="000000" w:themeColor="text1"/>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2024</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2025</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2026</w:t>
            </w:r>
          </w:p>
        </w:tc>
        <w:tc>
          <w:tcPr>
            <w:tcW w:w="359"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spacing w:after="0" w:line="240" w:lineRule="auto"/>
              <w:rPr>
                <w:rFonts w:ascii="Times New Roman" w:eastAsia="Times New Roman" w:hAnsi="Times New Roman" w:cs="Times New Roman"/>
                <w:bCs/>
                <w:color w:val="000000" w:themeColor="text1"/>
                <w:sz w:val="24"/>
                <w:szCs w:val="24"/>
                <w:lang w:eastAsia="ru-RU"/>
              </w:rPr>
            </w:pPr>
          </w:p>
        </w:tc>
        <w:tc>
          <w:tcPr>
            <w:tcW w:w="1134" w:type="pct"/>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4A48B6">
            <w:pPr>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Примітка</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Оплата праці і нарахування на заробітну плату</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2024 -2026 </w:t>
            </w:r>
          </w:p>
        </w:tc>
        <w:tc>
          <w:tcPr>
            <w:tcW w:w="646"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Міський бюджет</w:t>
            </w:r>
          </w:p>
          <w:p w:rsidR="00391AE1" w:rsidRPr="004A48B6" w:rsidRDefault="00391AE1" w:rsidP="004A48B6">
            <w:pPr>
              <w:tabs>
                <w:tab w:val="left" w:pos="3120"/>
              </w:tabs>
              <w:spacing w:after="0" w:line="240" w:lineRule="auto"/>
              <w:rPr>
                <w:rFonts w:ascii="Times New Roman" w:eastAsia="Times New Roman" w:hAnsi="Times New Roman" w:cs="Times New Roman"/>
                <w:bCs/>
                <w:color w:val="000000" w:themeColor="text1"/>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9422,60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10082,20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10667,00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30171,80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Підвищення мотивації праці, виплата заробітної плати на які НСЗУ не передбачає  кошти</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Оплата послуг (крім комунальних).</w:t>
            </w:r>
          </w:p>
          <w:p w:rsidR="00391AE1" w:rsidRPr="004A48B6" w:rsidRDefault="00391AE1" w:rsidP="00DD0B3B">
            <w:pPr>
              <w:tabs>
                <w:tab w:val="left" w:pos="3120"/>
              </w:tabs>
              <w:spacing w:after="0" w:line="240" w:lineRule="auto"/>
              <w:rPr>
                <w:rFonts w:ascii="Times New Roman" w:eastAsia="SimSun" w:hAnsi="Times New Roman" w:cs="Times New Roman"/>
                <w:color w:val="000000" w:themeColor="text1"/>
                <w:sz w:val="24"/>
                <w:szCs w:val="24"/>
                <w:shd w:val="clear" w:color="auto" w:fill="FFFFFF"/>
              </w:rPr>
            </w:pPr>
            <w:r w:rsidRPr="004A48B6">
              <w:rPr>
                <w:rFonts w:ascii="Times New Roman" w:eastAsia="SimSun" w:hAnsi="Times New Roman" w:cs="Times New Roman"/>
                <w:color w:val="000000" w:themeColor="text1"/>
                <w:sz w:val="24"/>
                <w:szCs w:val="24"/>
                <w:shd w:val="clear" w:color="auto" w:fill="FFFFFF"/>
              </w:rPr>
              <w:t xml:space="preserve">Оплата послуг з поточного ремонту та технічного обслуговування транспортних засобів, обладнання, медичного обладнання, техніки, механізмів, локальної мережі, систем пожежогасіння, охоронної сигналізації, систем вентиляції, ліфтів,  видатки на технічне обслуговування та утримання в належному стані  внутрішніх та зовнішніх мереж </w:t>
            </w:r>
            <w:proofErr w:type="spellStart"/>
            <w:r w:rsidRPr="004A48B6">
              <w:rPr>
                <w:rFonts w:ascii="Times New Roman" w:eastAsia="SimSun" w:hAnsi="Times New Roman" w:cs="Times New Roman"/>
                <w:color w:val="000000" w:themeColor="text1"/>
                <w:sz w:val="24"/>
                <w:szCs w:val="24"/>
                <w:shd w:val="clear" w:color="auto" w:fill="FFFFFF"/>
              </w:rPr>
              <w:t>тепло-</w:t>
            </w:r>
            <w:proofErr w:type="spellEnd"/>
            <w:r w:rsidRPr="004A48B6">
              <w:rPr>
                <w:rFonts w:ascii="Times New Roman" w:eastAsia="SimSun" w:hAnsi="Times New Roman" w:cs="Times New Roman"/>
                <w:color w:val="000000" w:themeColor="text1"/>
                <w:sz w:val="24"/>
                <w:szCs w:val="24"/>
                <w:shd w:val="clear" w:color="auto" w:fill="FFFFFF"/>
              </w:rPr>
              <w:t xml:space="preserve">, </w:t>
            </w:r>
            <w:proofErr w:type="spellStart"/>
            <w:r w:rsidRPr="004A48B6">
              <w:rPr>
                <w:rFonts w:ascii="Times New Roman" w:eastAsia="SimSun" w:hAnsi="Times New Roman" w:cs="Times New Roman"/>
                <w:color w:val="000000" w:themeColor="text1"/>
                <w:sz w:val="24"/>
                <w:szCs w:val="24"/>
                <w:shd w:val="clear" w:color="auto" w:fill="FFFFFF"/>
              </w:rPr>
              <w:t>водо-</w:t>
            </w:r>
            <w:proofErr w:type="spellEnd"/>
            <w:r w:rsidRPr="004A48B6">
              <w:rPr>
                <w:rFonts w:ascii="Times New Roman" w:eastAsia="SimSun" w:hAnsi="Times New Roman" w:cs="Times New Roman"/>
                <w:color w:val="000000" w:themeColor="text1"/>
                <w:sz w:val="24"/>
                <w:szCs w:val="24"/>
                <w:shd w:val="clear" w:color="auto" w:fill="FFFFFF"/>
              </w:rPr>
              <w:t>, електропостачання та водовідведення, підготовку до опалювального сезону; оплата поточного ремонту будівель, приміщень, об’єктів тощо;</w:t>
            </w:r>
          </w:p>
          <w:p w:rsidR="00391AE1" w:rsidRPr="004A48B6" w:rsidRDefault="00391AE1" w:rsidP="00DD0B3B">
            <w:pPr>
              <w:tabs>
                <w:tab w:val="left" w:pos="3120"/>
              </w:tabs>
              <w:spacing w:after="0" w:line="240" w:lineRule="auto"/>
              <w:rPr>
                <w:rFonts w:ascii="Times New Roman" w:eastAsia="SimSun" w:hAnsi="Times New Roman" w:cs="Times New Roman"/>
                <w:color w:val="000000" w:themeColor="text1"/>
                <w:sz w:val="24"/>
                <w:szCs w:val="24"/>
                <w:shd w:val="clear" w:color="auto" w:fill="FFFFFF"/>
              </w:rPr>
            </w:pPr>
            <w:r w:rsidRPr="004A48B6">
              <w:rPr>
                <w:rFonts w:ascii="Times New Roman" w:eastAsia="SimSun" w:hAnsi="Times New Roman" w:cs="Times New Roman"/>
                <w:color w:val="000000" w:themeColor="text1"/>
                <w:sz w:val="24"/>
                <w:szCs w:val="24"/>
                <w:shd w:val="clear" w:color="auto" w:fill="FFFFFF"/>
              </w:rPr>
              <w:t>Оплата послуг зі страхування.</w:t>
            </w:r>
          </w:p>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rPr>
            </w:pPr>
            <w:r w:rsidRPr="004A48B6">
              <w:rPr>
                <w:rFonts w:ascii="Times New Roman" w:eastAsia="SimSun" w:hAnsi="Times New Roman" w:cs="Times New Roman"/>
                <w:color w:val="000000" w:themeColor="text1"/>
                <w:sz w:val="24"/>
                <w:szCs w:val="24"/>
                <w:shd w:val="clear" w:color="auto" w:fill="FFFFFF"/>
              </w:rPr>
              <w:lastRenderedPageBreak/>
              <w:t>Оплата послуг з повірки та експертизи засобів обліку (приладів, лічильників, медичного обладнання тощо) та послуг з експертизи зразків продукції.</w:t>
            </w:r>
          </w:p>
          <w:p w:rsidR="00391AE1" w:rsidRPr="004A48B6" w:rsidRDefault="00391AE1" w:rsidP="00DD0B3B">
            <w:pPr>
              <w:tabs>
                <w:tab w:val="left" w:pos="3120"/>
              </w:tabs>
              <w:spacing w:after="0" w:line="240" w:lineRule="auto"/>
              <w:rPr>
                <w:rFonts w:ascii="Times New Roman" w:eastAsia="SimSun" w:hAnsi="Times New Roman" w:cs="Times New Roman"/>
                <w:color w:val="000000" w:themeColor="text1"/>
                <w:sz w:val="24"/>
                <w:szCs w:val="24"/>
                <w:shd w:val="clear" w:color="auto" w:fill="FFFFFF"/>
              </w:rPr>
            </w:pPr>
            <w:r w:rsidRPr="004A48B6">
              <w:rPr>
                <w:rFonts w:ascii="Times New Roman" w:eastAsia="SimSun" w:hAnsi="Times New Roman" w:cs="Times New Roman"/>
                <w:color w:val="000000" w:themeColor="text1"/>
                <w:sz w:val="24"/>
                <w:szCs w:val="24"/>
                <w:shd w:val="clear" w:color="auto" w:fill="FFFFFF"/>
              </w:rPr>
              <w:t xml:space="preserve">Оплата послуг з поводження з відходами, у тому числі </w:t>
            </w:r>
            <w:proofErr w:type="spellStart"/>
            <w:r w:rsidRPr="004A48B6">
              <w:rPr>
                <w:rFonts w:ascii="Times New Roman" w:eastAsia="SimSun" w:hAnsi="Times New Roman" w:cs="Times New Roman"/>
                <w:color w:val="000000" w:themeColor="text1"/>
                <w:sz w:val="24"/>
                <w:szCs w:val="24"/>
                <w:shd w:val="clear" w:color="auto" w:fill="FFFFFF"/>
              </w:rPr>
              <w:t>біовідходами</w:t>
            </w:r>
            <w:proofErr w:type="spellEnd"/>
            <w:r w:rsidRPr="004A48B6">
              <w:rPr>
                <w:rFonts w:ascii="Times New Roman" w:eastAsia="SimSun" w:hAnsi="Times New Roman" w:cs="Times New Roman"/>
                <w:color w:val="000000" w:themeColor="text1"/>
                <w:sz w:val="24"/>
                <w:szCs w:val="24"/>
                <w:shd w:val="clear" w:color="auto" w:fill="FFFFFF"/>
              </w:rPr>
              <w:t>, відходами із вмістом дорогоцінних металів або шкідливих речовин тощо.</w:t>
            </w:r>
          </w:p>
          <w:p w:rsidR="00391AE1" w:rsidRPr="004A48B6" w:rsidRDefault="00391AE1" w:rsidP="00DD0B3B">
            <w:pPr>
              <w:tabs>
                <w:tab w:val="left" w:pos="3120"/>
              </w:tabs>
              <w:spacing w:after="0" w:line="240" w:lineRule="auto"/>
              <w:rPr>
                <w:rFonts w:ascii="Times New Roman" w:eastAsia="SimSun" w:hAnsi="Times New Roman" w:cs="Times New Roman"/>
                <w:color w:val="000000" w:themeColor="text1"/>
                <w:sz w:val="24"/>
                <w:szCs w:val="24"/>
                <w:shd w:val="clear" w:color="auto" w:fill="FFFFFF"/>
              </w:rPr>
            </w:pPr>
            <w:r w:rsidRPr="004A48B6">
              <w:rPr>
                <w:rFonts w:ascii="Times New Roman" w:eastAsia="SimSun" w:hAnsi="Times New Roman" w:cs="Times New Roman"/>
                <w:color w:val="000000" w:themeColor="text1"/>
                <w:sz w:val="24"/>
                <w:szCs w:val="24"/>
                <w:shd w:val="clear" w:color="auto" w:fill="FFFFFF"/>
              </w:rPr>
              <w:t xml:space="preserve">Оплата послуг з перезарядки вогнегасників. </w:t>
            </w:r>
          </w:p>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shd w:val="clear" w:color="auto" w:fill="FFFFFF"/>
              </w:rPr>
              <w:t>Інші послуги.</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lastRenderedPageBreak/>
              <w:t xml:space="preserve">2024 -2026 </w:t>
            </w:r>
          </w:p>
        </w:tc>
        <w:tc>
          <w:tcPr>
            <w:tcW w:w="646"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234,00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250,00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2000,00</w:t>
            </w:r>
          </w:p>
        </w:tc>
        <w:tc>
          <w:tcPr>
            <w:tcW w:w="359"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2484,00</w:t>
            </w:r>
          </w:p>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Підвищення ефективності роботи закладу охорони здоров’я, проведення поточних ремонтів об’єктів закладу, створення сучасної системи інформаційного забезпечення </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Пільгові пенсії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2024-2026</w:t>
            </w:r>
          </w:p>
        </w:tc>
        <w:tc>
          <w:tcPr>
            <w:tcW w:w="646"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410,00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438,7</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464,30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1313,00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Забезпечення згідно законодавства України  про відшкодування підприємствами витрат Пенсійного фонду України на виплату та доставку пенсій, призначених на пільгових умовах</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Продукти харчування</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2024-2026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300,00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326,00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350,00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976,00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Для покращення умов харчування  (пільгових категорій населення,інвалідів,військовослужбовців, ветеранів та прирівняних до них осіб).</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Харчування донорів</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2024-2026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100,00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108,60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116,30</w:t>
            </w:r>
          </w:p>
        </w:tc>
        <w:tc>
          <w:tcPr>
            <w:tcW w:w="359"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324,90</w:t>
            </w:r>
          </w:p>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Додаткове заохочення а також ,для забезпечення формування та реалізую державної  політики у сфері охорони здоров’я.</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Придбання високовартісного обладнання</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2024 -2026</w:t>
            </w:r>
          </w:p>
        </w:tc>
        <w:tc>
          <w:tcPr>
            <w:tcW w:w="646"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3500,00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4000,00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17500,00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Підвищення рівня оснащення сучасним медичним обладнанням та виробами медичного призначення,</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Закупівля товарів (Предмети, матеріали, обладнан</w:t>
            </w:r>
            <w:r w:rsidRPr="004A48B6">
              <w:rPr>
                <w:rFonts w:ascii="Times New Roman" w:hAnsi="Times New Roman" w:cs="Times New Roman"/>
                <w:color w:val="000000" w:themeColor="text1"/>
                <w:sz w:val="24"/>
                <w:szCs w:val="24"/>
              </w:rPr>
              <w:lastRenderedPageBreak/>
              <w:t>ня та інвентар, тощо )</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lastRenderedPageBreak/>
              <w:t>2024-2026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500,00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540,30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1580,10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2620,40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Покращення матеріально технічного забезпечення</w:t>
            </w:r>
          </w:p>
        </w:tc>
      </w:tr>
      <w:tr w:rsidR="00A20B10" w:rsidRPr="004A48B6" w:rsidTr="00391AE1">
        <w:trPr>
          <w:trHeight w:val="416"/>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lang w:eastAsia="ru-RU"/>
              </w:rPr>
            </w:pPr>
            <w:r w:rsidRPr="004A48B6">
              <w:rPr>
                <w:rFonts w:ascii="Times New Roman" w:hAnsi="Times New Roman" w:cs="Times New Roman"/>
                <w:color w:val="000000" w:themeColor="text1"/>
                <w:sz w:val="24"/>
                <w:szCs w:val="24"/>
              </w:rPr>
              <w:t xml:space="preserve">Капітальний ремонт адміністративної будівлі “А”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(в тому числі виготовлення кошторисної документації та проведення експертизи кошторисної документації)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3500,00</w:t>
            </w:r>
          </w:p>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3500,00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7000,00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lang w:eastAsia="ru-RU"/>
              </w:rPr>
            </w:pPr>
            <w:r w:rsidRPr="004A48B6">
              <w:rPr>
                <w:rFonts w:ascii="Times New Roman" w:hAnsi="Times New Roman" w:cs="Times New Roman"/>
                <w:color w:val="000000" w:themeColor="text1"/>
                <w:sz w:val="24"/>
                <w:szCs w:val="24"/>
              </w:rPr>
              <w:t xml:space="preserve">Капітальний ремонт будівлі терапії з приймальним відділенням “Б”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(в тому числі виготовлення кошторисної документації та проведення експертизи кошторисної документації)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9500,00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9500,00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lang w:eastAsia="ru-RU"/>
              </w:rPr>
            </w:pPr>
            <w:r w:rsidRPr="004A48B6">
              <w:rPr>
                <w:rFonts w:ascii="Times New Roman" w:hAnsi="Times New Roman" w:cs="Times New Roman"/>
                <w:color w:val="000000" w:themeColor="text1"/>
                <w:sz w:val="24"/>
                <w:szCs w:val="24"/>
              </w:rPr>
              <w:t xml:space="preserve">Капітальний ремонт будівлі стаціонару “В”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xml:space="preserve">» (в тому числі виготовлення кошторисної документації та проведення </w:t>
            </w:r>
            <w:r w:rsidRPr="004A48B6">
              <w:rPr>
                <w:rFonts w:ascii="Times New Roman" w:hAnsi="Times New Roman" w:cs="Times New Roman"/>
                <w:color w:val="000000" w:themeColor="text1"/>
                <w:sz w:val="24"/>
                <w:szCs w:val="24"/>
              </w:rPr>
              <w:lastRenderedPageBreak/>
              <w:t xml:space="preserve">експертизи кошторисної документації)  </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lastRenderedPageBreak/>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17500,00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3500,00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21000,00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w:t>
            </w:r>
            <w:r w:rsidRPr="004A48B6">
              <w:rPr>
                <w:rFonts w:ascii="Times New Roman" w:eastAsia="SimSun" w:hAnsi="Times New Roman" w:cs="Times New Roman"/>
                <w:color w:val="000000" w:themeColor="text1"/>
                <w:sz w:val="24"/>
                <w:szCs w:val="24"/>
              </w:rPr>
              <w:lastRenderedPageBreak/>
              <w:t>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lang w:eastAsia="ru-RU"/>
              </w:rPr>
            </w:pPr>
            <w:r w:rsidRPr="004A48B6">
              <w:rPr>
                <w:rFonts w:ascii="Times New Roman" w:hAnsi="Times New Roman" w:cs="Times New Roman"/>
                <w:color w:val="000000" w:themeColor="text1"/>
                <w:sz w:val="24"/>
                <w:szCs w:val="24"/>
              </w:rPr>
              <w:t xml:space="preserve">Капітальний ремонт 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(в тому числі виготовлення кошторисної документації та проведення експертизи кошторисної документації)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16500,00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16500,00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lang w:eastAsia="ru-RU"/>
              </w:rPr>
            </w:pPr>
            <w:r w:rsidRPr="004A48B6">
              <w:rPr>
                <w:rFonts w:ascii="Times New Roman" w:hAnsi="Times New Roman" w:cs="Times New Roman"/>
                <w:color w:val="000000" w:themeColor="text1"/>
                <w:sz w:val="24"/>
                <w:szCs w:val="24"/>
              </w:rPr>
              <w:t xml:space="preserve">Капітальний ремонт будівлі хірургії “Д”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(в тому числі виготовлення кошторисної документації та проведення експертизи кошторисної документації)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8500,00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5000,00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13500,00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Заходи з поліпшення умов надання хірургічної допомоги,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хірургічних послуг, оптимізувати використання 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lang w:eastAsia="ru-RU"/>
              </w:rPr>
            </w:pPr>
            <w:r w:rsidRPr="004A48B6">
              <w:rPr>
                <w:rFonts w:ascii="Times New Roman" w:hAnsi="Times New Roman" w:cs="Times New Roman"/>
                <w:color w:val="000000" w:themeColor="text1"/>
                <w:sz w:val="24"/>
                <w:szCs w:val="24"/>
              </w:rPr>
              <w:t xml:space="preserve">Капітальний ремонт  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xml:space="preserve">» (в тому числі виготовлення кошторисної </w:t>
            </w:r>
            <w:r w:rsidRPr="004A48B6">
              <w:rPr>
                <w:rFonts w:ascii="Times New Roman" w:hAnsi="Times New Roman" w:cs="Times New Roman"/>
                <w:color w:val="000000" w:themeColor="text1"/>
                <w:sz w:val="24"/>
                <w:szCs w:val="24"/>
              </w:rPr>
              <w:lastRenderedPageBreak/>
              <w:t>документації та проведення експертизи кошторисної документації)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lastRenderedPageBreak/>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25000,00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35000,00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w:t>
            </w:r>
            <w:r w:rsidRPr="004A48B6">
              <w:rPr>
                <w:rFonts w:ascii="Times New Roman" w:eastAsia="SimSun" w:hAnsi="Times New Roman" w:cs="Times New Roman"/>
                <w:color w:val="000000" w:themeColor="text1"/>
                <w:sz w:val="24"/>
                <w:szCs w:val="24"/>
              </w:rPr>
              <w:lastRenderedPageBreak/>
              <w:t>послуг, оптимізувати використання 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557AA5"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hyperlink r:id="rId8" w:history="1">
              <w:r w:rsidR="00391AE1" w:rsidRPr="004A48B6">
                <w:rPr>
                  <w:rStyle w:val="a4"/>
                  <w:rFonts w:ascii="Times New Roman" w:hAnsi="Times New Roman" w:cs="Times New Roman"/>
                  <w:color w:val="000000" w:themeColor="text1"/>
                </w:rPr>
                <w:t>«Капітальний ремонт по заходах енергозбереження корпусів літ. «А», «В», «Г» Комунального некомерційного підприємства «Рахівська районна лікарня» Рахівської міської ради Закарпатської області по вул. Карпатська, 1 в м. Рахів Рахівського району». Коригування.</w:t>
              </w:r>
            </w:hyperlink>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8000,0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8000,00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16000,0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Заходи по енергозбереженню (фасад, покрівля, вікна, утеплення горища) </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Капітальний ремонт травматологічного відділення КНП «Рахівська районна лікарня» Рахівської міської ради Закарпатської області Коригування (в тому числі виготовлення кошторисної документації та проведення експертизи кошторисної документації)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bCs/>
                <w:color w:val="000000" w:themeColor="text1"/>
                <w:sz w:val="24"/>
                <w:szCs w:val="24"/>
              </w:rPr>
              <w:t>2000,00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4000,0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Реконструкція підвального приміщення будівлі стаціонару В Комунального некомерційного підприємства «Рахівська районна лікарня» Рахівської міської ради Закарпатської області </w:t>
            </w:r>
          </w:p>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(в тому числі виготовлення кошторисної документації та проведення експертизи кошторисної документації)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A20B10" w:rsidP="004A48B6">
            <w:pPr>
              <w:tabs>
                <w:tab w:val="left" w:pos="3120"/>
              </w:tabs>
              <w:spacing w:after="0" w:line="240" w:lineRule="auto"/>
              <w:rPr>
                <w:rFonts w:ascii="Times New Roman" w:eastAsia="Times New Roman" w:hAnsi="Times New Roman" w:cs="Times New Roman"/>
                <w:bCs/>
                <w:color w:val="000000" w:themeColor="text1"/>
                <w:sz w:val="24"/>
                <w:szCs w:val="24"/>
                <w:lang w:eastAsia="ru-RU"/>
              </w:rPr>
            </w:pPr>
            <w:r>
              <w:rPr>
                <w:rFonts w:ascii="Times New Roman" w:hAnsi="Times New Roman" w:cs="Times New Roman"/>
                <w:color w:val="000000" w:themeColor="text1"/>
                <w:sz w:val="24"/>
                <w:szCs w:val="24"/>
              </w:rPr>
              <w:t xml:space="preserve">Міський </w:t>
            </w:r>
            <w:r w:rsidR="00391AE1" w:rsidRPr="004A48B6">
              <w:rPr>
                <w:rFonts w:ascii="Times New Roman" w:hAnsi="Times New Roman" w:cs="Times New Roman"/>
                <w:color w:val="000000" w:themeColor="text1"/>
                <w:sz w:val="24"/>
                <w:szCs w:val="24"/>
              </w:rPr>
              <w:t>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color w:val="000000" w:themeColor="text1"/>
                <w:sz w:val="24"/>
                <w:szCs w:val="24"/>
              </w:rPr>
              <w:t>2 000,0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4 000,0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Облаштування та здійснення капітального ремонту чи реконструкції </w:t>
            </w:r>
            <w:r w:rsidRPr="004A48B6">
              <w:rPr>
                <w:rFonts w:ascii="Times New Roman" w:hAnsi="Times New Roman" w:cs="Times New Roman"/>
                <w:color w:val="000000" w:themeColor="text1"/>
                <w:sz w:val="24"/>
                <w:szCs w:val="24"/>
                <w:shd w:val="clear" w:color="auto" w:fill="FFFFFF"/>
              </w:rPr>
              <w:t xml:space="preserve">протирадіаційного укриття </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Капітальний ремонт 1-го поверху 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xml:space="preserve">» (в тому числі виготовлення кошторисної документації та проведення експертизи кошторисної документації)  </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17000,00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17000,00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34000,00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Заходи по енергозбереженню (Вхідна група, 1 поверх поліклініки, ліфт) </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“Реконструкція об’єкта незавершеного будівництва “Районна лікарня (акушерсько-гінекологічний корпус) м. Рахів – будівництво” під лікувально-реабілітаційний корпус КНП “Рахівська РЛ” по вул. Карпатська, 1 у м. Рахів.” (в тому числі виготовлення кошторисної документації та проведення експертизи кошторисної документації, розрахунок енергоефективності, технічне обстеження, інженерно-геодезичні знімання, інженерно-геологічні вишукування, розробка проекту відновлення </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2025-2026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bCs/>
                <w:color w:val="000000" w:themeColor="text1"/>
                <w:sz w:val="24"/>
                <w:szCs w:val="24"/>
              </w:rPr>
              <w:t>1500,00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15000,00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16500,00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Створення сучасної будівлі, здатної забезпечити надання якісних лікувально-реабілітаційних послуг населенню Рахівського району, що  дозволить оптимізувати медичну інфраструктуру, покращити доступність до спеціалізованої допомоги, підвищити </w:t>
            </w:r>
            <w:proofErr w:type="spellStart"/>
            <w:r w:rsidRPr="004A48B6">
              <w:rPr>
                <w:rFonts w:ascii="Times New Roman" w:eastAsia="SimSun" w:hAnsi="Times New Roman" w:cs="Times New Roman"/>
                <w:color w:val="000000" w:themeColor="text1"/>
                <w:sz w:val="24"/>
                <w:szCs w:val="24"/>
              </w:rPr>
              <w:t>ергоефективність</w:t>
            </w:r>
            <w:proofErr w:type="spellEnd"/>
            <w:r w:rsidRPr="004A48B6">
              <w:rPr>
                <w:rFonts w:ascii="Times New Roman" w:eastAsia="SimSun" w:hAnsi="Times New Roman" w:cs="Times New Roman"/>
                <w:color w:val="000000" w:themeColor="text1"/>
                <w:sz w:val="24"/>
                <w:szCs w:val="24"/>
              </w:rPr>
              <w:t xml:space="preserve"> будівлі та забезпечити безпечні умови для пацієнтів і медичного персоналу.</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Капітальний ремонт частини приміщень пологового відділення корпусу «В» Комунального некомерційного </w:t>
            </w:r>
            <w:r w:rsidRPr="004A48B6">
              <w:rPr>
                <w:rFonts w:ascii="Times New Roman" w:hAnsi="Times New Roman" w:cs="Times New Roman"/>
                <w:color w:val="000000" w:themeColor="text1"/>
                <w:sz w:val="24"/>
                <w:szCs w:val="24"/>
              </w:rPr>
              <w:lastRenderedPageBreak/>
              <w:t xml:space="preserve">підприємства «Рахівська районна лікарня» Рахівської міської ради Закарпатської області по вул..Карпатська,1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(в тому числі виготовлення кошторисної документації та проведення експертизи кошторисної документації)</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lastRenderedPageBreak/>
              <w:t>2025-2026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bCs/>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3000,00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Заходи з  модернізації приміщень відповідно до сучасних санітарних, технічних та медичних вимог, а також забезпечення безпеки, </w:t>
            </w:r>
            <w:r w:rsidRPr="004A48B6">
              <w:rPr>
                <w:rFonts w:ascii="Times New Roman" w:eastAsia="SimSun" w:hAnsi="Times New Roman" w:cs="Times New Roman"/>
                <w:color w:val="000000" w:themeColor="text1"/>
                <w:sz w:val="24"/>
                <w:szCs w:val="24"/>
              </w:rPr>
              <w:lastRenderedPageBreak/>
              <w:t>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Придбання трубки рентгенівської до системи рентгенівської комп’ютерної томографії всього тіла </w:t>
            </w:r>
            <w:proofErr w:type="spellStart"/>
            <w:r w:rsidRPr="004A48B6">
              <w:rPr>
                <w:rFonts w:ascii="Times New Roman" w:hAnsi="Times New Roman" w:cs="Times New Roman"/>
                <w:color w:val="000000" w:themeColor="text1"/>
                <w:sz w:val="24"/>
                <w:szCs w:val="24"/>
              </w:rPr>
              <w:t>Supria</w:t>
            </w:r>
            <w:proofErr w:type="spellEnd"/>
            <w:r w:rsidRPr="004A48B6">
              <w:rPr>
                <w:rFonts w:ascii="Times New Roman" w:hAnsi="Times New Roman" w:cs="Times New Roman"/>
                <w:color w:val="000000" w:themeColor="text1"/>
                <w:sz w:val="24"/>
                <w:szCs w:val="24"/>
              </w:rPr>
              <w:t xml:space="preserve"> 32 виробництва </w:t>
            </w:r>
            <w:proofErr w:type="spellStart"/>
            <w:r w:rsidRPr="004A48B6">
              <w:rPr>
                <w:rFonts w:ascii="Times New Roman" w:hAnsi="Times New Roman" w:cs="Times New Roman"/>
                <w:color w:val="000000" w:themeColor="text1"/>
                <w:sz w:val="24"/>
                <w:szCs w:val="24"/>
              </w:rPr>
              <w:t>HitachiLtd</w:t>
            </w:r>
            <w:proofErr w:type="spellEnd"/>
            <w:r w:rsidRPr="004A48B6">
              <w:rPr>
                <w:rFonts w:ascii="Times New Roman" w:hAnsi="Times New Roman" w:cs="Times New Roman"/>
                <w:color w:val="000000" w:themeColor="text1"/>
                <w:sz w:val="24"/>
                <w:szCs w:val="24"/>
              </w:rPr>
              <w:t xml:space="preserve">, </w:t>
            </w:r>
            <w:proofErr w:type="spellStart"/>
            <w:r w:rsidRPr="004A48B6">
              <w:rPr>
                <w:rFonts w:ascii="Times New Roman" w:hAnsi="Times New Roman" w:cs="Times New Roman"/>
                <w:color w:val="000000" w:themeColor="text1"/>
                <w:sz w:val="24"/>
                <w:szCs w:val="24"/>
              </w:rPr>
              <w:t>Японі</w:t>
            </w:r>
            <w:proofErr w:type="spellEnd"/>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2024-2025</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2719,512</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2719,512</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Відновлення роботи  </w:t>
            </w:r>
            <w:r w:rsidRPr="004A48B6">
              <w:rPr>
                <w:rFonts w:ascii="Times New Roman" w:eastAsia="Arial" w:hAnsi="Times New Roman" w:cs="Times New Roman"/>
                <w:color w:val="000000" w:themeColor="text1"/>
                <w:sz w:val="24"/>
                <w:szCs w:val="24"/>
                <w:shd w:val="clear" w:color="auto" w:fill="FFFFFF" w:themeFill="background1"/>
              </w:rPr>
              <w:t xml:space="preserve">комп’ютерної томографії всього тіла </w:t>
            </w:r>
            <w:proofErr w:type="spellStart"/>
            <w:r w:rsidRPr="004A48B6">
              <w:rPr>
                <w:rFonts w:ascii="Times New Roman" w:eastAsia="Arial" w:hAnsi="Times New Roman" w:cs="Times New Roman"/>
                <w:color w:val="000000" w:themeColor="text1"/>
                <w:sz w:val="24"/>
                <w:szCs w:val="24"/>
                <w:shd w:val="clear" w:color="auto" w:fill="FFFFFF" w:themeFill="background1"/>
              </w:rPr>
              <w:t>Supria</w:t>
            </w:r>
            <w:proofErr w:type="spellEnd"/>
            <w:r w:rsidRPr="004A48B6">
              <w:rPr>
                <w:rFonts w:ascii="Times New Roman" w:eastAsia="Arial" w:hAnsi="Times New Roman" w:cs="Times New Roman"/>
                <w:color w:val="000000" w:themeColor="text1"/>
                <w:sz w:val="24"/>
                <w:szCs w:val="24"/>
                <w:shd w:val="clear" w:color="auto" w:fill="FFFFFF" w:themeFill="background1"/>
              </w:rPr>
              <w:t xml:space="preserve"> 32 виробництва </w:t>
            </w:r>
            <w:proofErr w:type="spellStart"/>
            <w:r w:rsidRPr="004A48B6">
              <w:rPr>
                <w:rFonts w:ascii="Times New Roman" w:eastAsia="Arial" w:hAnsi="Times New Roman" w:cs="Times New Roman"/>
                <w:color w:val="000000" w:themeColor="text1"/>
                <w:sz w:val="24"/>
                <w:szCs w:val="24"/>
                <w:shd w:val="clear" w:color="auto" w:fill="FFFFFF" w:themeFill="background1"/>
              </w:rPr>
              <w:t>HitachiLtd</w:t>
            </w:r>
            <w:proofErr w:type="spellEnd"/>
            <w:r w:rsidRPr="004A48B6">
              <w:rPr>
                <w:rFonts w:ascii="Times New Roman" w:eastAsia="Arial" w:hAnsi="Times New Roman" w:cs="Times New Roman"/>
                <w:color w:val="000000" w:themeColor="text1"/>
                <w:sz w:val="24"/>
                <w:szCs w:val="24"/>
                <w:shd w:val="clear" w:color="auto" w:fill="FFFFFF" w:themeFill="background1"/>
              </w:rPr>
              <w:t xml:space="preserve">, </w:t>
            </w:r>
            <w:proofErr w:type="spellStart"/>
            <w:r w:rsidRPr="004A48B6">
              <w:rPr>
                <w:rFonts w:ascii="Times New Roman" w:eastAsia="Arial" w:hAnsi="Times New Roman" w:cs="Times New Roman"/>
                <w:color w:val="000000" w:themeColor="text1"/>
                <w:sz w:val="24"/>
                <w:szCs w:val="24"/>
                <w:shd w:val="clear" w:color="auto" w:fill="FFFFFF" w:themeFill="background1"/>
              </w:rPr>
              <w:t>Японі</w:t>
            </w:r>
            <w:proofErr w:type="spellEnd"/>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Капітальний ремонт вбудованих приміщень відділення гемодіалізу Комунального некомерційного підприємства «Рахівська районна лікарня» Рахівської міської ради Закарпатської області  по вул. Героїв АТО, 5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xml:space="preserve">» (в тому числі виготовлення кошторисної документації та проведення експертизи кошторисної документації)  </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    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Заходи з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lang w:eastAsia="ru-RU"/>
              </w:rPr>
            </w:pPr>
            <w:r w:rsidRPr="004A48B6">
              <w:rPr>
                <w:rFonts w:ascii="Times New Roman" w:hAnsi="Times New Roman" w:cs="Times New Roman"/>
                <w:color w:val="000000" w:themeColor="text1"/>
                <w:sz w:val="24"/>
                <w:szCs w:val="24"/>
              </w:rPr>
              <w:t>Придбання запасних частин для ремонту та відновлення роботи медичного обладнання .</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Відновлення роботи   медичного обладнання для безперешкодного надання медичної допомоги та вчасної діагностики пацієнтів </w:t>
            </w:r>
          </w:p>
        </w:tc>
      </w:tr>
      <w:tr w:rsidR="00A20B10" w:rsidRPr="004A48B6" w:rsidTr="00391AE1">
        <w:trPr>
          <w:trHeight w:val="1900"/>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Капітальний ремонт  прибудинкової території КНП «Рахівська районна лікарня» Рахівської міської ради Закарпатської області в </w:t>
            </w:r>
            <w:proofErr w:type="spellStart"/>
            <w:r w:rsidRPr="004A48B6">
              <w:rPr>
                <w:rFonts w:ascii="Times New Roman" w:hAnsi="Times New Roman" w:cs="Times New Roman"/>
                <w:color w:val="000000" w:themeColor="text1"/>
                <w:sz w:val="24"/>
                <w:szCs w:val="24"/>
              </w:rPr>
              <w:t>м.Рахів</w:t>
            </w:r>
            <w:proofErr w:type="spellEnd"/>
            <w:r w:rsidRPr="004A48B6">
              <w:rPr>
                <w:rFonts w:ascii="Times New Roman" w:hAnsi="Times New Roman" w:cs="Times New Roman"/>
                <w:color w:val="000000" w:themeColor="text1"/>
                <w:sz w:val="24"/>
                <w:szCs w:val="24"/>
              </w:rPr>
              <w:t xml:space="preserve"> по вул.. Карпатська,1</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3000,00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Проведення капітального ремонту прибудинкової території  для створення належних умов благоустрою та безпечного пересування громадян територією лікарні </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proofErr w:type="spellStart"/>
            <w:r w:rsidRPr="004A48B6">
              <w:rPr>
                <w:rFonts w:ascii="Times New Roman" w:hAnsi="Times New Roman" w:cs="Times New Roman"/>
                <w:color w:val="000000" w:themeColor="text1"/>
                <w:sz w:val="24"/>
                <w:szCs w:val="24"/>
              </w:rPr>
              <w:t>Співфінансування</w:t>
            </w:r>
            <w:proofErr w:type="spellEnd"/>
            <w:r w:rsidRPr="004A48B6">
              <w:rPr>
                <w:rFonts w:ascii="Times New Roman" w:hAnsi="Times New Roman" w:cs="Times New Roman"/>
                <w:color w:val="000000" w:themeColor="text1"/>
                <w:sz w:val="24"/>
                <w:szCs w:val="24"/>
              </w:rPr>
              <w:t xml:space="preserve"> міжнародних проєктів відповідно до грантових угод між донорами або виконавцем та реципієнтом про передачу фінансових ресурсів (грантів) у національній чи іноземній валюті в рамках проєкту (програми)</w:t>
            </w:r>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5000,00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5000,0</w:t>
            </w: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SimSun" w:hAnsi="Times New Roman" w:cs="Times New Roman"/>
                <w:color w:val="000000" w:themeColor="text1"/>
                <w:sz w:val="24"/>
                <w:szCs w:val="24"/>
                <w:lang w:eastAsia="ru-RU"/>
              </w:rPr>
            </w:pPr>
            <w:proofErr w:type="spellStart"/>
            <w:r w:rsidRPr="004A48B6">
              <w:rPr>
                <w:rFonts w:ascii="Times New Roman" w:eastAsia="SimSun" w:hAnsi="Times New Roman" w:cs="Times New Roman"/>
                <w:color w:val="000000" w:themeColor="text1"/>
                <w:sz w:val="24"/>
                <w:szCs w:val="24"/>
              </w:rPr>
              <w:t>Співфінансування</w:t>
            </w:r>
            <w:proofErr w:type="spellEnd"/>
            <w:r w:rsidRPr="004A48B6">
              <w:rPr>
                <w:rFonts w:ascii="Times New Roman" w:eastAsia="SimSun" w:hAnsi="Times New Roman" w:cs="Times New Roman"/>
                <w:color w:val="000000" w:themeColor="text1"/>
                <w:sz w:val="24"/>
                <w:szCs w:val="24"/>
              </w:rPr>
              <w:t xml:space="preserve">  міжнародних проектів (програм) , що реалізуються з метою покращення  матеріально </w:t>
            </w:r>
            <w:proofErr w:type="spellStart"/>
            <w:r w:rsidRPr="004A48B6">
              <w:rPr>
                <w:rFonts w:ascii="Times New Roman" w:eastAsia="SimSun" w:hAnsi="Times New Roman" w:cs="Times New Roman"/>
                <w:color w:val="000000" w:themeColor="text1"/>
                <w:sz w:val="24"/>
                <w:szCs w:val="24"/>
              </w:rPr>
              <w:t>–технічної</w:t>
            </w:r>
            <w:proofErr w:type="spellEnd"/>
            <w:r w:rsidRPr="004A48B6">
              <w:rPr>
                <w:rFonts w:ascii="Times New Roman" w:eastAsia="SimSun" w:hAnsi="Times New Roman" w:cs="Times New Roman"/>
                <w:color w:val="000000" w:themeColor="text1"/>
                <w:sz w:val="24"/>
                <w:szCs w:val="24"/>
              </w:rPr>
              <w:t xml:space="preserve"> бази закладу охорони здоров’я.</w:t>
            </w:r>
          </w:p>
        </w:tc>
      </w:tr>
      <w:tr w:rsidR="00A20B10" w:rsidRPr="004A48B6" w:rsidTr="00391AE1">
        <w:trPr>
          <w:trHeight w:val="123"/>
        </w:trPr>
        <w:tc>
          <w:tcPr>
            <w:tcW w:w="163" w:type="pct"/>
            <w:tcBorders>
              <w:top w:val="single" w:sz="4" w:space="0" w:color="auto"/>
              <w:left w:val="single" w:sz="4" w:space="0" w:color="auto"/>
              <w:bottom w:val="single" w:sz="4" w:space="0" w:color="auto"/>
              <w:right w:val="single" w:sz="4" w:space="0" w:color="auto"/>
            </w:tcBorders>
            <w:vAlign w:val="center"/>
          </w:tcPr>
          <w:p w:rsidR="00391AE1" w:rsidRPr="004A48B6" w:rsidRDefault="00391AE1" w:rsidP="004A48B6">
            <w:pPr>
              <w:numPr>
                <w:ilvl w:val="0"/>
                <w:numId w:val="8"/>
              </w:numPr>
              <w:spacing w:after="0" w:line="240" w:lineRule="auto"/>
              <w:ind w:left="0"/>
              <w:rPr>
                <w:rFonts w:ascii="Times New Roman" w:eastAsia="Times New Roman" w:hAnsi="Times New Roman" w:cs="Times New Roman"/>
                <w:bCs/>
                <w:color w:val="000000" w:themeColor="text1"/>
                <w:sz w:val="24"/>
                <w:szCs w:val="24"/>
                <w:lang w:eastAsia="ru-RU"/>
              </w:rPr>
            </w:pPr>
          </w:p>
        </w:tc>
        <w:tc>
          <w:tcPr>
            <w:tcW w:w="120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DD0B3B">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 xml:space="preserve">Капітальний ремонт частини приміщень та заміна ліфтів будівлі стаціонару «В» Комунального некомерційного підприємства «Рахівська районна лікарня» Рахівської міської ради Закарпатської області по вул..Карпатська,1 в </w:t>
            </w:r>
            <w:proofErr w:type="spellStart"/>
            <w:r w:rsidRPr="004A48B6">
              <w:rPr>
                <w:rFonts w:ascii="Times New Roman" w:hAnsi="Times New Roman" w:cs="Times New Roman"/>
                <w:color w:val="000000" w:themeColor="text1"/>
                <w:sz w:val="24"/>
                <w:szCs w:val="24"/>
              </w:rPr>
              <w:t>м.Рахів</w:t>
            </w:r>
            <w:proofErr w:type="spellEnd"/>
          </w:p>
        </w:tc>
        <w:tc>
          <w:tcPr>
            <w:tcW w:w="41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2026</w:t>
            </w:r>
          </w:p>
        </w:tc>
        <w:tc>
          <w:tcPr>
            <w:tcW w:w="646"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Міський бюджет</w:t>
            </w: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6400,00</w:t>
            </w:r>
          </w:p>
        </w:tc>
        <w:tc>
          <w:tcPr>
            <w:tcW w:w="359"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6400,00</w:t>
            </w:r>
          </w:p>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both"/>
              <w:rPr>
                <w:rFonts w:ascii="Times New Roman" w:eastAsia="SimSun" w:hAnsi="Times New Roman" w:cs="Times New Roman"/>
                <w:color w:val="000000" w:themeColor="text1"/>
                <w:sz w:val="24"/>
                <w:szCs w:val="24"/>
                <w:lang w:eastAsia="ru-RU"/>
              </w:rPr>
            </w:pPr>
            <w:r w:rsidRPr="004A48B6">
              <w:rPr>
                <w:rFonts w:ascii="Times New Roman" w:eastAsia="SimSun" w:hAnsi="Times New Roman" w:cs="Times New Roman"/>
                <w:color w:val="000000" w:themeColor="text1"/>
                <w:sz w:val="24"/>
                <w:szCs w:val="24"/>
              </w:rPr>
              <w:t xml:space="preserve">Забезпечення безпечних та комфортних умов для пацієнтів і медичного персоналу шляхом капітального ремонту частини приміщень та заміни </w:t>
            </w:r>
            <w:proofErr w:type="spellStart"/>
            <w:r w:rsidRPr="004A48B6">
              <w:rPr>
                <w:rFonts w:ascii="Times New Roman" w:eastAsia="SimSun" w:hAnsi="Times New Roman" w:cs="Times New Roman"/>
                <w:color w:val="000000" w:themeColor="text1"/>
                <w:sz w:val="24"/>
                <w:szCs w:val="24"/>
              </w:rPr>
              <w:t>ліфта.Покращення</w:t>
            </w:r>
            <w:proofErr w:type="spellEnd"/>
            <w:r w:rsidRPr="004A48B6">
              <w:rPr>
                <w:rFonts w:ascii="Times New Roman" w:eastAsia="SimSun" w:hAnsi="Times New Roman" w:cs="Times New Roman"/>
                <w:color w:val="000000" w:themeColor="text1"/>
                <w:sz w:val="24"/>
                <w:szCs w:val="24"/>
              </w:rPr>
              <w:t xml:space="preserve">  інфраструктури медичного закладу, підвищення енергоефективності,дотримано санітарно-гігієнічних нори</w:t>
            </w:r>
          </w:p>
        </w:tc>
      </w:tr>
      <w:tr w:rsidR="002263C5" w:rsidRPr="004A48B6" w:rsidTr="00391AE1">
        <w:trPr>
          <w:trHeight w:val="123"/>
        </w:trPr>
        <w:tc>
          <w:tcPr>
            <w:tcW w:w="1369" w:type="pct"/>
            <w:gridSpan w:val="2"/>
            <w:tcBorders>
              <w:top w:val="single" w:sz="4" w:space="0" w:color="auto"/>
              <w:left w:val="single" w:sz="4" w:space="0" w:color="auto"/>
              <w:bottom w:val="single" w:sz="4" w:space="0" w:color="auto"/>
              <w:right w:val="single" w:sz="4" w:space="0" w:color="auto"/>
            </w:tcBorders>
            <w:vAlign w:val="center"/>
            <w:hideMark/>
          </w:tcPr>
          <w:p w:rsidR="00391AE1" w:rsidRPr="004A48B6" w:rsidRDefault="00391AE1" w:rsidP="00DD0B3B">
            <w:pPr>
              <w:tabs>
                <w:tab w:val="left" w:pos="3120"/>
              </w:tabs>
              <w:spacing w:after="0" w:line="240" w:lineRule="auto"/>
              <w:rPr>
                <w:rFonts w:ascii="Times New Roman" w:eastAsia="SimSun" w:hAnsi="Times New Roman" w:cs="Times New Roman"/>
                <w:color w:val="000000" w:themeColor="text1"/>
                <w:sz w:val="24"/>
                <w:szCs w:val="24"/>
                <w:shd w:val="clear" w:color="auto" w:fill="FFFFFF"/>
                <w:lang w:eastAsia="ru-RU"/>
              </w:rPr>
            </w:pPr>
            <w:r w:rsidRPr="004A48B6">
              <w:rPr>
                <w:rFonts w:ascii="Times New Roman" w:eastAsia="SimSun" w:hAnsi="Times New Roman" w:cs="Times New Roman"/>
                <w:color w:val="000000" w:themeColor="text1"/>
                <w:sz w:val="24"/>
                <w:szCs w:val="24"/>
                <w:shd w:val="clear" w:color="auto" w:fill="FFFFFF"/>
              </w:rPr>
              <w:t>Всього</w:t>
            </w:r>
          </w:p>
        </w:tc>
        <w:tc>
          <w:tcPr>
            <w:tcW w:w="417"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646"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rPr>
                <w:rFonts w:ascii="Times New Roman" w:eastAsia="Times New Roman" w:hAnsi="Times New Roman" w:cs="Times New Roman"/>
                <w:color w:val="000000" w:themeColor="text1"/>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14446,6</w:t>
            </w:r>
          </w:p>
        </w:tc>
        <w:tc>
          <w:tcPr>
            <w:tcW w:w="397"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106465,31</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142577,7</w:t>
            </w:r>
          </w:p>
        </w:tc>
        <w:tc>
          <w:tcPr>
            <w:tcW w:w="359" w:type="pct"/>
            <w:tcBorders>
              <w:top w:val="single" w:sz="4" w:space="0" w:color="auto"/>
              <w:left w:val="single" w:sz="4" w:space="0" w:color="auto"/>
              <w:bottom w:val="single" w:sz="4" w:space="0" w:color="auto"/>
              <w:right w:val="single" w:sz="4" w:space="0" w:color="auto"/>
            </w:tcBorders>
            <w:hideMark/>
          </w:tcPr>
          <w:p w:rsidR="00391AE1" w:rsidRPr="004A48B6" w:rsidRDefault="00391AE1" w:rsidP="004A48B6">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263489,6</w:t>
            </w:r>
          </w:p>
        </w:tc>
        <w:tc>
          <w:tcPr>
            <w:tcW w:w="1134" w:type="pct"/>
            <w:tcBorders>
              <w:top w:val="single" w:sz="4" w:space="0" w:color="auto"/>
              <w:left w:val="single" w:sz="4" w:space="0" w:color="auto"/>
              <w:bottom w:val="single" w:sz="4" w:space="0" w:color="auto"/>
              <w:right w:val="single" w:sz="4" w:space="0" w:color="auto"/>
            </w:tcBorders>
          </w:tcPr>
          <w:p w:rsidR="00391AE1" w:rsidRPr="004A48B6" w:rsidRDefault="00391AE1" w:rsidP="004A48B6">
            <w:pPr>
              <w:tabs>
                <w:tab w:val="left" w:pos="3120"/>
              </w:tabs>
              <w:spacing w:after="0" w:line="240" w:lineRule="auto"/>
              <w:jc w:val="both"/>
              <w:rPr>
                <w:rFonts w:ascii="Times New Roman" w:eastAsia="SimSun" w:hAnsi="Times New Roman" w:cs="Times New Roman"/>
                <w:color w:val="000000" w:themeColor="text1"/>
                <w:sz w:val="24"/>
                <w:szCs w:val="24"/>
                <w:lang w:eastAsia="ru-RU"/>
              </w:rPr>
            </w:pPr>
          </w:p>
        </w:tc>
      </w:tr>
    </w:tbl>
    <w:p w:rsidR="00391AE1" w:rsidRPr="004A48B6" w:rsidRDefault="00391AE1" w:rsidP="004A48B6">
      <w:pPr>
        <w:pStyle w:val="a6"/>
        <w:spacing w:after="0" w:line="240" w:lineRule="auto"/>
        <w:ind w:left="0"/>
        <w:rPr>
          <w:color w:val="000000" w:themeColor="text1"/>
        </w:rPr>
      </w:pPr>
    </w:p>
    <w:p w:rsidR="00391AE1" w:rsidRPr="004A48B6" w:rsidRDefault="00391AE1" w:rsidP="004A48B6">
      <w:pPr>
        <w:pStyle w:val="a6"/>
        <w:spacing w:after="0" w:line="240" w:lineRule="auto"/>
        <w:ind w:left="0" w:firstLine="708"/>
        <w:rPr>
          <w:bCs/>
          <w:color w:val="000000" w:themeColor="text1"/>
          <w:sz w:val="28"/>
          <w:szCs w:val="28"/>
        </w:rPr>
      </w:pPr>
      <w:proofErr w:type="spellStart"/>
      <w:r w:rsidRPr="004A48B6">
        <w:rPr>
          <w:bCs/>
          <w:color w:val="000000" w:themeColor="text1"/>
          <w:sz w:val="28"/>
          <w:szCs w:val="28"/>
        </w:rPr>
        <w:t>В.п</w:t>
      </w:r>
      <w:proofErr w:type="spellEnd"/>
      <w:r w:rsidR="003175E7" w:rsidRPr="004A48B6">
        <w:rPr>
          <w:bCs/>
          <w:color w:val="000000" w:themeColor="text1"/>
          <w:sz w:val="28"/>
          <w:szCs w:val="28"/>
        </w:rPr>
        <w:t>.</w:t>
      </w:r>
      <w:r w:rsidRPr="004A48B6">
        <w:rPr>
          <w:bCs/>
          <w:color w:val="000000" w:themeColor="text1"/>
          <w:sz w:val="28"/>
          <w:szCs w:val="28"/>
        </w:rPr>
        <w:t xml:space="preserve">  міського голови,</w:t>
      </w:r>
    </w:p>
    <w:p w:rsidR="00391AE1" w:rsidRPr="004A48B6" w:rsidRDefault="00391AE1" w:rsidP="004A48B6">
      <w:pPr>
        <w:spacing w:after="0" w:line="240" w:lineRule="auto"/>
        <w:ind w:firstLine="708"/>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се</w:t>
      </w:r>
      <w:r w:rsidR="00433407" w:rsidRPr="004A48B6">
        <w:rPr>
          <w:rFonts w:ascii="Times New Roman" w:hAnsi="Times New Roman" w:cs="Times New Roman"/>
          <w:bCs/>
          <w:color w:val="000000" w:themeColor="text1"/>
          <w:sz w:val="28"/>
          <w:szCs w:val="28"/>
        </w:rPr>
        <w:t>кретар ради та виконкому</w:t>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t xml:space="preserve">                  Євген МОЛНАР    </w:t>
      </w:r>
    </w:p>
    <w:p w:rsidR="00391AE1" w:rsidRPr="004A48B6" w:rsidRDefault="00391AE1" w:rsidP="004A48B6">
      <w:pPr>
        <w:pStyle w:val="1"/>
        <w:shd w:val="clear" w:color="auto" w:fill="FFFFFF" w:themeFill="background1"/>
        <w:spacing w:before="0" w:line="240" w:lineRule="auto"/>
        <w:textAlignment w:val="baseline"/>
        <w:rPr>
          <w:rFonts w:ascii="Times New Roman" w:eastAsia="Arial" w:hAnsi="Times New Roman" w:cs="Times New Roman"/>
          <w:b w:val="0"/>
          <w:bCs w:val="0"/>
          <w:color w:val="000000" w:themeColor="text1"/>
          <w:sz w:val="24"/>
          <w:szCs w:val="24"/>
          <w:shd w:val="clear" w:color="auto" w:fill="FFFFFF" w:themeFill="background1"/>
          <w:lang w:val="uk-UA"/>
        </w:rPr>
      </w:pPr>
    </w:p>
    <w:p w:rsidR="00391AE1" w:rsidRPr="004A48B6" w:rsidRDefault="00391AE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391AE1" w:rsidRPr="004A48B6" w:rsidRDefault="00391AE1" w:rsidP="004A48B6">
      <w:pPr>
        <w:spacing w:after="0" w:line="240" w:lineRule="auto"/>
        <w:rPr>
          <w:rFonts w:ascii="Times New Roman" w:hAnsi="Times New Roman" w:cs="Times New Roman"/>
          <w:color w:val="000000" w:themeColor="text1"/>
          <w:sz w:val="28"/>
          <w:szCs w:val="28"/>
        </w:rPr>
        <w:sectPr w:rsidR="00391AE1" w:rsidRPr="004A48B6">
          <w:pgSz w:w="16838" w:h="11906" w:orient="landscape"/>
          <w:pgMar w:top="1701" w:right="709" w:bottom="709" w:left="709" w:header="708" w:footer="708" w:gutter="0"/>
          <w:cols w:space="720"/>
        </w:sectPr>
      </w:pPr>
    </w:p>
    <w:p w:rsidR="00425762" w:rsidRPr="004A48B6" w:rsidRDefault="00425762"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0636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425762" w:rsidRPr="004A48B6" w:rsidRDefault="00425762" w:rsidP="004A48B6">
      <w:pPr>
        <w:spacing w:after="0" w:line="240" w:lineRule="auto"/>
        <w:jc w:val="right"/>
        <w:rPr>
          <w:rFonts w:ascii="Times New Roman" w:hAnsi="Times New Roman" w:cs="Times New Roman"/>
          <w:color w:val="000000" w:themeColor="text1"/>
          <w:sz w:val="28"/>
          <w:szCs w:val="28"/>
        </w:rPr>
      </w:pPr>
    </w:p>
    <w:p w:rsidR="00425762" w:rsidRPr="004A48B6" w:rsidRDefault="00425762" w:rsidP="004A48B6">
      <w:pPr>
        <w:spacing w:after="0" w:line="240" w:lineRule="auto"/>
        <w:jc w:val="right"/>
        <w:rPr>
          <w:rFonts w:ascii="Times New Roman" w:hAnsi="Times New Roman" w:cs="Times New Roman"/>
          <w:color w:val="000000" w:themeColor="text1"/>
          <w:sz w:val="28"/>
          <w:szCs w:val="28"/>
        </w:rPr>
      </w:pPr>
    </w:p>
    <w:p w:rsidR="00425762" w:rsidRPr="004A48B6" w:rsidRDefault="00425762"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425762" w:rsidRPr="004A48B6" w:rsidRDefault="0042576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425762" w:rsidRPr="004A48B6" w:rsidRDefault="0042576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425762" w:rsidRPr="004A48B6" w:rsidRDefault="0042576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425762" w:rsidRPr="004A48B6" w:rsidRDefault="00425762"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425762" w:rsidRPr="004A48B6" w:rsidRDefault="00425762" w:rsidP="004A48B6">
      <w:pPr>
        <w:spacing w:after="0" w:line="240" w:lineRule="auto"/>
        <w:rPr>
          <w:rFonts w:ascii="Times New Roman" w:eastAsia="Calibri" w:hAnsi="Times New Roman" w:cs="Times New Roman"/>
          <w:color w:val="000000" w:themeColor="text1"/>
          <w:sz w:val="28"/>
          <w:szCs w:val="28"/>
        </w:rPr>
      </w:pPr>
    </w:p>
    <w:p w:rsidR="00425762" w:rsidRPr="004A48B6" w:rsidRDefault="0042576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425762" w:rsidRPr="004A48B6" w:rsidRDefault="00425762" w:rsidP="004A48B6">
      <w:pPr>
        <w:spacing w:after="0" w:line="240" w:lineRule="auto"/>
        <w:rPr>
          <w:rFonts w:ascii="Times New Roman" w:eastAsia="Calibri" w:hAnsi="Times New Roman" w:cs="Times New Roman"/>
          <w:color w:val="000000" w:themeColor="text1"/>
          <w:sz w:val="28"/>
          <w:szCs w:val="28"/>
        </w:rPr>
      </w:pPr>
    </w:p>
    <w:p w:rsidR="00425762" w:rsidRPr="004A48B6" w:rsidRDefault="00425762"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74139D" w:rsidRPr="004A48B6">
        <w:rPr>
          <w:rFonts w:ascii="Times New Roman" w:hAnsi="Times New Roman" w:cs="Times New Roman"/>
          <w:color w:val="000000" w:themeColor="text1"/>
          <w:sz w:val="28"/>
          <w:szCs w:val="28"/>
        </w:rPr>
        <w:t xml:space="preserve">топада 2025  року  </w:t>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t>№1163</w:t>
      </w:r>
    </w:p>
    <w:p w:rsidR="00425762" w:rsidRPr="004A48B6" w:rsidRDefault="00425762"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425762" w:rsidRPr="004A48B6" w:rsidRDefault="00425762" w:rsidP="004A48B6">
      <w:pPr>
        <w:spacing w:after="0" w:line="240" w:lineRule="auto"/>
        <w:rPr>
          <w:rFonts w:ascii="Times New Roman" w:eastAsia="Calibri" w:hAnsi="Times New Roman" w:cs="Times New Roman"/>
          <w:color w:val="000000" w:themeColor="text1"/>
          <w:sz w:val="28"/>
          <w:szCs w:val="28"/>
        </w:rPr>
      </w:pPr>
    </w:p>
    <w:p w:rsidR="00971C97" w:rsidRPr="004A48B6" w:rsidRDefault="006D2663" w:rsidP="004A48B6">
      <w:pPr>
        <w:pStyle w:val="a6"/>
        <w:spacing w:after="0" w:line="240" w:lineRule="auto"/>
        <w:ind w:left="0"/>
        <w:rPr>
          <w:color w:val="000000" w:themeColor="text1"/>
          <w:sz w:val="28"/>
          <w:szCs w:val="28"/>
        </w:rPr>
      </w:pPr>
      <w:r w:rsidRPr="004A48B6">
        <w:rPr>
          <w:color w:val="000000" w:themeColor="text1"/>
          <w:sz w:val="28"/>
          <w:szCs w:val="28"/>
        </w:rPr>
        <w:t xml:space="preserve">Про внесення змін до рішення Рахівської міської ради </w:t>
      </w:r>
    </w:p>
    <w:p w:rsidR="00971C97" w:rsidRPr="004A48B6" w:rsidRDefault="006D2663" w:rsidP="004A48B6">
      <w:pPr>
        <w:pStyle w:val="a6"/>
        <w:spacing w:after="0" w:line="240" w:lineRule="auto"/>
        <w:ind w:left="0"/>
        <w:rPr>
          <w:color w:val="000000" w:themeColor="text1"/>
          <w:sz w:val="28"/>
          <w:szCs w:val="28"/>
        </w:rPr>
      </w:pPr>
      <w:r w:rsidRPr="004A48B6">
        <w:rPr>
          <w:color w:val="000000" w:themeColor="text1"/>
          <w:sz w:val="28"/>
          <w:szCs w:val="28"/>
        </w:rPr>
        <w:t xml:space="preserve">від 20.12.2024 року №935 «Про затвердження Програми </w:t>
      </w:r>
    </w:p>
    <w:p w:rsidR="006D2663" w:rsidRPr="004A48B6" w:rsidRDefault="006D2663" w:rsidP="004A48B6">
      <w:pPr>
        <w:pStyle w:val="a6"/>
        <w:spacing w:after="0" w:line="240" w:lineRule="auto"/>
        <w:ind w:left="0"/>
        <w:rPr>
          <w:color w:val="000000" w:themeColor="text1"/>
          <w:sz w:val="28"/>
          <w:szCs w:val="28"/>
        </w:rPr>
      </w:pPr>
      <w:r w:rsidRPr="004A48B6">
        <w:rPr>
          <w:color w:val="000000" w:themeColor="text1"/>
          <w:sz w:val="28"/>
          <w:szCs w:val="28"/>
        </w:rPr>
        <w:t>функціонування та забезпечення діяльності відділу Центр надання адміністративних послуг Рахівської міської ради на 2025-2027 роки»</w:t>
      </w:r>
    </w:p>
    <w:p w:rsidR="006D2663" w:rsidRPr="004A48B6" w:rsidRDefault="006D2663" w:rsidP="004A48B6">
      <w:pPr>
        <w:spacing w:after="0" w:line="240" w:lineRule="auto"/>
        <w:rPr>
          <w:rFonts w:ascii="Times New Roman" w:hAnsi="Times New Roman" w:cs="Times New Roman"/>
          <w:color w:val="000000" w:themeColor="text1"/>
          <w:sz w:val="28"/>
          <w:szCs w:val="28"/>
        </w:rPr>
      </w:pPr>
    </w:p>
    <w:p w:rsidR="006D2663" w:rsidRPr="004A48B6" w:rsidRDefault="00971C97" w:rsidP="004A48B6">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r w:rsidRPr="004A48B6">
        <w:rPr>
          <w:rFonts w:ascii="Times New Roman" w:hAnsi="Times New Roman" w:cs="Times New Roman"/>
          <w:color w:val="000000" w:themeColor="text1"/>
          <w:sz w:val="28"/>
          <w:szCs w:val="28"/>
        </w:rPr>
        <w:tab/>
      </w:r>
      <w:r w:rsidR="006D2663" w:rsidRPr="004A48B6">
        <w:rPr>
          <w:rFonts w:ascii="Times New Roman" w:hAnsi="Times New Roman" w:cs="Times New Roman"/>
          <w:color w:val="000000" w:themeColor="text1"/>
          <w:sz w:val="28"/>
          <w:szCs w:val="28"/>
        </w:rPr>
        <w:t xml:space="preserve">На виконання вимог Законів України «Про адміністративні послуги», </w:t>
      </w:r>
      <w:r w:rsidR="006D2663" w:rsidRPr="004A48B6">
        <w:rPr>
          <w:rStyle w:val="0pt"/>
          <w:rFonts w:ascii="Times New Roman" w:hAnsi="Times New Roman" w:cs="Times New Roman"/>
          <w:color w:val="000000" w:themeColor="text1"/>
          <w:sz w:val="28"/>
          <w:szCs w:val="28"/>
          <w:lang w:eastAsia="uk-UA"/>
        </w:rPr>
        <w:t xml:space="preserve"> «</w:t>
      </w:r>
      <w:r w:rsidR="006D2663" w:rsidRPr="004A48B6">
        <w:rPr>
          <w:rFonts w:ascii="Times New Roman" w:hAnsi="Times New Roman" w:cs="Times New Roman"/>
          <w:color w:val="000000" w:themeColor="text1"/>
          <w:sz w:val="28"/>
          <w:szCs w:val="28"/>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6D2663" w:rsidRPr="004A48B6">
        <w:rPr>
          <w:rFonts w:ascii="Times New Roman" w:hAnsi="Times New Roman" w:cs="Times New Roman"/>
          <w:b/>
          <w:bCs/>
          <w:color w:val="000000" w:themeColor="text1"/>
          <w:sz w:val="28"/>
          <w:szCs w:val="28"/>
          <w:shd w:val="clear" w:color="auto" w:fill="FFFFFF"/>
        </w:rPr>
        <w:t>»,</w:t>
      </w:r>
      <w:r w:rsidR="006D2663" w:rsidRPr="004A48B6">
        <w:rPr>
          <w:rFonts w:ascii="Times New Roman" w:hAnsi="Times New Roman" w:cs="Times New Roman"/>
          <w:color w:val="000000" w:themeColor="text1"/>
          <w:sz w:val="28"/>
          <w:szCs w:val="28"/>
        </w:rPr>
        <w:t xml:space="preserve"> «Про дозвільну систему у сфері господарської діяльності»,</w:t>
      </w:r>
      <w:r w:rsidR="006D2663" w:rsidRPr="004A48B6">
        <w:rPr>
          <w:rFonts w:ascii="Times New Roman" w:eastAsia="Calibri" w:hAnsi="Times New Roman" w:cs="Times New Roman"/>
          <w:color w:val="000000" w:themeColor="text1"/>
          <w:sz w:val="28"/>
          <w:szCs w:val="28"/>
        </w:rPr>
        <w:t>постанови Кабінету Міністрів України №1226 від 01.10.2025 року «деякі питання надання адміністративних послуг через центри надання адміністративних послуг», Указу Президента Ук</w:t>
      </w:r>
      <w:r w:rsidR="0031507B">
        <w:rPr>
          <w:rFonts w:ascii="Times New Roman" w:eastAsia="Calibri" w:hAnsi="Times New Roman" w:cs="Times New Roman"/>
          <w:color w:val="000000" w:themeColor="text1"/>
          <w:sz w:val="28"/>
          <w:szCs w:val="28"/>
        </w:rPr>
        <w:t>раїни від 04.09.2019 року №</w:t>
      </w:r>
      <w:r w:rsidR="006D2663" w:rsidRPr="004A48B6">
        <w:rPr>
          <w:rFonts w:ascii="Times New Roman" w:eastAsia="Calibri" w:hAnsi="Times New Roman" w:cs="Times New Roman"/>
          <w:color w:val="000000" w:themeColor="text1"/>
          <w:sz w:val="28"/>
          <w:szCs w:val="28"/>
        </w:rPr>
        <w:t xml:space="preserve">647/219 «Про деякі заходи із забезпечення надання якісних публічних послуг»,  рішення  Рахівської міської  ради  від 14.10.2025 року №1154  «Про затвердження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через відділ ЦНАП Рахівської міської ради, </w:t>
      </w:r>
      <w:r w:rsidR="006D2663" w:rsidRPr="004A48B6">
        <w:rPr>
          <w:rFonts w:ascii="Times New Roman" w:hAnsi="Times New Roman" w:cs="Times New Roman"/>
          <w:bCs/>
          <w:color w:val="000000" w:themeColor="text1"/>
          <w:sz w:val="28"/>
          <w:szCs w:val="28"/>
        </w:rPr>
        <w:t>з метою</w:t>
      </w:r>
      <w:r w:rsidR="006D2663" w:rsidRPr="004A48B6">
        <w:rPr>
          <w:rFonts w:ascii="Times New Roman" w:hAnsi="Times New Roman" w:cs="Times New Roman"/>
          <w:color w:val="000000" w:themeColor="text1"/>
          <w:sz w:val="28"/>
          <w:szCs w:val="28"/>
        </w:rPr>
        <w:t xml:space="preserve">побудови ефективної системи надання адміністративних послуг на території Рахівської територіальної громади, керуючись </w:t>
      </w:r>
      <w:r w:rsidR="006D2663" w:rsidRPr="004A48B6">
        <w:rPr>
          <w:rFonts w:ascii="Times New Roman" w:eastAsia="Calibri" w:hAnsi="Times New Roman" w:cs="Times New Roman"/>
          <w:color w:val="000000" w:themeColor="text1"/>
          <w:sz w:val="28"/>
          <w:szCs w:val="28"/>
        </w:rPr>
        <w:t>п. 22. ст. 26</w:t>
      </w:r>
      <w:r w:rsidR="006D2663" w:rsidRPr="004A48B6">
        <w:rPr>
          <w:rFonts w:ascii="Times New Roman" w:hAnsi="Times New Roman" w:cs="Times New Roman"/>
          <w:color w:val="000000" w:themeColor="text1"/>
          <w:sz w:val="28"/>
          <w:szCs w:val="28"/>
        </w:rPr>
        <w:t xml:space="preserve"> Закону України «Про місцеве самоврядування в Україні», </w:t>
      </w:r>
      <w:r w:rsidR="006D2663" w:rsidRPr="004A48B6">
        <w:rPr>
          <w:rFonts w:ascii="Times New Roman" w:hAnsi="Times New Roman" w:cs="Times New Roman"/>
          <w:color w:val="000000" w:themeColor="text1"/>
          <w:sz w:val="28"/>
          <w:szCs w:val="28"/>
          <w:lang w:eastAsia="ar-SA"/>
        </w:rPr>
        <w:t>Рахівська міська рада</w:t>
      </w:r>
    </w:p>
    <w:p w:rsidR="006D2663" w:rsidRPr="004A48B6" w:rsidRDefault="006D2663" w:rsidP="004A48B6">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6D2663" w:rsidRPr="004A48B6" w:rsidRDefault="006D2663" w:rsidP="004A48B6">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4A48B6">
        <w:rPr>
          <w:rFonts w:ascii="Times New Roman" w:hAnsi="Times New Roman" w:cs="Times New Roman"/>
          <w:color w:val="000000" w:themeColor="text1"/>
          <w:sz w:val="28"/>
          <w:szCs w:val="28"/>
          <w:lang w:eastAsia="ar-SA"/>
        </w:rPr>
        <w:t>В И Р І Ш И Л А:</w:t>
      </w:r>
    </w:p>
    <w:p w:rsidR="006D2663" w:rsidRPr="004A48B6" w:rsidRDefault="006D2663" w:rsidP="004A48B6">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6D2663" w:rsidRPr="004A48B6" w:rsidRDefault="006D2663"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 Внести зміни до рішення Рахівської міської ради від 20 грудня 2024 року №935 «Про затвердження Програми функціонування та забезпечення діяльності відділу Центр надання адміністративних послуг Рахівської міської ради на 2025-2027 роки», а саме в Розділі 7 «Напрями діяльності та заходи Програми» п.7 «Закупівля програмно – апаратного комплексу для реєстрації транспортного засобу та видачі посвідчення водія» орієнтовні обсяги фінансування на 2025 рік збільшити з 700 000 грн. на 1 000 000 грн.</w:t>
      </w:r>
    </w:p>
    <w:p w:rsidR="006D2663" w:rsidRPr="004A48B6" w:rsidRDefault="006D2663" w:rsidP="004A48B6">
      <w:pPr>
        <w:pStyle w:val="a6"/>
        <w:tabs>
          <w:tab w:val="num" w:pos="0"/>
        </w:tabs>
        <w:spacing w:after="0" w:line="240" w:lineRule="auto"/>
        <w:ind w:left="0"/>
        <w:jc w:val="both"/>
        <w:rPr>
          <w:color w:val="000000" w:themeColor="text1"/>
          <w:sz w:val="28"/>
          <w:szCs w:val="28"/>
        </w:rPr>
      </w:pPr>
    </w:p>
    <w:p w:rsidR="006D2663" w:rsidRPr="004A48B6" w:rsidRDefault="006D2663" w:rsidP="004A48B6">
      <w:pPr>
        <w:pStyle w:val="a6"/>
        <w:tabs>
          <w:tab w:val="num" w:pos="0"/>
        </w:tabs>
        <w:spacing w:after="0" w:line="240" w:lineRule="auto"/>
        <w:ind w:left="0" w:firstLine="709"/>
        <w:jc w:val="both"/>
        <w:rPr>
          <w:color w:val="000000" w:themeColor="text1"/>
          <w:sz w:val="28"/>
          <w:szCs w:val="28"/>
        </w:rPr>
      </w:pPr>
      <w:r w:rsidRPr="004A48B6">
        <w:rPr>
          <w:color w:val="000000" w:themeColor="text1"/>
          <w:sz w:val="28"/>
          <w:szCs w:val="28"/>
        </w:rPr>
        <w:t>2.Контроль за виконанням цього рішення покласти на постійну комісію з питань бюджету, тарифів і цін.</w:t>
      </w:r>
    </w:p>
    <w:p w:rsidR="006D2663" w:rsidRPr="004A48B6" w:rsidRDefault="006D2663" w:rsidP="004A48B6">
      <w:pPr>
        <w:pStyle w:val="a6"/>
        <w:shd w:val="clear" w:color="auto" w:fill="FFFFFF"/>
        <w:spacing w:after="0" w:line="240" w:lineRule="auto"/>
        <w:ind w:left="0"/>
        <w:rPr>
          <w:b/>
          <w:color w:val="000000" w:themeColor="text1"/>
          <w:sz w:val="28"/>
          <w:szCs w:val="28"/>
        </w:rPr>
      </w:pPr>
    </w:p>
    <w:p w:rsidR="006D2663" w:rsidRPr="004A48B6" w:rsidRDefault="006D2663" w:rsidP="004A48B6">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
    <w:p w:rsidR="00EA737B" w:rsidRDefault="00EA737B" w:rsidP="00EA737B">
      <w:pPr>
        <w:pStyle w:val="a6"/>
        <w:tabs>
          <w:tab w:val="left" w:pos="1134"/>
        </w:tabs>
        <w:spacing w:after="0" w:line="240" w:lineRule="auto"/>
        <w:ind w:left="0"/>
        <w:rPr>
          <w:color w:val="000000" w:themeColor="text1"/>
        </w:rPr>
      </w:pPr>
      <w:proofErr w:type="spellStart"/>
      <w:r>
        <w:rPr>
          <w:color w:val="000000" w:themeColor="text1"/>
          <w:sz w:val="28"/>
          <w:szCs w:val="28"/>
          <w:shd w:val="clear" w:color="auto" w:fill="FFFFFF"/>
        </w:rPr>
        <w:t>В.п</w:t>
      </w:r>
      <w:proofErr w:type="spellEnd"/>
      <w:r>
        <w:rPr>
          <w:color w:val="000000" w:themeColor="text1"/>
          <w:sz w:val="28"/>
          <w:szCs w:val="28"/>
          <w:shd w:val="clear" w:color="auto" w:fill="FFFFFF"/>
        </w:rPr>
        <w:t>. міського голови,</w:t>
      </w:r>
    </w:p>
    <w:p w:rsidR="00EA737B" w:rsidRDefault="00EA737B" w:rsidP="00EA737B">
      <w:pPr>
        <w:pStyle w:val="a6"/>
        <w:tabs>
          <w:tab w:val="left" w:pos="1134"/>
        </w:tabs>
        <w:spacing w:after="0" w:line="240" w:lineRule="auto"/>
        <w:ind w:left="0"/>
        <w:rPr>
          <w:color w:val="000000" w:themeColor="text1"/>
        </w:rPr>
      </w:pPr>
      <w:r>
        <w:rPr>
          <w:color w:val="000000" w:themeColor="text1"/>
          <w:sz w:val="28"/>
          <w:szCs w:val="28"/>
          <w:shd w:val="clear" w:color="auto" w:fill="FFFFFF"/>
        </w:rPr>
        <w:t>секретар ради та виконкому                                                   Євген МОЛНАР</w:t>
      </w:r>
    </w:p>
    <w:p w:rsidR="00ED757B" w:rsidRDefault="00ED757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6D2663" w:rsidRPr="004A48B6" w:rsidRDefault="006D2663" w:rsidP="004A48B6">
      <w:pPr>
        <w:spacing w:after="0" w:line="240" w:lineRule="auto"/>
        <w:jc w:val="right"/>
        <w:rPr>
          <w:rFonts w:ascii="Times New Roman" w:hAnsi="Times New Roman" w:cs="Times New Roman"/>
          <w:color w:val="000000" w:themeColor="text1"/>
          <w:sz w:val="28"/>
          <w:szCs w:val="28"/>
        </w:rPr>
      </w:pPr>
    </w:p>
    <w:p w:rsidR="00AC70CE" w:rsidRPr="004A48B6" w:rsidRDefault="00AC70CE"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08416"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AC70CE" w:rsidRPr="004A48B6" w:rsidRDefault="00AC70CE" w:rsidP="004A48B6">
      <w:pPr>
        <w:spacing w:after="0" w:line="240" w:lineRule="auto"/>
        <w:jc w:val="right"/>
        <w:rPr>
          <w:rFonts w:ascii="Times New Roman" w:hAnsi="Times New Roman" w:cs="Times New Roman"/>
          <w:color w:val="000000" w:themeColor="text1"/>
          <w:sz w:val="28"/>
          <w:szCs w:val="28"/>
        </w:rPr>
      </w:pPr>
    </w:p>
    <w:p w:rsidR="00AC70CE" w:rsidRPr="004A48B6" w:rsidRDefault="00AC70CE" w:rsidP="004A48B6">
      <w:pPr>
        <w:spacing w:after="0" w:line="240" w:lineRule="auto"/>
        <w:jc w:val="right"/>
        <w:rPr>
          <w:rFonts w:ascii="Times New Roman" w:hAnsi="Times New Roman" w:cs="Times New Roman"/>
          <w:color w:val="000000" w:themeColor="text1"/>
          <w:sz w:val="28"/>
          <w:szCs w:val="28"/>
        </w:rPr>
      </w:pPr>
    </w:p>
    <w:p w:rsidR="00AC70CE" w:rsidRPr="004A48B6" w:rsidRDefault="00AC70CE"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AC70CE" w:rsidRPr="004A48B6" w:rsidRDefault="00AC70CE"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AC70CE" w:rsidRPr="004A48B6" w:rsidRDefault="00AC70CE"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AC70CE" w:rsidRPr="004A48B6" w:rsidRDefault="00AC70CE"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AC70CE" w:rsidRPr="004A48B6" w:rsidRDefault="00AC70CE"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AC70CE" w:rsidRPr="004A48B6" w:rsidRDefault="00AC70CE" w:rsidP="004A48B6">
      <w:pPr>
        <w:spacing w:after="0" w:line="240" w:lineRule="auto"/>
        <w:rPr>
          <w:rFonts w:ascii="Times New Roman" w:eastAsia="Calibri" w:hAnsi="Times New Roman" w:cs="Times New Roman"/>
          <w:color w:val="000000" w:themeColor="text1"/>
          <w:sz w:val="28"/>
          <w:szCs w:val="28"/>
        </w:rPr>
      </w:pPr>
    </w:p>
    <w:p w:rsidR="00AC70CE" w:rsidRPr="004A48B6" w:rsidRDefault="00AC70CE"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AC70CE" w:rsidRPr="004A48B6" w:rsidRDefault="00AC70CE" w:rsidP="004A48B6">
      <w:pPr>
        <w:spacing w:after="0" w:line="240" w:lineRule="auto"/>
        <w:rPr>
          <w:rFonts w:ascii="Times New Roman" w:eastAsia="Calibri" w:hAnsi="Times New Roman" w:cs="Times New Roman"/>
          <w:color w:val="000000" w:themeColor="text1"/>
          <w:sz w:val="28"/>
          <w:szCs w:val="28"/>
        </w:rPr>
      </w:pPr>
    </w:p>
    <w:p w:rsidR="00AC70CE" w:rsidRPr="004A48B6" w:rsidRDefault="00AC70C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74139D" w:rsidRPr="004A48B6">
        <w:rPr>
          <w:rFonts w:ascii="Times New Roman" w:hAnsi="Times New Roman" w:cs="Times New Roman"/>
          <w:color w:val="000000" w:themeColor="text1"/>
          <w:sz w:val="28"/>
          <w:szCs w:val="28"/>
        </w:rPr>
        <w:t xml:space="preserve">топада 2025  року  </w:t>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t>№1164</w:t>
      </w:r>
    </w:p>
    <w:p w:rsidR="00AC70CE" w:rsidRPr="004A48B6" w:rsidRDefault="00AC70CE"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AC70CE" w:rsidRPr="004A48B6" w:rsidRDefault="00AC70CE" w:rsidP="004A48B6">
      <w:pPr>
        <w:spacing w:after="0" w:line="240" w:lineRule="auto"/>
        <w:rPr>
          <w:rFonts w:ascii="Times New Roman" w:eastAsia="Calibri" w:hAnsi="Times New Roman" w:cs="Times New Roman"/>
          <w:color w:val="000000" w:themeColor="text1"/>
          <w:sz w:val="28"/>
          <w:szCs w:val="28"/>
        </w:rPr>
      </w:pPr>
    </w:p>
    <w:p w:rsidR="007D04F2" w:rsidRPr="004A48B6" w:rsidRDefault="007D04F2" w:rsidP="004A48B6">
      <w:pPr>
        <w:spacing w:after="0" w:line="240" w:lineRule="auto"/>
        <w:jc w:val="both"/>
        <w:rPr>
          <w:rFonts w:ascii="Times New Roman" w:eastAsia="Times New Roman" w:hAnsi="Times New Roman" w:cs="Times New Roman"/>
          <w:bCs/>
          <w:iCs/>
          <w:color w:val="000000" w:themeColor="text1"/>
          <w:sz w:val="28"/>
          <w:szCs w:val="28"/>
          <w:lang w:eastAsia="ru-RU"/>
        </w:rPr>
      </w:pPr>
      <w:r w:rsidRPr="004A48B6">
        <w:rPr>
          <w:rFonts w:ascii="Times New Roman" w:eastAsia="Times New Roman" w:hAnsi="Times New Roman" w:cs="Times New Roman"/>
          <w:bCs/>
          <w:iCs/>
          <w:color w:val="000000" w:themeColor="text1"/>
          <w:sz w:val="28"/>
          <w:szCs w:val="28"/>
          <w:lang w:eastAsia="ru-RU"/>
        </w:rPr>
        <w:t xml:space="preserve">Про затвердження Програми надання поворотної фінансової </w:t>
      </w:r>
    </w:p>
    <w:p w:rsidR="007D04F2" w:rsidRPr="004A48B6" w:rsidRDefault="007D04F2" w:rsidP="004A48B6">
      <w:pPr>
        <w:spacing w:after="0" w:line="240" w:lineRule="auto"/>
        <w:jc w:val="both"/>
        <w:rPr>
          <w:rFonts w:ascii="Times New Roman" w:eastAsia="Times New Roman" w:hAnsi="Times New Roman" w:cs="Times New Roman"/>
          <w:bCs/>
          <w:iCs/>
          <w:color w:val="000000" w:themeColor="text1"/>
          <w:sz w:val="28"/>
          <w:szCs w:val="28"/>
          <w:lang w:eastAsia="ru-RU"/>
        </w:rPr>
      </w:pPr>
      <w:r w:rsidRPr="004A48B6">
        <w:rPr>
          <w:rFonts w:ascii="Times New Roman" w:eastAsia="Times New Roman" w:hAnsi="Times New Roman" w:cs="Times New Roman"/>
          <w:bCs/>
          <w:iCs/>
          <w:color w:val="000000" w:themeColor="text1"/>
          <w:sz w:val="28"/>
          <w:szCs w:val="28"/>
          <w:lang w:eastAsia="ru-RU"/>
        </w:rPr>
        <w:t xml:space="preserve">допомоги (резервних коштів), що виплачується патронатним </w:t>
      </w:r>
    </w:p>
    <w:p w:rsidR="007D04F2" w:rsidRPr="004A48B6" w:rsidRDefault="007D04F2" w:rsidP="004A48B6">
      <w:pPr>
        <w:spacing w:after="0" w:line="240" w:lineRule="auto"/>
        <w:jc w:val="both"/>
        <w:rPr>
          <w:rFonts w:ascii="Times New Roman" w:eastAsia="Times New Roman" w:hAnsi="Times New Roman" w:cs="Times New Roman"/>
          <w:bCs/>
          <w:iCs/>
          <w:color w:val="000000" w:themeColor="text1"/>
          <w:sz w:val="28"/>
          <w:szCs w:val="28"/>
          <w:lang w:eastAsia="ru-RU"/>
        </w:rPr>
      </w:pPr>
      <w:r w:rsidRPr="004A48B6">
        <w:rPr>
          <w:rFonts w:ascii="Times New Roman" w:eastAsia="Times New Roman" w:hAnsi="Times New Roman" w:cs="Times New Roman"/>
          <w:bCs/>
          <w:iCs/>
          <w:color w:val="000000" w:themeColor="text1"/>
          <w:sz w:val="28"/>
          <w:szCs w:val="28"/>
          <w:lang w:eastAsia="ru-RU"/>
        </w:rPr>
        <w:t xml:space="preserve">вихователям до моменту отримання державної соціальної </w:t>
      </w:r>
    </w:p>
    <w:p w:rsidR="007D04F2" w:rsidRPr="004A48B6" w:rsidRDefault="007D04F2" w:rsidP="004A48B6">
      <w:pPr>
        <w:spacing w:after="0" w:line="240" w:lineRule="auto"/>
        <w:jc w:val="both"/>
        <w:rPr>
          <w:rFonts w:ascii="Times New Roman" w:eastAsia="Times New Roman" w:hAnsi="Times New Roman" w:cs="Times New Roman"/>
          <w:bCs/>
          <w:iCs/>
          <w:color w:val="000000" w:themeColor="text1"/>
          <w:sz w:val="28"/>
          <w:szCs w:val="28"/>
          <w:lang w:eastAsia="ru-RU"/>
        </w:rPr>
      </w:pPr>
      <w:r w:rsidRPr="004A48B6">
        <w:rPr>
          <w:rFonts w:ascii="Times New Roman" w:eastAsia="Times New Roman" w:hAnsi="Times New Roman" w:cs="Times New Roman"/>
          <w:bCs/>
          <w:iCs/>
          <w:color w:val="000000" w:themeColor="text1"/>
          <w:sz w:val="28"/>
          <w:szCs w:val="28"/>
          <w:lang w:eastAsia="ru-RU"/>
        </w:rPr>
        <w:t>допомоги на 2025-2027 роки</w:t>
      </w:r>
    </w:p>
    <w:p w:rsidR="007D04F2" w:rsidRPr="004A48B6" w:rsidRDefault="007D04F2" w:rsidP="004A48B6">
      <w:pPr>
        <w:pStyle w:val="a6"/>
        <w:shd w:val="clear" w:color="auto" w:fill="FFFFFF"/>
        <w:spacing w:after="0" w:line="240" w:lineRule="auto"/>
        <w:ind w:left="0"/>
        <w:jc w:val="both"/>
        <w:rPr>
          <w:color w:val="000000" w:themeColor="text1"/>
          <w:sz w:val="28"/>
          <w:szCs w:val="28"/>
          <w:lang w:eastAsia="uk-UA"/>
        </w:rPr>
      </w:pPr>
    </w:p>
    <w:p w:rsidR="008A4DA3" w:rsidRPr="004A48B6" w:rsidRDefault="007D04F2" w:rsidP="004A48B6">
      <w:pPr>
        <w:spacing w:after="0" w:line="240" w:lineRule="auto"/>
        <w:ind w:firstLine="360"/>
        <w:jc w:val="both"/>
        <w:rPr>
          <w:rFonts w:ascii="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lang w:eastAsia="ar-SA"/>
        </w:rPr>
        <w:t>Відповідно до статті 256 Сімейного кодексу України, керуючись п. 22 ч. 1 ст. 26 Закону України «Про місцеве самоврядування в Україні», Законом України «Про органи і служби у справах дітей та спеціальні установи для дітей», постановою Кабінету Міністрів України від 20 серпня 2021 року № 893 «Деякі питання захисту прав дитини та надання послуги патронату над дитиною», постановою Кабінету Міністрів України від 24 вересня 2008 року №866 «Питання діяльності органів опіки та піклування, пов'язаної із захистом прав дитини», з метою реалізації державної політики щодо пріоритетних форм влаштування дітей до сімейних форм та наближених до сімейних, забезпечення прав та законних інтересів дітей громади, які потрапили в складні життєві обставини, відносно яких існує загроза життю та здоров’ю, надання допомоги та підтримки патронатним вихователям дітей, враховуючи  рішення виконавчого комітету Рахівської міської ради від 27 жовтня</w:t>
      </w:r>
      <w:r w:rsidR="00EF105C">
        <w:rPr>
          <w:rFonts w:ascii="Times New Roman" w:eastAsia="Times New Roman" w:hAnsi="Times New Roman" w:cs="Times New Roman"/>
          <w:color w:val="000000" w:themeColor="text1"/>
          <w:sz w:val="28"/>
          <w:szCs w:val="28"/>
          <w:lang w:eastAsia="ar-SA"/>
        </w:rPr>
        <w:t xml:space="preserve"> 2025 року</w:t>
      </w:r>
      <w:r w:rsidRPr="004A48B6">
        <w:rPr>
          <w:rFonts w:ascii="Times New Roman" w:eastAsia="Times New Roman" w:hAnsi="Times New Roman" w:cs="Times New Roman"/>
          <w:color w:val="000000" w:themeColor="text1"/>
          <w:sz w:val="28"/>
          <w:szCs w:val="28"/>
          <w:lang w:eastAsia="ar-SA"/>
        </w:rPr>
        <w:t xml:space="preserve">  №153  Про схвалення </w:t>
      </w:r>
      <w:proofErr w:type="spellStart"/>
      <w:r w:rsidRPr="004A48B6">
        <w:rPr>
          <w:rFonts w:ascii="Times New Roman" w:eastAsia="Times New Roman" w:hAnsi="Times New Roman" w:cs="Times New Roman"/>
          <w:color w:val="000000" w:themeColor="text1"/>
          <w:sz w:val="28"/>
          <w:szCs w:val="28"/>
          <w:lang w:eastAsia="ar-SA"/>
        </w:rPr>
        <w:t>Проєкту</w:t>
      </w:r>
      <w:proofErr w:type="spellEnd"/>
      <w:r w:rsidRPr="004A48B6">
        <w:rPr>
          <w:rFonts w:ascii="Times New Roman" w:eastAsia="Times New Roman" w:hAnsi="Times New Roman" w:cs="Times New Roman"/>
          <w:color w:val="000000" w:themeColor="text1"/>
          <w:sz w:val="28"/>
          <w:szCs w:val="28"/>
          <w:lang w:eastAsia="ar-SA"/>
        </w:rPr>
        <w:t xml:space="preserve">   «Програми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w:t>
      </w:r>
      <w:r w:rsidR="008A4DA3" w:rsidRPr="004A48B6">
        <w:rPr>
          <w:rFonts w:ascii="Times New Roman" w:hAnsi="Times New Roman" w:cs="Times New Roman"/>
          <w:color w:val="000000" w:themeColor="text1"/>
          <w:sz w:val="28"/>
          <w:szCs w:val="28"/>
        </w:rPr>
        <w:t>Рахівська міська рада</w:t>
      </w:r>
    </w:p>
    <w:p w:rsidR="008A4DA3" w:rsidRPr="004A48B6" w:rsidRDefault="008A4DA3" w:rsidP="004A48B6">
      <w:pPr>
        <w:spacing w:after="0" w:line="240" w:lineRule="auto"/>
        <w:jc w:val="both"/>
        <w:rPr>
          <w:rFonts w:ascii="Times New Roman" w:hAnsi="Times New Roman" w:cs="Times New Roman"/>
          <w:color w:val="000000" w:themeColor="text1"/>
          <w:sz w:val="28"/>
          <w:szCs w:val="28"/>
        </w:rPr>
      </w:pPr>
    </w:p>
    <w:p w:rsidR="008A4DA3" w:rsidRPr="004A48B6" w:rsidRDefault="008A4DA3" w:rsidP="004A48B6">
      <w:pPr>
        <w:shd w:val="clear" w:color="auto" w:fill="FFFFFF"/>
        <w:spacing w:after="0" w:line="240" w:lineRule="auto"/>
        <w:jc w:val="center"/>
        <w:rPr>
          <w:rFonts w:ascii="Times New Roman" w:hAnsi="Times New Roman" w:cs="Times New Roman"/>
          <w:color w:val="000000" w:themeColor="text1"/>
          <w:sz w:val="28"/>
          <w:szCs w:val="28"/>
          <w:lang w:eastAsia="uk-UA"/>
        </w:rPr>
      </w:pPr>
      <w:r w:rsidRPr="004A48B6">
        <w:rPr>
          <w:rFonts w:ascii="Times New Roman" w:hAnsi="Times New Roman" w:cs="Times New Roman"/>
          <w:color w:val="000000" w:themeColor="text1"/>
          <w:sz w:val="28"/>
          <w:szCs w:val="28"/>
          <w:lang w:eastAsia="uk-UA"/>
        </w:rPr>
        <w:t>В И Р І Ш И Л А:</w:t>
      </w:r>
    </w:p>
    <w:p w:rsidR="008A4DA3" w:rsidRPr="004A48B6" w:rsidRDefault="008A4DA3" w:rsidP="004A48B6">
      <w:pPr>
        <w:shd w:val="clear" w:color="auto" w:fill="FFFFFF"/>
        <w:spacing w:after="0" w:line="240" w:lineRule="auto"/>
        <w:rPr>
          <w:rFonts w:ascii="Times New Roman" w:hAnsi="Times New Roman" w:cs="Times New Roman"/>
          <w:color w:val="000000" w:themeColor="text1"/>
          <w:sz w:val="28"/>
          <w:szCs w:val="28"/>
          <w:lang w:eastAsia="uk-UA"/>
        </w:rPr>
      </w:pPr>
    </w:p>
    <w:p w:rsidR="007D04F2" w:rsidRPr="004A48B6" w:rsidRDefault="008A4DA3" w:rsidP="004A48B6">
      <w:pPr>
        <w:tabs>
          <w:tab w:val="left" w:pos="0"/>
          <w:tab w:val="left" w:pos="142"/>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4A48B6">
        <w:rPr>
          <w:rFonts w:ascii="Times New Roman" w:eastAsia="Times New Roman" w:hAnsi="Times New Roman" w:cs="Times New Roman"/>
          <w:color w:val="000000" w:themeColor="text1"/>
          <w:sz w:val="28"/>
          <w:szCs w:val="28"/>
          <w:lang w:eastAsia="ar-SA"/>
        </w:rPr>
        <w:t xml:space="preserve">1.Затвердити </w:t>
      </w:r>
      <w:r w:rsidR="007D04F2" w:rsidRPr="004A48B6">
        <w:rPr>
          <w:rFonts w:ascii="Times New Roman" w:eastAsia="Times New Roman" w:hAnsi="Times New Roman" w:cs="Times New Roman"/>
          <w:color w:val="000000" w:themeColor="text1"/>
          <w:sz w:val="28"/>
          <w:szCs w:val="28"/>
          <w:lang w:eastAsia="ar-SA"/>
        </w:rPr>
        <w:t>Програму надання поворотної фінансової допомоги (резервних коштів), що виплачується патронатним вихователям до моменту отримання державної соціал</w:t>
      </w:r>
      <w:r w:rsidR="00D37841" w:rsidRPr="004A48B6">
        <w:rPr>
          <w:rFonts w:ascii="Times New Roman" w:eastAsia="Times New Roman" w:hAnsi="Times New Roman" w:cs="Times New Roman"/>
          <w:color w:val="000000" w:themeColor="text1"/>
          <w:sz w:val="28"/>
          <w:szCs w:val="28"/>
          <w:lang w:eastAsia="ar-SA"/>
        </w:rPr>
        <w:t>ьної допомоги на 2025-2027 роки, згідно додатку.</w:t>
      </w:r>
    </w:p>
    <w:p w:rsidR="008A4DA3" w:rsidRPr="004A48B6" w:rsidRDefault="008A4DA3" w:rsidP="004A48B6">
      <w:pPr>
        <w:spacing w:after="0" w:line="240" w:lineRule="auto"/>
        <w:ind w:firstLine="567"/>
        <w:jc w:val="both"/>
        <w:rPr>
          <w:rFonts w:ascii="Times New Roman" w:eastAsia="Times New Roman" w:hAnsi="Times New Roman" w:cs="Times New Roman"/>
          <w:color w:val="000000" w:themeColor="text1"/>
          <w:sz w:val="28"/>
          <w:szCs w:val="28"/>
          <w:lang w:eastAsia="ar-SA"/>
        </w:rPr>
      </w:pPr>
    </w:p>
    <w:p w:rsidR="008E5D1B" w:rsidRDefault="008E5D1B" w:rsidP="004A48B6">
      <w:pPr>
        <w:spacing w:after="0" w:line="240" w:lineRule="auto"/>
        <w:ind w:firstLine="567"/>
        <w:jc w:val="both"/>
        <w:rPr>
          <w:rFonts w:ascii="Times New Roman" w:eastAsia="Times New Roman" w:hAnsi="Times New Roman" w:cs="Times New Roman"/>
          <w:color w:val="000000" w:themeColor="text1"/>
          <w:sz w:val="28"/>
          <w:szCs w:val="28"/>
          <w:lang w:eastAsia="ar-SA"/>
        </w:rPr>
      </w:pPr>
    </w:p>
    <w:p w:rsidR="008E5D1B" w:rsidRDefault="008E5D1B" w:rsidP="004A48B6">
      <w:pPr>
        <w:spacing w:after="0" w:line="240" w:lineRule="auto"/>
        <w:ind w:firstLine="567"/>
        <w:jc w:val="both"/>
        <w:rPr>
          <w:rFonts w:ascii="Times New Roman" w:eastAsia="Times New Roman" w:hAnsi="Times New Roman" w:cs="Times New Roman"/>
          <w:color w:val="000000" w:themeColor="text1"/>
          <w:sz w:val="28"/>
          <w:szCs w:val="28"/>
          <w:lang w:eastAsia="ar-SA"/>
        </w:rPr>
      </w:pPr>
    </w:p>
    <w:p w:rsidR="009244FD" w:rsidRDefault="009244FD" w:rsidP="004A48B6">
      <w:pPr>
        <w:spacing w:after="0" w:line="240" w:lineRule="auto"/>
        <w:ind w:firstLine="567"/>
        <w:jc w:val="both"/>
        <w:rPr>
          <w:rFonts w:ascii="Times New Roman" w:eastAsia="Times New Roman" w:hAnsi="Times New Roman" w:cs="Times New Roman"/>
          <w:color w:val="000000" w:themeColor="text1"/>
          <w:sz w:val="28"/>
          <w:szCs w:val="28"/>
          <w:lang w:eastAsia="ar-SA"/>
        </w:rPr>
      </w:pPr>
    </w:p>
    <w:p w:rsidR="007D04F2" w:rsidRPr="004A48B6" w:rsidRDefault="007D04F2" w:rsidP="004A48B6">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4A48B6">
        <w:rPr>
          <w:rFonts w:ascii="Times New Roman" w:eastAsia="Times New Roman" w:hAnsi="Times New Roman" w:cs="Times New Roman"/>
          <w:color w:val="000000" w:themeColor="text1"/>
          <w:sz w:val="28"/>
          <w:szCs w:val="28"/>
          <w:lang w:eastAsia="ar-SA"/>
        </w:rPr>
        <w:t>2. Фінансування заходів Програми здійснювати у межах видатків, передбачених бюджетом Рахівської міської територіальної громади на відповідні роки та інших джерел фінансування, не заборонених чинним законодавством.</w:t>
      </w:r>
    </w:p>
    <w:p w:rsidR="007D04F2" w:rsidRPr="004A48B6" w:rsidRDefault="007D04F2" w:rsidP="004A48B6">
      <w:pPr>
        <w:spacing w:after="0" w:line="240" w:lineRule="auto"/>
        <w:ind w:firstLine="567"/>
        <w:jc w:val="both"/>
        <w:rPr>
          <w:rFonts w:ascii="Times New Roman" w:eastAsia="SimSu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ar-SA"/>
        </w:rPr>
        <w:t>3</w:t>
      </w:r>
      <w:r w:rsidRPr="004A48B6">
        <w:rPr>
          <w:rFonts w:ascii="Times New Roman" w:eastAsia="SimSun" w:hAnsi="Times New Roman" w:cs="Times New Roman"/>
          <w:color w:val="000000" w:themeColor="text1"/>
          <w:sz w:val="28"/>
          <w:szCs w:val="28"/>
          <w:lang w:eastAsia="ru-RU"/>
        </w:rPr>
        <w:t xml:space="preserve">. Контроль за виконанням цього рішення покласти на постійну комісію Рахівської  міської ради з питань бюджету, тарифів і цін. </w:t>
      </w:r>
    </w:p>
    <w:p w:rsidR="007D04F2" w:rsidRPr="004A48B6" w:rsidRDefault="007D04F2" w:rsidP="004A48B6">
      <w:pPr>
        <w:pStyle w:val="a6"/>
        <w:shd w:val="clear" w:color="auto" w:fill="FFFFFF"/>
        <w:spacing w:after="0" w:line="240" w:lineRule="auto"/>
        <w:ind w:left="0"/>
        <w:jc w:val="both"/>
        <w:rPr>
          <w:color w:val="000000" w:themeColor="text1"/>
          <w:sz w:val="28"/>
          <w:szCs w:val="28"/>
          <w:lang w:eastAsia="uk-UA"/>
        </w:rPr>
      </w:pPr>
    </w:p>
    <w:p w:rsidR="007D04F2" w:rsidRPr="004A48B6" w:rsidRDefault="007D04F2" w:rsidP="004A48B6">
      <w:pPr>
        <w:pStyle w:val="a6"/>
        <w:spacing w:after="0" w:line="240" w:lineRule="auto"/>
        <w:ind w:left="0"/>
        <w:jc w:val="both"/>
        <w:rPr>
          <w:color w:val="000000" w:themeColor="text1"/>
          <w:sz w:val="28"/>
          <w:szCs w:val="28"/>
        </w:rPr>
      </w:pPr>
    </w:p>
    <w:p w:rsidR="00D367A8" w:rsidRPr="004A48B6" w:rsidRDefault="00D367A8" w:rsidP="004A48B6">
      <w:pPr>
        <w:pStyle w:val="a6"/>
        <w:spacing w:after="0" w:line="240" w:lineRule="auto"/>
        <w:ind w:left="0"/>
        <w:jc w:val="both"/>
        <w:rPr>
          <w:color w:val="000000" w:themeColor="text1"/>
          <w:sz w:val="28"/>
          <w:szCs w:val="28"/>
        </w:rPr>
      </w:pPr>
    </w:p>
    <w:p w:rsidR="008A4DA3" w:rsidRPr="004A48B6" w:rsidRDefault="008A4DA3" w:rsidP="004A48B6">
      <w:pPr>
        <w:pStyle w:val="a6"/>
        <w:tabs>
          <w:tab w:val="left" w:pos="1134"/>
        </w:tabs>
        <w:spacing w:after="0" w:line="240" w:lineRule="auto"/>
        <w:ind w:left="0"/>
        <w:rPr>
          <w:color w:val="000000" w:themeColor="text1"/>
          <w:sz w:val="28"/>
          <w:szCs w:val="28"/>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8A4DA3" w:rsidRPr="004A48B6" w:rsidRDefault="008A4DA3" w:rsidP="004A48B6">
      <w:pPr>
        <w:pStyle w:val="a6"/>
        <w:tabs>
          <w:tab w:val="left" w:pos="1134"/>
        </w:tabs>
        <w:spacing w:after="0" w:line="240" w:lineRule="auto"/>
        <w:ind w:left="0"/>
        <w:rPr>
          <w:color w:val="000000" w:themeColor="text1"/>
          <w:sz w:val="28"/>
          <w:szCs w:val="28"/>
        </w:rPr>
      </w:pPr>
      <w:r w:rsidRPr="004A48B6">
        <w:rPr>
          <w:color w:val="000000" w:themeColor="text1"/>
          <w:sz w:val="28"/>
          <w:szCs w:val="28"/>
          <w:shd w:val="clear" w:color="auto" w:fill="FFFFFF"/>
        </w:rPr>
        <w:t>секретар ради та виконкому                                                   Євген МОЛНАР</w:t>
      </w:r>
    </w:p>
    <w:p w:rsidR="00EF105C" w:rsidRDefault="007D04F2" w:rsidP="00EF105C">
      <w:pPr>
        <w:pStyle w:val="a6"/>
        <w:tabs>
          <w:tab w:val="left" w:pos="1134"/>
        </w:tabs>
        <w:spacing w:after="0" w:line="240" w:lineRule="auto"/>
        <w:ind w:left="0"/>
        <w:rPr>
          <w:color w:val="000000" w:themeColor="text1"/>
        </w:rPr>
      </w:pPr>
      <w:r w:rsidRPr="004A48B6">
        <w:rPr>
          <w:color w:val="000000" w:themeColor="text1"/>
          <w:sz w:val="28"/>
          <w:szCs w:val="28"/>
        </w:rPr>
        <w:t> </w:t>
      </w:r>
    </w:p>
    <w:p w:rsidR="007D04F2" w:rsidRPr="004A48B6" w:rsidRDefault="007D04F2" w:rsidP="004A48B6">
      <w:pPr>
        <w:pStyle w:val="a6"/>
        <w:spacing w:after="0" w:line="240" w:lineRule="auto"/>
        <w:ind w:left="0"/>
        <w:rPr>
          <w:color w:val="000000" w:themeColor="text1"/>
          <w:sz w:val="28"/>
          <w:szCs w:val="28"/>
        </w:rPr>
      </w:pPr>
    </w:p>
    <w:p w:rsidR="00FF2911" w:rsidRDefault="00FF291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367A8" w:rsidRPr="004A48B6" w:rsidRDefault="00D367A8" w:rsidP="004A48B6">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D367A8" w:rsidRPr="004A48B6" w:rsidTr="00D367A8">
        <w:trPr>
          <w:trHeight w:val="981"/>
          <w:jc w:val="right"/>
        </w:trPr>
        <w:tc>
          <w:tcPr>
            <w:tcW w:w="3267" w:type="dxa"/>
            <w:hideMark/>
          </w:tcPr>
          <w:p w:rsidR="00D367A8" w:rsidRPr="004A48B6" w:rsidRDefault="00D367A8" w:rsidP="004A48B6">
            <w:pPr>
              <w:spacing w:after="0" w:line="240" w:lineRule="auto"/>
              <w:rPr>
                <w:rFonts w:ascii="Times New Roman" w:eastAsia="Times New Roman" w:hAnsi="Times New Roman" w:cs="Times New Roman"/>
                <w:color w:val="000000" w:themeColor="text1"/>
                <w:kern w:val="2"/>
                <w:sz w:val="24"/>
                <w:szCs w:val="24"/>
                <w:lang w:eastAsia="ru-RU"/>
              </w:rPr>
            </w:pPr>
            <w:r w:rsidRPr="004A48B6">
              <w:rPr>
                <w:rFonts w:ascii="Times New Roman" w:hAnsi="Times New Roman" w:cs="Times New Roman"/>
                <w:color w:val="000000" w:themeColor="text1"/>
                <w:sz w:val="24"/>
                <w:szCs w:val="24"/>
              </w:rPr>
              <w:br w:type="page"/>
            </w:r>
            <w:r w:rsidRPr="004A48B6">
              <w:rPr>
                <w:rFonts w:ascii="Times New Roman" w:hAnsi="Times New Roman" w:cs="Times New Roman"/>
                <w:color w:val="000000" w:themeColor="text1"/>
                <w:sz w:val="24"/>
                <w:szCs w:val="24"/>
              </w:rPr>
              <w:br w:type="page"/>
            </w:r>
            <w:r w:rsidRPr="004A48B6">
              <w:rPr>
                <w:rFonts w:ascii="Times New Roman" w:hAnsi="Times New Roman" w:cs="Times New Roman"/>
                <w:color w:val="000000" w:themeColor="text1"/>
                <w:sz w:val="24"/>
                <w:szCs w:val="24"/>
              </w:rPr>
              <w:br w:type="page"/>
            </w:r>
            <w:r w:rsidRPr="004A48B6">
              <w:rPr>
                <w:rFonts w:ascii="Times New Roman" w:hAnsi="Times New Roman" w:cs="Times New Roman"/>
                <w:b/>
                <w:color w:val="000000" w:themeColor="text1"/>
                <w:sz w:val="24"/>
                <w:szCs w:val="24"/>
              </w:rPr>
              <w:br w:type="page"/>
            </w:r>
            <w:r w:rsidRPr="004A48B6">
              <w:rPr>
                <w:rFonts w:ascii="Times New Roman" w:hAnsi="Times New Roman" w:cs="Times New Roman"/>
                <w:color w:val="000000" w:themeColor="text1"/>
                <w:kern w:val="2"/>
                <w:sz w:val="24"/>
                <w:szCs w:val="24"/>
              </w:rPr>
              <w:t xml:space="preserve">           Додаток                                                                             до рішення міської ради  </w:t>
            </w:r>
          </w:p>
          <w:p w:rsidR="00D367A8" w:rsidRPr="004A48B6" w:rsidRDefault="00D367A8" w:rsidP="004A48B6">
            <w:pPr>
              <w:spacing w:after="0" w:line="240" w:lineRule="auto"/>
              <w:rPr>
                <w:rFonts w:ascii="Times New Roman" w:eastAsia="Times New Roman" w:hAnsi="Times New Roman" w:cs="Times New Roman"/>
                <w:color w:val="000000" w:themeColor="text1"/>
                <w:kern w:val="2"/>
                <w:sz w:val="24"/>
                <w:szCs w:val="24"/>
                <w:lang w:eastAsia="ru-RU"/>
              </w:rPr>
            </w:pPr>
            <w:r w:rsidRPr="004A48B6">
              <w:rPr>
                <w:rFonts w:ascii="Times New Roman" w:hAnsi="Times New Roman" w:cs="Times New Roman"/>
                <w:color w:val="000000" w:themeColor="text1"/>
                <w:kern w:val="2"/>
                <w:sz w:val="24"/>
                <w:szCs w:val="24"/>
              </w:rPr>
              <w:t xml:space="preserve">78-ї сесії 8-го скликання                                                                       </w:t>
            </w:r>
            <w:r w:rsidR="0012443D" w:rsidRPr="004A48B6">
              <w:rPr>
                <w:rFonts w:ascii="Times New Roman" w:hAnsi="Times New Roman" w:cs="Times New Roman"/>
                <w:color w:val="000000" w:themeColor="text1"/>
                <w:kern w:val="2"/>
                <w:sz w:val="24"/>
                <w:szCs w:val="24"/>
              </w:rPr>
              <w:t xml:space="preserve">                       від 18.11</w:t>
            </w:r>
            <w:r w:rsidR="0074139D" w:rsidRPr="004A48B6">
              <w:rPr>
                <w:rFonts w:ascii="Times New Roman" w:hAnsi="Times New Roman" w:cs="Times New Roman"/>
                <w:color w:val="000000" w:themeColor="text1"/>
                <w:kern w:val="2"/>
                <w:sz w:val="24"/>
                <w:szCs w:val="24"/>
              </w:rPr>
              <w:t>.2025 р. №1164</w:t>
            </w:r>
          </w:p>
        </w:tc>
      </w:tr>
    </w:tbl>
    <w:p w:rsidR="00D367A8" w:rsidRPr="004A48B6" w:rsidRDefault="00D367A8" w:rsidP="004A48B6">
      <w:pPr>
        <w:spacing w:after="0" w:line="240" w:lineRule="auto"/>
        <w:rPr>
          <w:rFonts w:ascii="Times New Roman" w:hAnsi="Times New Roman" w:cs="Times New Roman"/>
          <w:b/>
          <w:bCs/>
          <w:color w:val="000000" w:themeColor="text1"/>
          <w:sz w:val="24"/>
          <w:szCs w:val="24"/>
          <w:lang w:eastAsia="ru-RU"/>
        </w:rPr>
      </w:pPr>
    </w:p>
    <w:p w:rsidR="007D04F2" w:rsidRPr="004A48B6" w:rsidRDefault="007D04F2" w:rsidP="004A48B6">
      <w:pPr>
        <w:spacing w:after="0" w:line="240" w:lineRule="auto"/>
        <w:jc w:val="center"/>
        <w:rPr>
          <w:rFonts w:ascii="Times New Roman" w:eastAsia="Times New Roman" w:hAnsi="Times New Roman" w:cs="Times New Roman"/>
          <w:b/>
          <w:color w:val="000000" w:themeColor="text1"/>
          <w:sz w:val="28"/>
          <w:szCs w:val="28"/>
          <w:lang w:eastAsia="ru-RU"/>
        </w:rPr>
      </w:pPr>
      <w:r w:rsidRPr="004A48B6">
        <w:rPr>
          <w:rFonts w:ascii="Times New Roman" w:eastAsia="Times New Roman" w:hAnsi="Times New Roman" w:cs="Times New Roman"/>
          <w:b/>
          <w:color w:val="000000" w:themeColor="text1"/>
          <w:sz w:val="28"/>
          <w:szCs w:val="28"/>
          <w:lang w:eastAsia="ru-RU"/>
        </w:rPr>
        <w:t xml:space="preserve"> ПРОГРАМА</w:t>
      </w:r>
    </w:p>
    <w:p w:rsidR="007D04F2" w:rsidRPr="004A48B6" w:rsidRDefault="007D04F2" w:rsidP="004A48B6">
      <w:pPr>
        <w:spacing w:after="0" w:line="240" w:lineRule="auto"/>
        <w:jc w:val="center"/>
        <w:rPr>
          <w:rFonts w:ascii="Times New Roman" w:eastAsia="Times New Roman" w:hAnsi="Times New Roman" w:cs="Times New Roman"/>
          <w:b/>
          <w:color w:val="000000" w:themeColor="text1"/>
          <w:sz w:val="28"/>
          <w:szCs w:val="28"/>
          <w:lang w:eastAsia="ru-RU"/>
        </w:rPr>
      </w:pPr>
      <w:r w:rsidRPr="004A48B6">
        <w:rPr>
          <w:rFonts w:ascii="Times New Roman" w:eastAsia="Times New Roman" w:hAnsi="Times New Roman" w:cs="Times New Roman"/>
          <w:b/>
          <w:color w:val="000000" w:themeColor="text1"/>
          <w:sz w:val="28"/>
          <w:szCs w:val="28"/>
          <w:lang w:eastAsia="ru-RU"/>
        </w:rPr>
        <w:t>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року</w:t>
      </w:r>
    </w:p>
    <w:p w:rsidR="007D04F2" w:rsidRPr="004A48B6" w:rsidRDefault="007D04F2" w:rsidP="004A48B6">
      <w:pPr>
        <w:spacing w:after="0" w:line="240" w:lineRule="auto"/>
        <w:jc w:val="center"/>
        <w:rPr>
          <w:rFonts w:ascii="Times New Roman" w:eastAsia="Times New Roman" w:hAnsi="Times New Roman" w:cs="Times New Roman"/>
          <w:b/>
          <w:color w:val="000000" w:themeColor="text1"/>
          <w:sz w:val="28"/>
          <w:szCs w:val="28"/>
          <w:lang w:eastAsia="ru-RU"/>
        </w:rPr>
      </w:pPr>
    </w:p>
    <w:p w:rsidR="007D04F2" w:rsidRPr="004A48B6" w:rsidRDefault="007D04F2" w:rsidP="004A48B6">
      <w:pPr>
        <w:spacing w:after="0" w:line="240" w:lineRule="auto"/>
        <w:jc w:val="center"/>
        <w:rPr>
          <w:rFonts w:ascii="Times New Roman" w:eastAsia="Times New Roman" w:hAnsi="Times New Roman" w:cs="Times New Roman"/>
          <w:b/>
          <w:color w:val="000000" w:themeColor="text1"/>
          <w:sz w:val="28"/>
          <w:szCs w:val="28"/>
          <w:lang w:eastAsia="ru-RU"/>
        </w:rPr>
      </w:pPr>
      <w:r w:rsidRPr="004A48B6">
        <w:rPr>
          <w:rFonts w:ascii="Times New Roman" w:eastAsia="Times New Roman" w:hAnsi="Times New Roman" w:cs="Times New Roman"/>
          <w:b/>
          <w:color w:val="000000" w:themeColor="text1"/>
          <w:sz w:val="28"/>
          <w:szCs w:val="28"/>
          <w:lang w:eastAsia="ru-RU"/>
        </w:rPr>
        <w:t>1.Паспорт</w:t>
      </w:r>
    </w:p>
    <w:p w:rsidR="007D04F2" w:rsidRPr="004A48B6" w:rsidRDefault="007D04F2" w:rsidP="004A48B6">
      <w:pPr>
        <w:spacing w:after="0" w:line="240" w:lineRule="auto"/>
        <w:jc w:val="center"/>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Програми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w:t>
      </w:r>
      <w:r w:rsidR="00E47EB6" w:rsidRPr="004A48B6">
        <w:rPr>
          <w:rFonts w:ascii="Times New Roman" w:eastAsia="Times New Roman" w:hAnsi="Times New Roman" w:cs="Times New Roman"/>
          <w:color w:val="000000" w:themeColor="text1"/>
          <w:sz w:val="28"/>
          <w:szCs w:val="28"/>
          <w:lang w:eastAsia="ru-RU"/>
        </w:rPr>
        <w:t xml:space="preserve"> 2025-2027 роки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2263C5" w:rsidRPr="004A48B6" w:rsidTr="0080058C">
        <w:trPr>
          <w:trHeight w:val="1080"/>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Назва 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 xml:space="preserve">Програми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 </w:t>
            </w:r>
          </w:p>
        </w:tc>
      </w:tr>
      <w:tr w:rsidR="002263C5" w:rsidRPr="004A48B6" w:rsidTr="0080058C">
        <w:trPr>
          <w:trHeight w:val="556"/>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Служба у справах дітей Рахівської міської рада</w:t>
            </w:r>
          </w:p>
        </w:tc>
      </w:tr>
      <w:tr w:rsidR="002263C5" w:rsidRPr="004A48B6" w:rsidTr="0080058C">
        <w:trPr>
          <w:trHeight w:val="1080"/>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Підстави для розробки /Дата, номер і назва розпорядчого документа органу виконавчої влади про розроблення 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iCs/>
                <w:color w:val="000000" w:themeColor="text1"/>
                <w:sz w:val="24"/>
                <w:szCs w:val="24"/>
                <w:lang w:eastAsia="ru-RU"/>
              </w:rPr>
              <w:t>Стаття 256 Сімейного кодексу України</w:t>
            </w:r>
            <w:r w:rsidRPr="004A48B6">
              <w:rPr>
                <w:rFonts w:ascii="Times New Roman" w:eastAsia="Times New Roman" w:hAnsi="Times New Roman" w:cs="Times New Roman"/>
                <w:color w:val="000000" w:themeColor="text1"/>
                <w:sz w:val="24"/>
                <w:szCs w:val="24"/>
                <w:lang w:eastAsia="ru-RU"/>
              </w:rPr>
              <w:t xml:space="preserve"> Закон України “Про органи і служби у справах дітей та спеціальні установи для дітей“, Постанова Кабінету Міністрів України від 20 серпня 2021 року № 893 “Деякі питання захисту прав дитини та надання послуги патронату над дитиною”, Постанова Кабінету Міністрів України від 24 вересня 2008 року №866 ”Питання діяльності органів опіки та піклування, пов'язаної із захистом прав дитини”, Бюджетний кодекс України.</w:t>
            </w:r>
          </w:p>
        </w:tc>
      </w:tr>
      <w:tr w:rsidR="002263C5" w:rsidRPr="004A48B6" w:rsidTr="00171F7A">
        <w:trPr>
          <w:trHeight w:val="349"/>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Розробник 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Служба  у справах дітей Рахівської  міської ради</w:t>
            </w:r>
          </w:p>
        </w:tc>
      </w:tr>
      <w:tr w:rsidR="002263C5" w:rsidRPr="004A48B6" w:rsidTr="0080058C">
        <w:trPr>
          <w:trHeight w:val="422"/>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Виконавці 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 xml:space="preserve">Рахівська міська рада, </w:t>
            </w:r>
          </w:p>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Служба  у справах дітей Рахівської   міської ради</w:t>
            </w:r>
          </w:p>
        </w:tc>
      </w:tr>
      <w:tr w:rsidR="002263C5" w:rsidRPr="004A48B6" w:rsidTr="0080058C">
        <w:trPr>
          <w:trHeight w:val="842"/>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Мета 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Забезпечення тимчасового влаштування дітей в сім’ї патронатних вихователів, захист їх прав та законних інтересів</w:t>
            </w:r>
          </w:p>
        </w:tc>
      </w:tr>
      <w:tr w:rsidR="002263C5" w:rsidRPr="004A48B6" w:rsidTr="0080058C">
        <w:trPr>
          <w:trHeight w:val="415"/>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Строк виконання 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2025-2027</w:t>
            </w:r>
          </w:p>
        </w:tc>
      </w:tr>
      <w:tr w:rsidR="002263C5" w:rsidRPr="004A48B6" w:rsidTr="0080058C">
        <w:trPr>
          <w:trHeight w:val="421"/>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Джерелафінансування 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бюджет Рахівської міської територіальної громади</w:t>
            </w:r>
          </w:p>
        </w:tc>
      </w:tr>
      <w:tr w:rsidR="002263C5" w:rsidRPr="004A48B6" w:rsidTr="0080058C">
        <w:trPr>
          <w:trHeight w:val="571"/>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Очікувані результати виконання</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Забезпечення влаштування дітей в сім’ї патронатних вихователів, захист їх прав та законних інтересів</w:t>
            </w:r>
          </w:p>
        </w:tc>
      </w:tr>
      <w:tr w:rsidR="002263C5" w:rsidRPr="004A48B6" w:rsidTr="0080058C">
        <w:trPr>
          <w:trHeight w:val="238"/>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Загальний обсяг фінансових ресурсів, необхідних для реалізації Програми, за рахунок коштів бюджету Рахівської міської територіальної громади</w:t>
            </w:r>
          </w:p>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w:t>
            </w:r>
            <w:proofErr w:type="spellStart"/>
            <w:r w:rsidRPr="004A48B6">
              <w:rPr>
                <w:rFonts w:ascii="Times New Roman" w:eastAsia="Times New Roman" w:hAnsi="Times New Roman" w:cs="Times New Roman"/>
                <w:color w:val="000000" w:themeColor="text1"/>
                <w:sz w:val="24"/>
                <w:szCs w:val="24"/>
                <w:lang w:eastAsia="ru-RU"/>
              </w:rPr>
              <w:t>грн</w:t>
            </w:r>
            <w:proofErr w:type="spellEnd"/>
            <w:r w:rsidRPr="004A48B6">
              <w:rPr>
                <w:rFonts w:ascii="Times New Roman" w:eastAsia="Times New Roman" w:hAnsi="Times New Roman" w:cs="Times New Roman"/>
                <w:color w:val="000000" w:themeColor="text1"/>
                <w:sz w:val="24"/>
                <w:szCs w:val="24"/>
                <w:lang w:eastAsia="ru-RU"/>
              </w:rPr>
              <w:t xml:space="preserve">) </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87860</w:t>
            </w:r>
          </w:p>
        </w:tc>
      </w:tr>
      <w:tr w:rsidR="007D04F2" w:rsidRPr="004A48B6" w:rsidTr="0080058C">
        <w:trPr>
          <w:trHeight w:val="1080"/>
        </w:trPr>
        <w:tc>
          <w:tcPr>
            <w:tcW w:w="3794"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Коштів бюджету Рахівської    міської територіальної громади</w:t>
            </w:r>
          </w:p>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w:t>
            </w:r>
            <w:proofErr w:type="spellStart"/>
            <w:r w:rsidRPr="004A48B6">
              <w:rPr>
                <w:rFonts w:ascii="Times New Roman" w:eastAsia="Times New Roman" w:hAnsi="Times New Roman" w:cs="Times New Roman"/>
                <w:color w:val="000000" w:themeColor="text1"/>
                <w:sz w:val="24"/>
                <w:szCs w:val="24"/>
                <w:lang w:eastAsia="ru-RU"/>
              </w:rPr>
              <w:t>грн</w:t>
            </w:r>
            <w:proofErr w:type="spellEnd"/>
            <w:r w:rsidRPr="004A48B6">
              <w:rPr>
                <w:rFonts w:ascii="Times New Roman" w:eastAsia="Times New Roman" w:hAnsi="Times New Roman" w:cs="Times New Roman"/>
                <w:color w:val="000000" w:themeColor="text1"/>
                <w:sz w:val="24"/>
                <w:szCs w:val="24"/>
                <w:lang w:eastAsia="ru-RU"/>
              </w:rPr>
              <w:t>)</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04F2" w:rsidRPr="004A48B6" w:rsidRDefault="007D04F2" w:rsidP="004A48B6">
            <w:pPr>
              <w:spacing w:after="0" w:line="240" w:lineRule="auto"/>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87860</w:t>
            </w:r>
          </w:p>
        </w:tc>
      </w:tr>
    </w:tbl>
    <w:p w:rsidR="007D04F2" w:rsidRPr="004A48B6" w:rsidRDefault="007D04F2" w:rsidP="004A48B6">
      <w:pPr>
        <w:spacing w:after="0" w:line="240" w:lineRule="auto"/>
        <w:rPr>
          <w:rFonts w:ascii="Times New Roman" w:eastAsia="Calibri" w:hAnsi="Times New Roman" w:cs="Times New Roman"/>
          <w:b/>
          <w:bCs/>
          <w:color w:val="000000" w:themeColor="text1"/>
          <w:sz w:val="28"/>
          <w:szCs w:val="28"/>
        </w:rPr>
      </w:pPr>
    </w:p>
    <w:p w:rsidR="007D04F2" w:rsidRPr="004A48B6" w:rsidRDefault="007D04F2" w:rsidP="004A48B6">
      <w:pPr>
        <w:spacing w:after="0" w:line="240" w:lineRule="auto"/>
        <w:rPr>
          <w:rFonts w:ascii="Times New Roman" w:eastAsia="Calibri" w:hAnsi="Times New Roman" w:cs="Times New Roman"/>
          <w:b/>
          <w:bCs/>
          <w:color w:val="000000" w:themeColor="text1"/>
          <w:sz w:val="28"/>
          <w:szCs w:val="28"/>
        </w:rPr>
      </w:pPr>
    </w:p>
    <w:p w:rsidR="007D04F2" w:rsidRPr="004A48B6" w:rsidRDefault="007D04F2" w:rsidP="004A48B6">
      <w:pPr>
        <w:spacing w:after="0" w:line="240" w:lineRule="auto"/>
        <w:rPr>
          <w:rFonts w:ascii="Times New Roman" w:eastAsia="Calibri" w:hAnsi="Times New Roman" w:cs="Times New Roman"/>
          <w:b/>
          <w:bCs/>
          <w:color w:val="000000" w:themeColor="text1"/>
          <w:sz w:val="28"/>
          <w:szCs w:val="28"/>
        </w:rPr>
      </w:pPr>
      <w:r w:rsidRPr="004A48B6">
        <w:rPr>
          <w:rFonts w:ascii="Times New Roman" w:eastAsia="Calibri" w:hAnsi="Times New Roman" w:cs="Times New Roman"/>
          <w:b/>
          <w:bCs/>
          <w:color w:val="000000" w:themeColor="text1"/>
          <w:sz w:val="28"/>
          <w:szCs w:val="28"/>
        </w:rPr>
        <w:t xml:space="preserve">                              2.  Необхідність прийняття Програми</w:t>
      </w:r>
    </w:p>
    <w:p w:rsidR="007D04F2" w:rsidRPr="004A48B6" w:rsidRDefault="007D04F2" w:rsidP="004A48B6">
      <w:pPr>
        <w:spacing w:after="0" w:line="240" w:lineRule="auto"/>
        <w:ind w:firstLine="709"/>
        <w:jc w:val="center"/>
        <w:rPr>
          <w:rFonts w:ascii="Times New Roman" w:eastAsia="Calibri" w:hAnsi="Times New Roman" w:cs="Times New Roman"/>
          <w:b/>
          <w:bCs/>
          <w:color w:val="000000" w:themeColor="text1"/>
          <w:sz w:val="28"/>
          <w:szCs w:val="28"/>
        </w:rPr>
      </w:pP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4A48B6">
        <w:rPr>
          <w:rFonts w:ascii="Times New Roman" w:eastAsia="Calibri" w:hAnsi="Times New Roman" w:cs="Times New Roman"/>
          <w:bCs/>
          <w:color w:val="000000" w:themeColor="text1"/>
          <w:sz w:val="28"/>
          <w:szCs w:val="28"/>
          <w:shd w:val="clear" w:color="auto" w:fill="FFFFFF"/>
        </w:rPr>
        <w:t>Патронат над дитиною</w:t>
      </w:r>
      <w:r w:rsidRPr="004A48B6">
        <w:rPr>
          <w:rFonts w:ascii="Times New Roman" w:eastAsia="Calibri" w:hAnsi="Times New Roman" w:cs="Times New Roman"/>
          <w:color w:val="000000" w:themeColor="text1"/>
          <w:sz w:val="28"/>
          <w:szCs w:val="28"/>
          <w:shd w:val="clear" w:color="auto" w:fill="FFFFFF"/>
        </w:rPr>
        <w:t> – це тимчасовий догляд, виховання та реабілітація дитини в сім’ї патронатного вихователя на період подолання дитиною, її батьками або іншими законними представниками складних життєвих обставин (стаття 252 Сімейного кодексу України). Метою патронату є забезпечення права кожної дитини, яка опинилася в складних життєвих обставинах, виховуватися у сприятливому та безпечному сімейному середовищі шляхом відновлення здатності батьків (осіб, які їх замінюють) опікуватися дитиною та виховувати її, а в разі неможливості – вчинення заходів щодо захисту дитини та прийняття рішень щодо її влаштування до постійної форми сімейного виховання, яка найбільше відповідає потребам дитини.</w:t>
      </w: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4A48B6">
        <w:rPr>
          <w:rFonts w:ascii="Times New Roman" w:eastAsia="Calibri" w:hAnsi="Times New Roman" w:cs="Times New Roman"/>
          <w:color w:val="000000" w:themeColor="text1"/>
          <w:sz w:val="28"/>
          <w:szCs w:val="28"/>
          <w:bdr w:val="none" w:sz="0" w:space="0" w:color="auto" w:frame="1"/>
          <w:shd w:val="clear" w:color="auto" w:fill="FFFFFF"/>
        </w:rPr>
        <w:t xml:space="preserve">Соціальна послуга з патронату над дітьми активно впроваджується.  </w:t>
      </w:r>
      <w:r w:rsidRPr="004A48B6">
        <w:rPr>
          <w:rFonts w:ascii="Times New Roman" w:eastAsia="Calibri" w:hAnsi="Times New Roman" w:cs="Times New Roman"/>
          <w:color w:val="000000" w:themeColor="text1"/>
          <w:sz w:val="28"/>
          <w:szCs w:val="28"/>
          <w:shd w:val="clear" w:color="auto" w:fill="FFFFFF"/>
        </w:rPr>
        <w:t xml:space="preserve">На сьогодні у місті є два бажаючий кандидат у патронатні вихователі, які приймають рішення про впровадження даної послуги та  після проходження навчання в Обласному центрі соціальних служб будуть  готові взяти на виховання (патронат) дітей. </w:t>
      </w: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8"/>
          <w:szCs w:val="28"/>
          <w:bdr w:val="none" w:sz="0" w:space="0" w:color="auto" w:frame="1"/>
          <w:shd w:val="clear" w:color="auto" w:fill="FFFFFF"/>
        </w:rPr>
      </w:pPr>
      <w:r w:rsidRPr="004A48B6">
        <w:rPr>
          <w:rFonts w:ascii="Times New Roman" w:eastAsia="Calibri" w:hAnsi="Times New Roman" w:cs="Times New Roman"/>
          <w:color w:val="000000" w:themeColor="text1"/>
          <w:sz w:val="28"/>
          <w:szCs w:val="28"/>
          <w:bdr w:val="none" w:sz="0" w:space="0" w:color="auto" w:frame="1"/>
          <w:shd w:val="clear" w:color="auto" w:fill="FFFFFF"/>
        </w:rPr>
        <w:t>Особливої актуальності нова форма тимчасового сімейного виховання дитини набуває сьогодні в умовах війни, коли дитина знову стає однією  з найбільш уражених верств населення. Наразі на облік служби все більше потрапляє дітей, які залишилися без батьківського піклування, відібраних дітей та дітей СЖО. З огляду на ситуацію, у зв’язку з необхідністю термінового влаштування дітей, що залишились без батьківського піклування, місто потребує не менше 3 сімей патронатних вихователів.</w:t>
      </w: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8"/>
          <w:szCs w:val="28"/>
          <w:lang w:eastAsia="ru-RU"/>
        </w:rPr>
      </w:pPr>
      <w:r w:rsidRPr="004A48B6">
        <w:rPr>
          <w:rFonts w:ascii="Times New Roman" w:eastAsia="Calibri" w:hAnsi="Times New Roman" w:cs="Times New Roman"/>
          <w:color w:val="000000" w:themeColor="text1"/>
          <w:sz w:val="28"/>
          <w:szCs w:val="28"/>
          <w:bdr w:val="none" w:sz="0" w:space="0" w:color="auto" w:frame="1"/>
          <w:shd w:val="clear" w:color="auto" w:fill="FFFFFF"/>
          <w:lang w:eastAsia="ru-RU"/>
        </w:rPr>
        <w:t xml:space="preserve">Відповідно до </w:t>
      </w:r>
      <w:r w:rsidRPr="004A48B6">
        <w:rPr>
          <w:rFonts w:ascii="Times New Roman" w:eastAsia="Calibri" w:hAnsi="Times New Roman" w:cs="Times New Roman"/>
          <w:color w:val="000000" w:themeColor="text1"/>
          <w:sz w:val="28"/>
          <w:szCs w:val="28"/>
          <w:lang w:eastAsia="ru-RU"/>
        </w:rPr>
        <w:t xml:space="preserve">постанови Кабінету Міністрів України від 20.08.2021 року № 893 «Деякі питання захисту прав дитини та надання послуги патронату над дитиною» виконавчі органи міських рад протягом п’яти днів після укладення договору про умови запровадження патронату мають нарахувати з відповідного місцевого бюджету поворотну фінансову допомогу (далі – резервні кошти), що виплачується патронатному вихователю для своєчасного забезпечення потреб дитини, влаштованої до сім’ї патронатного вихователя, до моменту отримання державної соціальної допомоги. </w:t>
      </w: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8"/>
          <w:szCs w:val="28"/>
          <w:lang w:eastAsia="ru-RU"/>
        </w:rPr>
      </w:pPr>
      <w:r w:rsidRPr="004A48B6">
        <w:rPr>
          <w:rFonts w:ascii="Times New Roman" w:eastAsia="Calibri" w:hAnsi="Times New Roman" w:cs="Times New Roman"/>
          <w:color w:val="000000" w:themeColor="text1"/>
          <w:sz w:val="28"/>
          <w:szCs w:val="28"/>
          <w:lang w:eastAsia="ru-RU"/>
        </w:rPr>
        <w:t>З огляду на зазначене вище, є потреба у передбаченні коштів бюджету Рахівської міської територіальної громади для нарахування поворотної фінансової допомоги сім’ям патронатних вихователів, що будуть створюватись у перспективі.</w:t>
      </w: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8"/>
          <w:szCs w:val="28"/>
          <w:lang w:eastAsia="ru-RU"/>
        </w:rPr>
      </w:pPr>
    </w:p>
    <w:p w:rsidR="007D04F2" w:rsidRPr="004A48B6" w:rsidRDefault="007D04F2" w:rsidP="004A48B6">
      <w:pPr>
        <w:numPr>
          <w:ilvl w:val="0"/>
          <w:numId w:val="5"/>
        </w:numPr>
        <w:spacing w:after="0" w:line="240" w:lineRule="auto"/>
        <w:ind w:left="0"/>
        <w:jc w:val="center"/>
        <w:rPr>
          <w:rFonts w:ascii="Times New Roman" w:eastAsia="Times New Roman" w:hAnsi="Times New Roman" w:cs="Times New Roman"/>
          <w:color w:val="000000" w:themeColor="text1"/>
          <w:sz w:val="28"/>
          <w:szCs w:val="28"/>
          <w:lang w:eastAsia="ru-RU"/>
        </w:rPr>
      </w:pPr>
      <w:bookmarkStart w:id="3" w:name="n603"/>
      <w:bookmarkEnd w:id="3"/>
      <w:r w:rsidRPr="004A48B6">
        <w:rPr>
          <w:rFonts w:ascii="Times New Roman" w:eastAsia="Times New Roman" w:hAnsi="Times New Roman" w:cs="Times New Roman"/>
          <w:b/>
          <w:bCs/>
          <w:color w:val="000000" w:themeColor="text1"/>
          <w:sz w:val="28"/>
          <w:szCs w:val="28"/>
          <w:lang w:eastAsia="ru-RU"/>
        </w:rPr>
        <w:t>Мета Програми</w:t>
      </w:r>
    </w:p>
    <w:p w:rsidR="007D04F2" w:rsidRPr="004A48B6" w:rsidRDefault="007D04F2" w:rsidP="004A48B6">
      <w:pPr>
        <w:spacing w:after="0" w:line="240" w:lineRule="auto"/>
        <w:ind w:firstLine="709"/>
        <w:rPr>
          <w:rFonts w:ascii="Times New Roman" w:eastAsia="Times New Roman" w:hAnsi="Times New Roman" w:cs="Times New Roman"/>
          <w:color w:val="000000" w:themeColor="text1"/>
          <w:sz w:val="28"/>
          <w:szCs w:val="28"/>
          <w:lang w:eastAsia="ru-RU"/>
        </w:rPr>
      </w:pPr>
    </w:p>
    <w:p w:rsidR="007D04F2" w:rsidRPr="004A48B6" w:rsidRDefault="007D04F2" w:rsidP="004A48B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Метою Програми є те, що вона дозволить</w:t>
      </w:r>
      <w:r w:rsidRPr="004A48B6">
        <w:rPr>
          <w:rFonts w:ascii="Times New Roman" w:eastAsia="Times New Roman" w:hAnsi="Times New Roman" w:cs="Times New Roman"/>
          <w:color w:val="000000" w:themeColor="text1"/>
          <w:sz w:val="28"/>
          <w:szCs w:val="28"/>
          <w:lang w:eastAsia="uk-UA"/>
        </w:rPr>
        <w:t xml:space="preserve"> патронатним вихователям, у разі затримки виплат державної соціальної допомоги, задовольнити потреби дитини, влаштованої до патронатної сім’ї, </w:t>
      </w:r>
      <w:r w:rsidRPr="004A48B6">
        <w:rPr>
          <w:rFonts w:ascii="Times New Roman" w:eastAsia="Times New Roman" w:hAnsi="Times New Roman" w:cs="Times New Roman"/>
          <w:color w:val="000000" w:themeColor="text1"/>
          <w:sz w:val="28"/>
          <w:szCs w:val="28"/>
          <w:lang w:eastAsia="ru-RU"/>
        </w:rPr>
        <w:t xml:space="preserve">підвищить рівень здійснення соціального захисту дітей, які перебувають у складних життєвих обставинах, </w:t>
      </w:r>
      <w:r w:rsidRPr="004A48B6">
        <w:rPr>
          <w:rFonts w:ascii="Times New Roman" w:eastAsia="Times New Roman" w:hAnsi="Times New Roman" w:cs="Times New Roman"/>
          <w:color w:val="000000" w:themeColor="text1"/>
          <w:sz w:val="28"/>
          <w:szCs w:val="28"/>
          <w:lang w:eastAsia="ru-RU"/>
        </w:rPr>
        <w:lastRenderedPageBreak/>
        <w:t>забезпечить право дітей на догляд, виховання в безпечному та сприятливому сімейному середовищі.</w:t>
      </w:r>
    </w:p>
    <w:p w:rsidR="007D04F2" w:rsidRPr="004A48B6" w:rsidRDefault="007D04F2" w:rsidP="004A48B6">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7D04F2" w:rsidRPr="004A48B6" w:rsidRDefault="007D04F2" w:rsidP="004A48B6">
      <w:pPr>
        <w:numPr>
          <w:ilvl w:val="0"/>
          <w:numId w:val="5"/>
        </w:numPr>
        <w:spacing w:after="0" w:line="240" w:lineRule="auto"/>
        <w:ind w:left="0" w:hanging="448"/>
        <w:contextualSpacing/>
        <w:jc w:val="center"/>
        <w:rPr>
          <w:rFonts w:ascii="Times New Roman" w:eastAsia="Times New Roman" w:hAnsi="Times New Roman" w:cs="Times New Roman"/>
          <w:b/>
          <w:bCs/>
          <w:color w:val="000000" w:themeColor="text1"/>
          <w:sz w:val="28"/>
          <w:szCs w:val="28"/>
        </w:rPr>
      </w:pPr>
      <w:r w:rsidRPr="004A48B6">
        <w:rPr>
          <w:rFonts w:ascii="Times New Roman" w:eastAsia="Times New Roman" w:hAnsi="Times New Roman" w:cs="Times New Roman"/>
          <w:b/>
          <w:bCs/>
          <w:color w:val="000000" w:themeColor="text1"/>
          <w:sz w:val="28"/>
          <w:szCs w:val="28"/>
        </w:rPr>
        <w:t>Шляхи та механізм реалізації завдань Програми</w:t>
      </w:r>
    </w:p>
    <w:p w:rsidR="007D04F2" w:rsidRPr="004A48B6" w:rsidRDefault="007D04F2" w:rsidP="004A48B6">
      <w:pPr>
        <w:spacing w:after="0" w:line="240" w:lineRule="auto"/>
        <w:contextualSpacing/>
        <w:rPr>
          <w:rFonts w:ascii="Times New Roman" w:eastAsia="Times New Roman" w:hAnsi="Times New Roman" w:cs="Times New Roman"/>
          <w:b/>
          <w:bCs/>
          <w:color w:val="000000" w:themeColor="text1"/>
          <w:sz w:val="28"/>
          <w:szCs w:val="28"/>
        </w:rPr>
      </w:pPr>
    </w:p>
    <w:p w:rsidR="007D04F2" w:rsidRPr="004A48B6" w:rsidRDefault="007D04F2" w:rsidP="004A48B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Організація виконання Програми покладається на службу у справах дітей Рахівської міської ради.</w:t>
      </w:r>
    </w:p>
    <w:p w:rsidR="007D04F2" w:rsidRPr="004A48B6" w:rsidRDefault="007D04F2" w:rsidP="004A48B6">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4A48B6">
        <w:rPr>
          <w:rFonts w:ascii="Times New Roman" w:eastAsia="Times New Roman" w:hAnsi="Times New Roman" w:cs="Times New Roman"/>
          <w:color w:val="000000" w:themeColor="text1"/>
          <w:sz w:val="28"/>
          <w:szCs w:val="28"/>
          <w:lang w:eastAsia="ru-RU"/>
        </w:rPr>
        <w:t xml:space="preserve">Сума резервних коштів має відповідати встановленому розміру соціальної допомоги </w:t>
      </w:r>
      <w:r w:rsidRPr="004A48B6">
        <w:rPr>
          <w:rFonts w:ascii="Times New Roman" w:eastAsia="Times New Roman" w:hAnsi="Times New Roman" w:cs="Times New Roman"/>
          <w:color w:val="000000" w:themeColor="text1"/>
          <w:sz w:val="28"/>
          <w:szCs w:val="28"/>
          <w:lang w:eastAsia="uk-UA"/>
        </w:rPr>
        <w:t>з розрахунку одночасного влаштування до сім’ї патронатного вихователя двох дітей і становить 2,5 прожиткового мінімуму на кожну дитину відповідного віку (до шести років та від шести до 18 років).</w:t>
      </w:r>
    </w:p>
    <w:p w:rsidR="007D04F2" w:rsidRPr="004A48B6" w:rsidRDefault="007D04F2" w:rsidP="004A48B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4A48B6">
        <w:rPr>
          <w:rFonts w:ascii="Times New Roman" w:eastAsia="Times New Roman" w:hAnsi="Times New Roman" w:cs="Times New Roman"/>
          <w:color w:val="000000" w:themeColor="text1"/>
          <w:sz w:val="28"/>
          <w:szCs w:val="28"/>
          <w:lang w:eastAsia="uk-UA"/>
        </w:rPr>
        <w:t>Резервні кошти перераховуються на особовий рахунок патронатного вихователя, відкритий у відповідній банківській установі для отримання соціальної допомоги на утримання дитини у сім’ї патронатного вихователя, та є перехідним залишком, який використовується патронатним вихователем для задоволення потреб дитини, влаштованої до сім’ї патронатного вихователя, чи у разі затримки виплат державної соціальної допомоги і поновлюється патронатним вихователем таким чином, щоб перед наступним влаштуванням дитини до сім’ї патронатного вихователя на відповідному рахунку сума цього резерву дорівнювала сумі попередньо виплаченої поворотної фінансової допомоги.</w:t>
      </w: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8"/>
          <w:szCs w:val="28"/>
          <w:lang w:eastAsia="ru-RU"/>
        </w:rPr>
      </w:pPr>
      <w:r w:rsidRPr="004A48B6">
        <w:rPr>
          <w:rFonts w:ascii="Times New Roman" w:eastAsia="Calibri" w:hAnsi="Times New Roman" w:cs="Times New Roman"/>
          <w:color w:val="000000" w:themeColor="text1"/>
          <w:sz w:val="28"/>
          <w:szCs w:val="28"/>
          <w:lang w:eastAsia="ru-RU"/>
        </w:rPr>
        <w:t>Після припинення/розірвання договору про</w:t>
      </w:r>
      <w:r w:rsidRPr="004A48B6">
        <w:rPr>
          <w:rFonts w:ascii="Times New Roman" w:eastAsia="Calibri" w:hAnsi="Times New Roman" w:cs="Times New Roman"/>
          <w:bCs/>
          <w:color w:val="000000" w:themeColor="text1"/>
          <w:sz w:val="28"/>
          <w:szCs w:val="28"/>
          <w:shd w:val="clear" w:color="auto" w:fill="FFFFFF"/>
          <w:lang w:eastAsia="ar-SA"/>
        </w:rPr>
        <w:t xml:space="preserve"> умови </w:t>
      </w:r>
      <w:r w:rsidRPr="004A48B6">
        <w:rPr>
          <w:rFonts w:ascii="Times New Roman" w:eastAsia="Calibri" w:hAnsi="Times New Roman" w:cs="Times New Roman"/>
          <w:bCs/>
          <w:color w:val="000000" w:themeColor="text1"/>
          <w:sz w:val="28"/>
          <w:szCs w:val="28"/>
          <w:lang w:eastAsia="ru-RU"/>
        </w:rPr>
        <w:t>запровадження та організацію функціонування послуги патронату над дитиною</w:t>
      </w:r>
      <w:r w:rsidRPr="004A48B6">
        <w:rPr>
          <w:rFonts w:ascii="Times New Roman" w:eastAsia="Calibri" w:hAnsi="Times New Roman" w:cs="Times New Roman"/>
          <w:color w:val="000000" w:themeColor="text1"/>
          <w:sz w:val="28"/>
          <w:szCs w:val="28"/>
          <w:lang w:eastAsia="ru-RU"/>
        </w:rPr>
        <w:t xml:space="preserve"> патронатний вихователь протягом 10 робочих днів повинен повернути в повному обсязі до бюджету Рахівської міської територіальної громади кошти попередньо виплаченої поворотної фінансової допомоги. </w:t>
      </w:r>
    </w:p>
    <w:p w:rsidR="007D04F2" w:rsidRPr="004A48B6" w:rsidRDefault="007D04F2" w:rsidP="004A48B6">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Якщо, після припинення/розірвання договору про</w:t>
      </w:r>
      <w:r w:rsidRPr="004A48B6">
        <w:rPr>
          <w:rFonts w:ascii="Times New Roman" w:eastAsia="Times New Roman" w:hAnsi="Times New Roman" w:cs="Times New Roman"/>
          <w:bCs/>
          <w:color w:val="000000" w:themeColor="text1"/>
          <w:sz w:val="28"/>
          <w:szCs w:val="28"/>
          <w:shd w:val="clear" w:color="auto" w:fill="FFFFFF"/>
          <w:lang w:eastAsia="ar-SA"/>
        </w:rPr>
        <w:t xml:space="preserve"> умови </w:t>
      </w:r>
      <w:r w:rsidRPr="004A48B6">
        <w:rPr>
          <w:rFonts w:ascii="Times New Roman" w:eastAsia="Times New Roman" w:hAnsi="Times New Roman" w:cs="Times New Roman"/>
          <w:bCs/>
          <w:color w:val="000000" w:themeColor="text1"/>
          <w:sz w:val="28"/>
          <w:szCs w:val="28"/>
          <w:lang w:eastAsia="ru-RU"/>
        </w:rPr>
        <w:t xml:space="preserve">запровадження та організацію функціонування послуги патронату над дитиною </w:t>
      </w:r>
      <w:r w:rsidRPr="004A48B6">
        <w:rPr>
          <w:rFonts w:ascii="Times New Roman" w:eastAsia="Times New Roman" w:hAnsi="Times New Roman" w:cs="Times New Roman"/>
          <w:color w:val="000000" w:themeColor="text1"/>
          <w:sz w:val="28"/>
          <w:szCs w:val="28"/>
          <w:lang w:eastAsia="ru-RU"/>
        </w:rPr>
        <w:t>патронатний вихователь протягом 10 робочих днів не повертає до місцевого бюджету в повному обсязі кошти попередньо виплаченої поворотної фінансової допомоги, то ці кошти стягуються в судовому порядку.</w:t>
      </w: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8"/>
          <w:szCs w:val="28"/>
          <w:lang w:eastAsia="uk-UA"/>
        </w:rPr>
      </w:pPr>
      <w:r w:rsidRPr="004A48B6">
        <w:rPr>
          <w:rFonts w:ascii="Times New Roman" w:eastAsia="Calibri" w:hAnsi="Times New Roman" w:cs="Times New Roman"/>
          <w:color w:val="000000" w:themeColor="text1"/>
          <w:sz w:val="28"/>
          <w:szCs w:val="28"/>
          <w:lang w:eastAsia="ru-RU"/>
        </w:rPr>
        <w:t xml:space="preserve">Зважаючи на те, що більшість дітей, які перебували у патронатних сім’ях – це діти віком від 6 років, доцільно проводити розрахунок поворотної фінансової допомоги (резервних коштів) за умови </w:t>
      </w:r>
      <w:r w:rsidRPr="004A48B6">
        <w:rPr>
          <w:rFonts w:ascii="Times New Roman" w:eastAsia="Calibri" w:hAnsi="Times New Roman" w:cs="Times New Roman"/>
          <w:color w:val="000000" w:themeColor="text1"/>
          <w:sz w:val="28"/>
          <w:szCs w:val="28"/>
          <w:lang w:eastAsia="uk-UA"/>
        </w:rPr>
        <w:t>одночасного влаштування до сім’ї патронатного вихователя двох дітей віком від 6 років. Також, слід враховувати збільшення розміру прожиткового на кожну дитину кожен рік.</w:t>
      </w:r>
    </w:p>
    <w:p w:rsidR="007D04F2" w:rsidRPr="004A48B6" w:rsidRDefault="007D04F2" w:rsidP="004A48B6">
      <w:pPr>
        <w:spacing w:after="0" w:line="240" w:lineRule="auto"/>
        <w:ind w:firstLine="709"/>
        <w:jc w:val="both"/>
        <w:rPr>
          <w:rFonts w:ascii="Times New Roman" w:eastAsia="Calibri" w:hAnsi="Times New Roman" w:cs="Times New Roman"/>
          <w:color w:val="000000" w:themeColor="text1"/>
          <w:sz w:val="24"/>
          <w:szCs w:val="24"/>
          <w:lang w:eastAsia="uk-UA"/>
        </w:rPr>
      </w:pPr>
    </w:p>
    <w:tbl>
      <w:tblPr>
        <w:tblW w:w="90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49"/>
        <w:gridCol w:w="2123"/>
        <w:gridCol w:w="2000"/>
        <w:gridCol w:w="2152"/>
      </w:tblGrid>
      <w:tr w:rsidR="002263C5" w:rsidRPr="004A48B6" w:rsidTr="007D04F2">
        <w:tc>
          <w:tcPr>
            <w:tcW w:w="9023" w:type="dxa"/>
            <w:gridSpan w:val="4"/>
            <w:tcBorders>
              <w:top w:val="single" w:sz="4" w:space="0" w:color="000000"/>
              <w:left w:val="single" w:sz="4" w:space="0" w:color="000000"/>
              <w:bottom w:val="single" w:sz="4" w:space="0" w:color="000000"/>
              <w:right w:val="single" w:sz="4" w:space="0" w:color="auto"/>
            </w:tcBorders>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Орієнтовний розмір прожиткового мінімуму на одну дитину віком від 6 років (</w:t>
            </w:r>
            <w:proofErr w:type="spellStart"/>
            <w:r w:rsidRPr="004A48B6">
              <w:rPr>
                <w:rFonts w:ascii="Times New Roman" w:eastAsia="Times New Roman" w:hAnsi="Times New Roman" w:cs="Times New Roman"/>
                <w:color w:val="000000" w:themeColor="text1"/>
                <w:sz w:val="24"/>
                <w:szCs w:val="24"/>
                <w:lang w:eastAsia="ru-RU"/>
              </w:rPr>
              <w:t>грн</w:t>
            </w:r>
            <w:proofErr w:type="spellEnd"/>
            <w:r w:rsidRPr="004A48B6">
              <w:rPr>
                <w:rFonts w:ascii="Times New Roman" w:eastAsia="Times New Roman" w:hAnsi="Times New Roman" w:cs="Times New Roman"/>
                <w:color w:val="000000" w:themeColor="text1"/>
                <w:sz w:val="24"/>
                <w:szCs w:val="24"/>
                <w:lang w:eastAsia="ru-RU"/>
              </w:rPr>
              <w:t>)</w:t>
            </w:r>
          </w:p>
        </w:tc>
      </w:tr>
      <w:tr w:rsidR="002263C5" w:rsidRPr="004A48B6" w:rsidTr="007D04F2">
        <w:tc>
          <w:tcPr>
            <w:tcW w:w="2748" w:type="dxa"/>
            <w:tcBorders>
              <w:top w:val="single" w:sz="4" w:space="0" w:color="000000"/>
              <w:left w:val="single" w:sz="4" w:space="0" w:color="000000"/>
              <w:bottom w:val="single" w:sz="4" w:space="0" w:color="000000"/>
              <w:right w:val="single" w:sz="4" w:space="0" w:color="000000"/>
            </w:tcBorders>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Станом на</w:t>
            </w:r>
          </w:p>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p>
        </w:tc>
        <w:tc>
          <w:tcPr>
            <w:tcW w:w="2123"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 xml:space="preserve">1 січня </w:t>
            </w:r>
          </w:p>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2025</w:t>
            </w:r>
          </w:p>
        </w:tc>
        <w:tc>
          <w:tcPr>
            <w:tcW w:w="2000"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 xml:space="preserve">1 січня </w:t>
            </w:r>
          </w:p>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2026</w:t>
            </w:r>
          </w:p>
        </w:tc>
        <w:tc>
          <w:tcPr>
            <w:tcW w:w="2152"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1 січня</w:t>
            </w:r>
          </w:p>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2027</w:t>
            </w:r>
          </w:p>
        </w:tc>
      </w:tr>
      <w:tr w:rsidR="002263C5" w:rsidRPr="004A48B6" w:rsidTr="007D04F2">
        <w:tc>
          <w:tcPr>
            <w:tcW w:w="2748" w:type="dxa"/>
            <w:tcBorders>
              <w:top w:val="single" w:sz="4" w:space="0" w:color="000000"/>
              <w:left w:val="single" w:sz="4" w:space="0" w:color="000000"/>
              <w:bottom w:val="single" w:sz="4" w:space="0" w:color="000000"/>
              <w:right w:val="single" w:sz="4" w:space="0" w:color="000000"/>
            </w:tcBorders>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Діти 6-18 років</w:t>
            </w:r>
          </w:p>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shd w:val="clear" w:color="auto" w:fill="FFFFFF"/>
                <w:lang w:eastAsia="ru-RU"/>
              </w:rPr>
              <w:t>3196</w:t>
            </w: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shd w:val="clear" w:color="auto" w:fill="FFFFFF"/>
                <w:lang w:eastAsia="ru-RU"/>
              </w:rPr>
              <w:t>3512</w:t>
            </w:r>
          </w:p>
        </w:tc>
        <w:tc>
          <w:tcPr>
            <w:tcW w:w="2152"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4A48B6">
              <w:rPr>
                <w:rFonts w:ascii="Times New Roman" w:eastAsia="Times New Roman" w:hAnsi="Times New Roman" w:cs="Times New Roman"/>
                <w:color w:val="000000" w:themeColor="text1"/>
                <w:sz w:val="24"/>
                <w:szCs w:val="24"/>
                <w:shd w:val="clear" w:color="auto" w:fill="FFFFFF"/>
                <w:lang w:eastAsia="ru-RU"/>
              </w:rPr>
              <w:t>3676</w:t>
            </w:r>
          </w:p>
        </w:tc>
      </w:tr>
      <w:tr w:rsidR="002263C5" w:rsidRPr="004A48B6" w:rsidTr="007D04F2">
        <w:tc>
          <w:tcPr>
            <w:tcW w:w="2748" w:type="dxa"/>
            <w:tcBorders>
              <w:top w:val="single" w:sz="4" w:space="0" w:color="000000"/>
              <w:left w:val="single" w:sz="4" w:space="0" w:color="000000"/>
              <w:bottom w:val="single" w:sz="4" w:space="0" w:color="000000"/>
              <w:right w:val="single" w:sz="4" w:space="0" w:color="000000"/>
            </w:tcBorders>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 xml:space="preserve">2,5 </w:t>
            </w:r>
            <w:proofErr w:type="spellStart"/>
            <w:r w:rsidRPr="004A48B6">
              <w:rPr>
                <w:rFonts w:ascii="Times New Roman" w:eastAsia="Times New Roman" w:hAnsi="Times New Roman" w:cs="Times New Roman"/>
                <w:color w:val="000000" w:themeColor="text1"/>
                <w:sz w:val="24"/>
                <w:szCs w:val="24"/>
                <w:lang w:eastAsia="ru-RU"/>
              </w:rPr>
              <w:t>прожит-ковихміні-мумів</w:t>
            </w:r>
            <w:proofErr w:type="spellEnd"/>
            <w:r w:rsidRPr="004A48B6">
              <w:rPr>
                <w:rFonts w:ascii="Times New Roman" w:eastAsia="Times New Roman" w:hAnsi="Times New Roman" w:cs="Times New Roman"/>
                <w:color w:val="000000" w:themeColor="text1"/>
                <w:sz w:val="24"/>
                <w:szCs w:val="24"/>
                <w:lang w:eastAsia="ru-RU"/>
              </w:rPr>
              <w:t xml:space="preserve"> у </w:t>
            </w:r>
            <w:proofErr w:type="spellStart"/>
            <w:r w:rsidRPr="004A48B6">
              <w:rPr>
                <w:rFonts w:ascii="Times New Roman" w:eastAsia="Times New Roman" w:hAnsi="Times New Roman" w:cs="Times New Roman"/>
                <w:color w:val="000000" w:themeColor="text1"/>
                <w:sz w:val="24"/>
                <w:szCs w:val="24"/>
                <w:lang w:eastAsia="ru-RU"/>
              </w:rPr>
              <w:t>роз-рахунку</w:t>
            </w:r>
            <w:proofErr w:type="spellEnd"/>
            <w:r w:rsidRPr="004A48B6">
              <w:rPr>
                <w:rFonts w:ascii="Times New Roman" w:eastAsia="Times New Roman" w:hAnsi="Times New Roman" w:cs="Times New Roman"/>
                <w:color w:val="000000" w:themeColor="text1"/>
                <w:sz w:val="24"/>
                <w:szCs w:val="24"/>
                <w:lang w:eastAsia="ru-RU"/>
              </w:rPr>
              <w:t xml:space="preserve"> на двох дітей</w:t>
            </w:r>
          </w:p>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lang w:eastAsia="ru-RU"/>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4A48B6">
              <w:rPr>
                <w:rFonts w:ascii="Times New Roman" w:eastAsia="Times New Roman" w:hAnsi="Times New Roman" w:cs="Times New Roman"/>
                <w:color w:val="000000" w:themeColor="text1"/>
                <w:sz w:val="24"/>
                <w:szCs w:val="24"/>
                <w:shd w:val="clear" w:color="auto" w:fill="FFFFFF"/>
                <w:lang w:eastAsia="ru-RU"/>
              </w:rPr>
              <w:t>15980</w:t>
            </w: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4A48B6">
              <w:rPr>
                <w:rFonts w:ascii="Times New Roman" w:eastAsia="Times New Roman" w:hAnsi="Times New Roman" w:cs="Times New Roman"/>
                <w:color w:val="000000" w:themeColor="text1"/>
                <w:sz w:val="24"/>
                <w:szCs w:val="24"/>
                <w:shd w:val="clear" w:color="auto" w:fill="FFFFFF"/>
                <w:lang w:eastAsia="ru-RU"/>
              </w:rPr>
              <w:t>17560</w:t>
            </w:r>
          </w:p>
        </w:tc>
        <w:tc>
          <w:tcPr>
            <w:tcW w:w="2152"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4A48B6">
              <w:rPr>
                <w:rFonts w:ascii="Times New Roman" w:eastAsia="Times New Roman" w:hAnsi="Times New Roman" w:cs="Times New Roman"/>
                <w:color w:val="000000" w:themeColor="text1"/>
                <w:sz w:val="24"/>
                <w:szCs w:val="24"/>
                <w:shd w:val="clear" w:color="auto" w:fill="FFFFFF"/>
                <w:lang w:eastAsia="ru-RU"/>
              </w:rPr>
              <w:t>18380</w:t>
            </w:r>
          </w:p>
        </w:tc>
      </w:tr>
    </w:tbl>
    <w:p w:rsidR="007D04F2" w:rsidRPr="004A48B6" w:rsidRDefault="007D04F2" w:rsidP="004A48B6">
      <w:pPr>
        <w:spacing w:after="0" w:line="240" w:lineRule="auto"/>
        <w:jc w:val="center"/>
        <w:rPr>
          <w:rFonts w:ascii="Times New Roman" w:eastAsia="Times New Roman" w:hAnsi="Times New Roman" w:cs="Times New Roman"/>
          <w:b/>
          <w:bCs/>
          <w:color w:val="000000" w:themeColor="text1"/>
          <w:sz w:val="24"/>
          <w:szCs w:val="24"/>
          <w:lang w:eastAsia="ru-RU"/>
        </w:rPr>
      </w:pPr>
    </w:p>
    <w:p w:rsidR="00BC5F9F" w:rsidRPr="004A48B6" w:rsidRDefault="00BC5F9F" w:rsidP="004A48B6">
      <w:pPr>
        <w:spacing w:after="0" w:line="240" w:lineRule="auto"/>
        <w:jc w:val="center"/>
        <w:rPr>
          <w:rFonts w:ascii="Times New Roman" w:eastAsia="Times New Roman" w:hAnsi="Times New Roman" w:cs="Times New Roman"/>
          <w:b/>
          <w:bCs/>
          <w:color w:val="000000" w:themeColor="text1"/>
          <w:sz w:val="24"/>
          <w:szCs w:val="24"/>
          <w:lang w:eastAsia="ru-RU"/>
        </w:rPr>
      </w:pPr>
    </w:p>
    <w:p w:rsidR="00BC5F9F" w:rsidRPr="004A48B6" w:rsidRDefault="00BC5F9F" w:rsidP="004A48B6">
      <w:pPr>
        <w:spacing w:after="0" w:line="240" w:lineRule="auto"/>
        <w:jc w:val="center"/>
        <w:rPr>
          <w:rFonts w:ascii="Times New Roman" w:eastAsia="Times New Roman" w:hAnsi="Times New Roman" w:cs="Times New Roman"/>
          <w:b/>
          <w:bCs/>
          <w:color w:val="000000" w:themeColor="text1"/>
          <w:sz w:val="24"/>
          <w:szCs w:val="24"/>
          <w:lang w:eastAsia="ru-RU"/>
        </w:rPr>
      </w:pPr>
    </w:p>
    <w:p w:rsidR="007D04F2" w:rsidRPr="004A48B6" w:rsidRDefault="007D04F2" w:rsidP="004A48B6">
      <w:pPr>
        <w:pStyle w:val="af2"/>
        <w:numPr>
          <w:ilvl w:val="0"/>
          <w:numId w:val="5"/>
        </w:numPr>
        <w:spacing w:after="0" w:line="240" w:lineRule="auto"/>
        <w:ind w:left="0"/>
        <w:jc w:val="center"/>
        <w:rPr>
          <w:rFonts w:ascii="Times New Roman" w:eastAsia="Times New Roman" w:hAnsi="Times New Roman" w:cs="Times New Roman"/>
          <w:b/>
          <w:bCs/>
          <w:color w:val="000000" w:themeColor="text1"/>
          <w:sz w:val="28"/>
          <w:szCs w:val="28"/>
          <w:lang w:val="uk-UA" w:eastAsia="ru-RU"/>
        </w:rPr>
      </w:pPr>
      <w:r w:rsidRPr="004A48B6">
        <w:rPr>
          <w:rFonts w:ascii="Times New Roman" w:eastAsia="Times New Roman" w:hAnsi="Times New Roman" w:cs="Times New Roman"/>
          <w:b/>
          <w:bCs/>
          <w:color w:val="000000" w:themeColor="text1"/>
          <w:sz w:val="28"/>
          <w:szCs w:val="28"/>
          <w:lang w:val="uk-UA" w:eastAsia="ru-RU"/>
        </w:rPr>
        <w:lastRenderedPageBreak/>
        <w:t>Джерела та обсяги фінансування Програми</w:t>
      </w:r>
    </w:p>
    <w:p w:rsidR="0092214A" w:rsidRPr="004A48B6" w:rsidRDefault="0092214A" w:rsidP="004A48B6">
      <w:pPr>
        <w:spacing w:after="0" w:line="240" w:lineRule="auto"/>
        <w:rPr>
          <w:rFonts w:ascii="Times New Roman" w:eastAsia="Times New Roman" w:hAnsi="Times New Roman" w:cs="Times New Roman"/>
          <w:b/>
          <w:bCs/>
          <w:color w:val="000000" w:themeColor="text1"/>
          <w:sz w:val="28"/>
          <w:szCs w:val="28"/>
          <w:lang w:eastAsia="ru-RU"/>
        </w:rPr>
      </w:pPr>
    </w:p>
    <w:p w:rsidR="007D04F2" w:rsidRPr="004A48B6" w:rsidRDefault="007D04F2" w:rsidP="004A48B6">
      <w:pPr>
        <w:spacing w:after="0" w:line="240" w:lineRule="auto"/>
        <w:ind w:firstLine="709"/>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 xml:space="preserve">Фінансове забезпечення Програми здійснюється за рахунок коштів бюджету Рахівської міської територіальної громади.  </w:t>
      </w:r>
    </w:p>
    <w:p w:rsidR="007D04F2" w:rsidRPr="004A48B6" w:rsidRDefault="007D04F2" w:rsidP="004A48B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Обсяг фінансування поворотної фінансової допомоги (резервних коштів), що виплачується патронатним вихователям залежно від того, коли створена сім’я патронатного вихователя.</w:t>
      </w:r>
    </w:p>
    <w:p w:rsidR="007D04F2" w:rsidRPr="004A48B6" w:rsidRDefault="007D04F2" w:rsidP="004A48B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9"/>
        <w:gridCol w:w="1145"/>
        <w:gridCol w:w="1276"/>
        <w:gridCol w:w="1134"/>
      </w:tblGrid>
      <w:tr w:rsidR="002263C5" w:rsidRPr="004A48B6" w:rsidTr="007D04F2">
        <w:tc>
          <w:tcPr>
            <w:tcW w:w="3499" w:type="dxa"/>
            <w:tcBorders>
              <w:top w:val="single" w:sz="4" w:space="0" w:color="000000"/>
              <w:left w:val="single" w:sz="4" w:space="0" w:color="000000"/>
              <w:bottom w:val="single" w:sz="4" w:space="0" w:color="000000"/>
              <w:right w:val="single" w:sz="4" w:space="0" w:color="000000"/>
            </w:tcBorders>
          </w:tcPr>
          <w:p w:rsidR="007D04F2" w:rsidRPr="004A48B6" w:rsidRDefault="007D04F2" w:rsidP="004A48B6">
            <w:pPr>
              <w:spacing w:after="0" w:line="240" w:lineRule="auto"/>
              <w:jc w:val="both"/>
              <w:rPr>
                <w:rFonts w:ascii="Times New Roman" w:eastAsia="Times New Roman" w:hAnsi="Times New Roman" w:cs="Times New Roman"/>
                <w:bCs/>
                <w:color w:val="000000" w:themeColor="text1"/>
                <w:sz w:val="24"/>
                <w:szCs w:val="24"/>
                <w:lang w:eastAsia="ru-RU"/>
              </w:rPr>
            </w:pPr>
          </w:p>
        </w:tc>
        <w:tc>
          <w:tcPr>
            <w:tcW w:w="1145"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eastAsia="Times New Roman" w:hAnsi="Times New Roman" w:cs="Times New Roman"/>
                <w:bCs/>
                <w:color w:val="000000" w:themeColor="text1"/>
                <w:sz w:val="24"/>
                <w:szCs w:val="24"/>
                <w:lang w:eastAsia="ru-RU"/>
              </w:rPr>
              <w:t>2025 р.</w:t>
            </w:r>
          </w:p>
        </w:tc>
        <w:tc>
          <w:tcPr>
            <w:tcW w:w="1276"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eastAsia="Times New Roman" w:hAnsi="Times New Roman" w:cs="Times New Roman"/>
                <w:bCs/>
                <w:color w:val="000000" w:themeColor="text1"/>
                <w:sz w:val="24"/>
                <w:szCs w:val="24"/>
                <w:lang w:eastAsia="ru-RU"/>
              </w:rPr>
              <w:t>2026 р.</w:t>
            </w:r>
          </w:p>
        </w:tc>
        <w:tc>
          <w:tcPr>
            <w:tcW w:w="1134"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eastAsia="Times New Roman" w:hAnsi="Times New Roman" w:cs="Times New Roman"/>
                <w:bCs/>
                <w:color w:val="000000" w:themeColor="text1"/>
                <w:sz w:val="24"/>
                <w:szCs w:val="24"/>
                <w:lang w:eastAsia="ru-RU"/>
              </w:rPr>
              <w:t>2027 р.</w:t>
            </w:r>
          </w:p>
        </w:tc>
      </w:tr>
      <w:tr w:rsidR="002263C5" w:rsidRPr="004A48B6" w:rsidTr="007D04F2">
        <w:tc>
          <w:tcPr>
            <w:tcW w:w="3499"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both"/>
              <w:rPr>
                <w:rFonts w:ascii="Times New Roman" w:eastAsia="Times New Roman" w:hAnsi="Times New Roman" w:cs="Times New Roman"/>
                <w:b/>
                <w:bCs/>
                <w:color w:val="000000" w:themeColor="text1"/>
                <w:sz w:val="24"/>
                <w:szCs w:val="24"/>
                <w:lang w:eastAsia="ru-RU"/>
              </w:rPr>
            </w:pPr>
            <w:r w:rsidRPr="004A48B6">
              <w:rPr>
                <w:rFonts w:ascii="Times New Roman" w:eastAsia="Times New Roman" w:hAnsi="Times New Roman" w:cs="Times New Roman"/>
                <w:bCs/>
                <w:color w:val="000000" w:themeColor="text1"/>
                <w:sz w:val="24"/>
                <w:szCs w:val="24"/>
                <w:lang w:eastAsia="ru-RU"/>
              </w:rPr>
              <w:t>Кількість сімей патронатних вихователів</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eastAsia="Times New Roman" w:hAnsi="Times New Roman" w:cs="Times New Roman"/>
                <w:bCs/>
                <w:color w:val="000000" w:themeColor="text1"/>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eastAsia="Times New Roman" w:hAnsi="Times New Roman" w:cs="Times New Roman"/>
                <w:bCs/>
                <w:color w:val="000000" w:themeColor="text1"/>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eastAsia="Times New Roman" w:hAnsi="Times New Roman" w:cs="Times New Roman"/>
                <w:bCs/>
                <w:color w:val="000000" w:themeColor="text1"/>
                <w:sz w:val="24"/>
                <w:szCs w:val="24"/>
                <w:lang w:eastAsia="ru-RU"/>
              </w:rPr>
              <w:t>3</w:t>
            </w:r>
          </w:p>
        </w:tc>
      </w:tr>
      <w:tr w:rsidR="002263C5" w:rsidRPr="004A48B6" w:rsidTr="007D04F2">
        <w:trPr>
          <w:trHeight w:val="1444"/>
        </w:trPr>
        <w:tc>
          <w:tcPr>
            <w:tcW w:w="3499"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both"/>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color w:val="000000" w:themeColor="text1"/>
                <w:sz w:val="24"/>
                <w:szCs w:val="24"/>
                <w:lang w:eastAsia="ru-RU"/>
              </w:rPr>
              <w:t>Сума поворотної фінансової допомоги (резервних коштів), що виплачується патронатним вихователям станом на 1 січня (</w:t>
            </w:r>
            <w:proofErr w:type="spellStart"/>
            <w:r w:rsidRPr="004A48B6">
              <w:rPr>
                <w:rFonts w:ascii="Times New Roman" w:eastAsia="Times New Roman" w:hAnsi="Times New Roman" w:cs="Times New Roman"/>
                <w:color w:val="000000" w:themeColor="text1"/>
                <w:sz w:val="24"/>
                <w:szCs w:val="24"/>
                <w:lang w:eastAsia="ru-RU"/>
              </w:rPr>
              <w:t>грн</w:t>
            </w:r>
            <w:proofErr w:type="spellEnd"/>
            <w:r w:rsidRPr="004A48B6">
              <w:rPr>
                <w:rFonts w:ascii="Times New Roman" w:eastAsia="Times New Roman" w:hAnsi="Times New Roman" w:cs="Times New Roman"/>
                <w:color w:val="000000" w:themeColor="text1"/>
                <w:sz w:val="24"/>
                <w:szCs w:val="24"/>
                <w:lang w:eastAsia="ru-RU"/>
              </w:rPr>
              <w:t>)</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bCs/>
                <w:color w:val="000000" w:themeColor="text1"/>
                <w:sz w:val="24"/>
                <w:szCs w:val="24"/>
                <w:lang w:eastAsia="ru-RU"/>
              </w:rPr>
            </w:pPr>
            <w:r w:rsidRPr="004A48B6">
              <w:rPr>
                <w:rFonts w:ascii="Times New Roman" w:eastAsia="Times New Roman" w:hAnsi="Times New Roman" w:cs="Times New Roman"/>
                <w:color w:val="000000" w:themeColor="text1"/>
                <w:sz w:val="24"/>
                <w:szCs w:val="24"/>
                <w:shd w:val="clear" w:color="auto" w:fill="FFFFFF"/>
                <w:lang w:eastAsia="ru-RU"/>
              </w:rPr>
              <w:t>15980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4A48B6">
              <w:rPr>
                <w:rFonts w:ascii="Times New Roman" w:eastAsia="Times New Roman" w:hAnsi="Times New Roman" w:cs="Times New Roman"/>
                <w:color w:val="000000" w:themeColor="text1"/>
                <w:sz w:val="24"/>
                <w:szCs w:val="24"/>
                <w:shd w:val="clear" w:color="auto" w:fill="FFFFFF"/>
                <w:lang w:eastAsia="ru-RU"/>
              </w:rPr>
              <w:t>35120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D04F2" w:rsidRPr="004A48B6" w:rsidRDefault="007D04F2" w:rsidP="004A48B6">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4A48B6">
              <w:rPr>
                <w:rFonts w:ascii="Times New Roman" w:eastAsia="Times New Roman" w:hAnsi="Times New Roman" w:cs="Times New Roman"/>
                <w:color w:val="000000" w:themeColor="text1"/>
                <w:sz w:val="24"/>
                <w:szCs w:val="24"/>
                <w:shd w:val="clear" w:color="auto" w:fill="FFFFFF"/>
                <w:lang w:eastAsia="ru-RU"/>
              </w:rPr>
              <w:t>36760</w:t>
            </w:r>
          </w:p>
        </w:tc>
      </w:tr>
      <w:tr w:rsidR="002263C5" w:rsidRPr="004A48B6" w:rsidTr="007D04F2">
        <w:tc>
          <w:tcPr>
            <w:tcW w:w="3499" w:type="dxa"/>
            <w:tcBorders>
              <w:top w:val="single" w:sz="4" w:space="0" w:color="000000"/>
              <w:left w:val="single" w:sz="4" w:space="0" w:color="000000"/>
              <w:bottom w:val="single" w:sz="4" w:space="0" w:color="000000"/>
              <w:right w:val="single" w:sz="4" w:space="0" w:color="000000"/>
            </w:tcBorders>
            <w:hideMark/>
          </w:tcPr>
          <w:p w:rsidR="007D04F2" w:rsidRPr="004A48B6" w:rsidRDefault="007D04F2" w:rsidP="004A48B6">
            <w:pPr>
              <w:spacing w:after="0" w:line="240" w:lineRule="auto"/>
              <w:jc w:val="both"/>
              <w:rPr>
                <w:rFonts w:ascii="Times New Roman" w:eastAsia="Times New Roman" w:hAnsi="Times New Roman" w:cs="Times New Roman"/>
                <w:color w:val="000000" w:themeColor="text1"/>
                <w:sz w:val="24"/>
                <w:szCs w:val="24"/>
                <w:lang w:eastAsia="ru-RU"/>
              </w:rPr>
            </w:pPr>
            <w:r w:rsidRPr="004A48B6">
              <w:rPr>
                <w:rFonts w:ascii="Times New Roman" w:eastAsia="Times New Roman" w:hAnsi="Times New Roman" w:cs="Times New Roman"/>
                <w:b/>
                <w:color w:val="000000" w:themeColor="text1"/>
                <w:sz w:val="24"/>
                <w:szCs w:val="24"/>
                <w:lang w:eastAsia="ru-RU"/>
              </w:rPr>
              <w:t>Всього по Програмі(орієнтовна сума, максимальна) (</w:t>
            </w:r>
            <w:proofErr w:type="spellStart"/>
            <w:r w:rsidRPr="004A48B6">
              <w:rPr>
                <w:rFonts w:ascii="Times New Roman" w:eastAsia="Times New Roman" w:hAnsi="Times New Roman" w:cs="Times New Roman"/>
                <w:b/>
                <w:color w:val="000000" w:themeColor="text1"/>
                <w:sz w:val="24"/>
                <w:szCs w:val="24"/>
                <w:lang w:eastAsia="ru-RU"/>
              </w:rPr>
              <w:t>грн</w:t>
            </w:r>
            <w:proofErr w:type="spellEnd"/>
            <w:r w:rsidRPr="004A48B6">
              <w:rPr>
                <w:rFonts w:ascii="Times New Roman" w:eastAsia="Times New Roman" w:hAnsi="Times New Roman" w:cs="Times New Roman"/>
                <w:b/>
                <w:color w:val="000000" w:themeColor="text1"/>
                <w:sz w:val="24"/>
                <w:szCs w:val="24"/>
                <w:lang w:eastAsia="ru-RU"/>
              </w:rPr>
              <w:t>) на 2025-2027 роки</w:t>
            </w:r>
          </w:p>
        </w:tc>
        <w:tc>
          <w:tcPr>
            <w:tcW w:w="3555" w:type="dxa"/>
            <w:gridSpan w:val="3"/>
            <w:tcBorders>
              <w:top w:val="single" w:sz="4" w:space="0" w:color="auto"/>
              <w:left w:val="single" w:sz="4" w:space="0" w:color="000000"/>
              <w:bottom w:val="single" w:sz="4" w:space="0" w:color="auto"/>
              <w:right w:val="single" w:sz="4" w:space="0" w:color="auto"/>
            </w:tcBorders>
          </w:tcPr>
          <w:p w:rsidR="007D04F2" w:rsidRPr="004A48B6" w:rsidRDefault="007D04F2" w:rsidP="004A48B6">
            <w:pPr>
              <w:spacing w:after="0" w:line="240" w:lineRule="auto"/>
              <w:jc w:val="center"/>
              <w:rPr>
                <w:rFonts w:ascii="Times New Roman" w:eastAsia="Times New Roman" w:hAnsi="Times New Roman" w:cs="Times New Roman"/>
                <w:b/>
                <w:color w:val="000000" w:themeColor="text1"/>
                <w:sz w:val="24"/>
                <w:szCs w:val="24"/>
                <w:lang w:eastAsia="ru-RU"/>
              </w:rPr>
            </w:pPr>
          </w:p>
          <w:p w:rsidR="007D04F2" w:rsidRPr="004A48B6" w:rsidRDefault="007D04F2" w:rsidP="004A48B6">
            <w:pPr>
              <w:spacing w:after="0" w:line="240" w:lineRule="auto"/>
              <w:jc w:val="center"/>
              <w:rPr>
                <w:rFonts w:ascii="Times New Roman" w:eastAsia="Times New Roman" w:hAnsi="Times New Roman" w:cs="Times New Roman"/>
                <w:b/>
                <w:color w:val="000000" w:themeColor="text1"/>
                <w:sz w:val="24"/>
                <w:szCs w:val="24"/>
                <w:lang w:eastAsia="ru-RU"/>
              </w:rPr>
            </w:pPr>
            <w:r w:rsidRPr="004A48B6">
              <w:rPr>
                <w:rFonts w:ascii="Times New Roman" w:eastAsia="Times New Roman" w:hAnsi="Times New Roman" w:cs="Times New Roman"/>
                <w:b/>
                <w:color w:val="000000" w:themeColor="text1"/>
                <w:sz w:val="24"/>
                <w:szCs w:val="24"/>
                <w:lang w:eastAsia="ru-RU"/>
              </w:rPr>
              <w:t>87860</w:t>
            </w:r>
          </w:p>
        </w:tc>
      </w:tr>
    </w:tbl>
    <w:p w:rsidR="007D04F2" w:rsidRPr="004A48B6" w:rsidRDefault="007D04F2" w:rsidP="004A48B6">
      <w:pPr>
        <w:spacing w:after="0" w:line="240" w:lineRule="auto"/>
        <w:contextualSpacing/>
        <w:rPr>
          <w:rFonts w:ascii="Times New Roman" w:eastAsia="Times New Roman" w:hAnsi="Times New Roman" w:cs="Times New Roman"/>
          <w:b/>
          <w:bCs/>
          <w:color w:val="000000" w:themeColor="text1"/>
          <w:sz w:val="24"/>
          <w:szCs w:val="24"/>
        </w:rPr>
      </w:pPr>
    </w:p>
    <w:p w:rsidR="007D04F2" w:rsidRPr="004A48B6" w:rsidRDefault="007D04F2" w:rsidP="004A48B6">
      <w:pPr>
        <w:spacing w:after="0" w:line="240" w:lineRule="auto"/>
        <w:contextualSpacing/>
        <w:rPr>
          <w:rFonts w:ascii="Times New Roman" w:eastAsia="Times New Roman" w:hAnsi="Times New Roman" w:cs="Times New Roman"/>
          <w:b/>
          <w:bCs/>
          <w:color w:val="000000" w:themeColor="text1"/>
          <w:sz w:val="24"/>
          <w:szCs w:val="24"/>
        </w:rPr>
      </w:pPr>
    </w:p>
    <w:p w:rsidR="007D04F2" w:rsidRPr="004A48B6" w:rsidRDefault="007D04F2" w:rsidP="004A48B6">
      <w:pPr>
        <w:spacing w:after="0" w:line="240" w:lineRule="auto"/>
        <w:contextualSpacing/>
        <w:rPr>
          <w:rFonts w:ascii="Times New Roman" w:eastAsia="Times New Roman" w:hAnsi="Times New Roman" w:cs="Times New Roman"/>
          <w:b/>
          <w:bCs/>
          <w:color w:val="000000" w:themeColor="text1"/>
          <w:sz w:val="24"/>
          <w:szCs w:val="24"/>
        </w:rPr>
      </w:pPr>
    </w:p>
    <w:p w:rsidR="007D04F2" w:rsidRPr="004A48B6" w:rsidRDefault="007D04F2" w:rsidP="004A48B6">
      <w:pPr>
        <w:spacing w:after="0" w:line="240" w:lineRule="auto"/>
        <w:contextualSpacing/>
        <w:rPr>
          <w:rFonts w:ascii="Times New Roman" w:eastAsia="Times New Roman" w:hAnsi="Times New Roman" w:cs="Times New Roman"/>
          <w:b/>
          <w:bCs/>
          <w:color w:val="000000" w:themeColor="text1"/>
          <w:sz w:val="28"/>
          <w:szCs w:val="28"/>
        </w:rPr>
      </w:pPr>
      <w:r w:rsidRPr="004A48B6">
        <w:rPr>
          <w:rFonts w:ascii="Times New Roman" w:eastAsia="Times New Roman" w:hAnsi="Times New Roman" w:cs="Times New Roman"/>
          <w:b/>
          <w:bCs/>
          <w:color w:val="000000" w:themeColor="text1"/>
          <w:sz w:val="28"/>
          <w:szCs w:val="28"/>
        </w:rPr>
        <w:t xml:space="preserve">   6.Контроль за виконанням Програми</w:t>
      </w:r>
    </w:p>
    <w:p w:rsidR="007D04F2" w:rsidRPr="004A48B6" w:rsidRDefault="007D04F2" w:rsidP="004A48B6">
      <w:pPr>
        <w:spacing w:after="0" w:line="240" w:lineRule="auto"/>
        <w:contextualSpacing/>
        <w:rPr>
          <w:rFonts w:ascii="Times New Roman" w:eastAsia="Times New Roman" w:hAnsi="Times New Roman" w:cs="Times New Roman"/>
          <w:b/>
          <w:bCs/>
          <w:color w:val="000000" w:themeColor="text1"/>
          <w:sz w:val="28"/>
          <w:szCs w:val="28"/>
        </w:rPr>
      </w:pPr>
    </w:p>
    <w:p w:rsidR="007D04F2" w:rsidRPr="004A48B6" w:rsidRDefault="007D04F2" w:rsidP="004A48B6">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Контроль за виконанням цієї Програми здійснює служба  у правах дітей Рахівської міської ради, </w:t>
      </w:r>
      <w:r w:rsidRPr="004A48B6">
        <w:rPr>
          <w:rFonts w:ascii="Times New Roman" w:eastAsia="Times New Roman" w:hAnsi="Times New Roman" w:cs="Times New Roman"/>
          <w:bCs/>
          <w:color w:val="000000" w:themeColor="text1"/>
          <w:sz w:val="28"/>
          <w:szCs w:val="28"/>
          <w:lang w:eastAsia="ru-RU"/>
        </w:rPr>
        <w:t xml:space="preserve">постійна </w:t>
      </w:r>
      <w:r w:rsidRPr="004A48B6">
        <w:rPr>
          <w:rFonts w:ascii="Times New Roman" w:eastAsia="SimSun" w:hAnsi="Times New Roman" w:cs="Times New Roman"/>
          <w:color w:val="000000" w:themeColor="text1"/>
          <w:sz w:val="28"/>
          <w:szCs w:val="28"/>
          <w:lang w:eastAsia="ru-RU"/>
        </w:rPr>
        <w:t>комісія Рахівської  міської ради з питань бюджету, та цін (голова комісії Ткачук Ю.А.).</w:t>
      </w:r>
    </w:p>
    <w:p w:rsidR="007D04F2" w:rsidRPr="004A48B6" w:rsidRDefault="007D04F2" w:rsidP="004A48B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Служба у справах дітей Рахівської міської ради перед прийняттям рішення органом опіки та піклування про наступне влаштування дитини до сім’ї патронатного вихователя перевіряє наявність на </w:t>
      </w:r>
      <w:r w:rsidRPr="004A48B6">
        <w:rPr>
          <w:rFonts w:ascii="Times New Roman" w:eastAsia="Times New Roman" w:hAnsi="Times New Roman" w:cs="Times New Roman"/>
          <w:color w:val="000000" w:themeColor="text1"/>
          <w:sz w:val="28"/>
          <w:szCs w:val="28"/>
          <w:lang w:eastAsia="uk-UA"/>
        </w:rPr>
        <w:t>особовому рахунку патронатного вихователя</w:t>
      </w:r>
      <w:r w:rsidRPr="004A48B6">
        <w:rPr>
          <w:rFonts w:ascii="Times New Roman" w:eastAsia="Times New Roman" w:hAnsi="Times New Roman" w:cs="Times New Roman"/>
          <w:color w:val="000000" w:themeColor="text1"/>
          <w:sz w:val="28"/>
          <w:szCs w:val="28"/>
          <w:lang w:eastAsia="ru-RU"/>
        </w:rPr>
        <w:t xml:space="preserve"> суми резервних коштів, що дорівнює сумі попередньо виплаченої поворотної фінансової допомоги.</w:t>
      </w:r>
    </w:p>
    <w:p w:rsidR="007D04F2" w:rsidRPr="004A48B6" w:rsidRDefault="007D04F2" w:rsidP="004A48B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Служба у справах дітей Рахівської міської ради подає звіт про виконання Програми до виконавчого комітету Рахівської міської ради після припинення/розірвання договору про умови запровадження патронату протягом десяти робочих днів.</w:t>
      </w:r>
    </w:p>
    <w:p w:rsidR="007D04F2" w:rsidRPr="004A48B6" w:rsidRDefault="007D04F2" w:rsidP="004A48B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Служба  у справах дітей Рахівської   міської ради до 25 січня </w:t>
      </w:r>
      <w:r w:rsidR="00C7254D">
        <w:rPr>
          <w:rFonts w:ascii="Times New Roman" w:eastAsia="Times New Roman" w:hAnsi="Times New Roman" w:cs="Times New Roman"/>
          <w:color w:val="000000" w:themeColor="text1"/>
          <w:sz w:val="28"/>
          <w:szCs w:val="28"/>
          <w:lang w:eastAsia="ru-RU"/>
        </w:rPr>
        <w:t>що</w:t>
      </w:r>
      <w:r w:rsidRPr="004A48B6">
        <w:rPr>
          <w:rFonts w:ascii="Times New Roman" w:eastAsia="Times New Roman" w:hAnsi="Times New Roman" w:cs="Times New Roman"/>
          <w:color w:val="000000" w:themeColor="text1"/>
          <w:sz w:val="28"/>
          <w:szCs w:val="28"/>
          <w:lang w:eastAsia="ru-RU"/>
        </w:rPr>
        <w:t>року, що настає за звітнім періодом, подає звіт про виконання Програми до виконавчого комітету Рахівської міської ради.</w:t>
      </w:r>
    </w:p>
    <w:p w:rsidR="007D04F2" w:rsidRPr="004A48B6" w:rsidRDefault="007D04F2" w:rsidP="004A48B6">
      <w:pPr>
        <w:spacing w:after="0" w:line="240" w:lineRule="auto"/>
        <w:jc w:val="both"/>
        <w:rPr>
          <w:rFonts w:ascii="Times New Roman" w:eastAsia="Times New Roman" w:hAnsi="Times New Roman" w:cs="Times New Roman"/>
          <w:color w:val="000000" w:themeColor="text1"/>
          <w:sz w:val="28"/>
          <w:szCs w:val="28"/>
          <w:lang w:eastAsia="ru-RU"/>
        </w:rPr>
      </w:pPr>
    </w:p>
    <w:p w:rsidR="007D04F2" w:rsidRPr="004A48B6" w:rsidRDefault="007D04F2" w:rsidP="004A48B6">
      <w:pPr>
        <w:spacing w:after="0" w:line="240" w:lineRule="auto"/>
        <w:rPr>
          <w:rFonts w:ascii="Times New Roman" w:eastAsia="Times New Roman" w:hAnsi="Times New Roman" w:cs="Times New Roman"/>
          <w:color w:val="000000" w:themeColor="text1"/>
          <w:sz w:val="28"/>
          <w:szCs w:val="28"/>
          <w:lang w:eastAsia="ru-RU"/>
        </w:rPr>
      </w:pPr>
    </w:p>
    <w:p w:rsidR="0097766E" w:rsidRPr="004A48B6" w:rsidRDefault="0097766E" w:rsidP="004A48B6">
      <w:pPr>
        <w:pStyle w:val="a6"/>
        <w:tabs>
          <w:tab w:val="left" w:pos="1134"/>
        </w:tabs>
        <w:spacing w:after="0" w:line="240" w:lineRule="auto"/>
        <w:ind w:left="0"/>
        <w:rPr>
          <w:color w:val="000000" w:themeColor="text1"/>
          <w:sz w:val="28"/>
          <w:szCs w:val="28"/>
          <w:shd w:val="clear" w:color="auto" w:fill="FFFFFF"/>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97766E" w:rsidRPr="004A48B6" w:rsidRDefault="0097766E" w:rsidP="004A48B6">
      <w:pPr>
        <w:pStyle w:val="a6"/>
        <w:tabs>
          <w:tab w:val="left" w:pos="1134"/>
        </w:tabs>
        <w:spacing w:after="0" w:line="240" w:lineRule="auto"/>
        <w:ind w:left="0"/>
        <w:rPr>
          <w:color w:val="000000" w:themeColor="text1"/>
          <w:spacing w:val="-4"/>
          <w:sz w:val="28"/>
          <w:szCs w:val="28"/>
        </w:rPr>
      </w:pPr>
      <w:r w:rsidRPr="004A48B6">
        <w:rPr>
          <w:color w:val="000000" w:themeColor="text1"/>
          <w:sz w:val="28"/>
          <w:szCs w:val="28"/>
          <w:shd w:val="clear" w:color="auto" w:fill="FFFFFF"/>
        </w:rPr>
        <w:t>секретар ради та виконкому                                                   Євген МОЛНАР</w:t>
      </w:r>
    </w:p>
    <w:p w:rsidR="00021A57" w:rsidRPr="004A48B6" w:rsidRDefault="00021A57" w:rsidP="004A48B6">
      <w:pPr>
        <w:spacing w:after="0" w:line="240" w:lineRule="auto"/>
        <w:rPr>
          <w:rFonts w:ascii="Times New Roman" w:hAnsi="Times New Roman" w:cs="Times New Roman"/>
          <w:color w:val="000000" w:themeColor="text1"/>
          <w:kern w:val="2"/>
          <w:sz w:val="28"/>
          <w:szCs w:val="28"/>
        </w:rPr>
      </w:pPr>
      <w:r w:rsidRPr="004A48B6">
        <w:rPr>
          <w:rFonts w:ascii="Times New Roman" w:hAnsi="Times New Roman" w:cs="Times New Roman"/>
          <w:color w:val="000000" w:themeColor="text1"/>
          <w:kern w:val="2"/>
          <w:sz w:val="28"/>
          <w:szCs w:val="28"/>
        </w:rPr>
        <w:br w:type="page"/>
      </w:r>
    </w:p>
    <w:p w:rsidR="00021A57" w:rsidRPr="004A48B6" w:rsidRDefault="00021A57"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1046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021A57" w:rsidRPr="004A48B6" w:rsidRDefault="00021A57" w:rsidP="004A48B6">
      <w:pPr>
        <w:spacing w:after="0" w:line="240" w:lineRule="auto"/>
        <w:jc w:val="right"/>
        <w:rPr>
          <w:rFonts w:ascii="Times New Roman" w:hAnsi="Times New Roman" w:cs="Times New Roman"/>
          <w:color w:val="000000" w:themeColor="text1"/>
          <w:sz w:val="28"/>
          <w:szCs w:val="28"/>
        </w:rPr>
      </w:pPr>
    </w:p>
    <w:p w:rsidR="00021A57" w:rsidRPr="004A48B6" w:rsidRDefault="00021A57" w:rsidP="004A48B6">
      <w:pPr>
        <w:spacing w:after="0" w:line="240" w:lineRule="auto"/>
        <w:jc w:val="right"/>
        <w:rPr>
          <w:rFonts w:ascii="Times New Roman" w:hAnsi="Times New Roman" w:cs="Times New Roman"/>
          <w:color w:val="000000" w:themeColor="text1"/>
          <w:sz w:val="28"/>
          <w:szCs w:val="28"/>
        </w:rPr>
      </w:pPr>
    </w:p>
    <w:p w:rsidR="00021A57" w:rsidRPr="004A48B6" w:rsidRDefault="00021A5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021A57" w:rsidRPr="004A48B6" w:rsidRDefault="00021A57"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021A57" w:rsidRPr="004A48B6" w:rsidRDefault="00021A57"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021A57" w:rsidRPr="004A48B6" w:rsidRDefault="00021A57"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021A57" w:rsidRPr="004A48B6" w:rsidRDefault="00021A57"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021A57" w:rsidRPr="004A48B6" w:rsidRDefault="00021A57" w:rsidP="004A48B6">
      <w:pPr>
        <w:spacing w:after="0" w:line="240" w:lineRule="auto"/>
        <w:rPr>
          <w:rFonts w:ascii="Times New Roman" w:eastAsia="Calibri" w:hAnsi="Times New Roman" w:cs="Times New Roman"/>
          <w:color w:val="000000" w:themeColor="text1"/>
          <w:sz w:val="28"/>
          <w:szCs w:val="28"/>
        </w:rPr>
      </w:pPr>
    </w:p>
    <w:p w:rsidR="00021A57" w:rsidRPr="004A48B6" w:rsidRDefault="00021A57"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021A57" w:rsidRPr="004A48B6" w:rsidRDefault="00021A57" w:rsidP="004A48B6">
      <w:pPr>
        <w:spacing w:after="0" w:line="240" w:lineRule="auto"/>
        <w:rPr>
          <w:rFonts w:ascii="Times New Roman" w:eastAsia="Calibri" w:hAnsi="Times New Roman" w:cs="Times New Roman"/>
          <w:color w:val="000000" w:themeColor="text1"/>
          <w:sz w:val="28"/>
          <w:szCs w:val="28"/>
        </w:rPr>
      </w:pPr>
    </w:p>
    <w:p w:rsidR="00021A57" w:rsidRPr="004A48B6" w:rsidRDefault="00021A5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74139D" w:rsidRPr="004A48B6">
        <w:rPr>
          <w:rFonts w:ascii="Times New Roman" w:hAnsi="Times New Roman" w:cs="Times New Roman"/>
          <w:color w:val="000000" w:themeColor="text1"/>
          <w:sz w:val="28"/>
          <w:szCs w:val="28"/>
        </w:rPr>
        <w:t xml:space="preserve">топада 2025  року  </w:t>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t>№1165</w:t>
      </w:r>
    </w:p>
    <w:p w:rsidR="00021A57" w:rsidRPr="004A48B6" w:rsidRDefault="00021A57"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021A57" w:rsidRPr="004A48B6" w:rsidRDefault="00021A57" w:rsidP="004A48B6">
      <w:pPr>
        <w:spacing w:after="0" w:line="240" w:lineRule="auto"/>
        <w:rPr>
          <w:rFonts w:ascii="Times New Roman" w:eastAsia="Calibri" w:hAnsi="Times New Roman" w:cs="Times New Roman"/>
          <w:color w:val="000000" w:themeColor="text1"/>
          <w:sz w:val="28"/>
          <w:szCs w:val="28"/>
        </w:rPr>
      </w:pP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 внесення змін до рішення Рахівської міської ради</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20 грудня 2024 року  №939 «Про затвердження </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Програми розвитку туризму  Рахівської міської</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територіальної громади на 2025-2026 роки»</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нова редакція</w:t>
      </w:r>
    </w:p>
    <w:p w:rsidR="00DC2FC7" w:rsidRPr="004A48B6" w:rsidRDefault="00DC2FC7" w:rsidP="004A48B6">
      <w:pPr>
        <w:spacing w:after="0" w:line="240" w:lineRule="auto"/>
        <w:rPr>
          <w:rFonts w:ascii="Times New Roman" w:hAnsi="Times New Roman" w:cs="Times New Roman"/>
          <w:color w:val="000000" w:themeColor="text1"/>
          <w:sz w:val="28"/>
          <w:szCs w:val="28"/>
        </w:rPr>
      </w:pP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та Стратегії розвитку Закарпатської області, з метою організаційного та фінансового забезпечення реалізації державної політики у сфері туризму і рекреації, Рахівська міська рада</w:t>
      </w:r>
    </w:p>
    <w:p w:rsidR="00DC2FC7" w:rsidRPr="004A48B6" w:rsidRDefault="00DC2FC7" w:rsidP="004A48B6">
      <w:pPr>
        <w:tabs>
          <w:tab w:val="left" w:pos="4068"/>
        </w:tabs>
        <w:spacing w:after="0" w:line="240" w:lineRule="auto"/>
        <w:jc w:val="both"/>
        <w:rPr>
          <w:rFonts w:ascii="Times New Roman" w:hAnsi="Times New Roman" w:cs="Times New Roman"/>
          <w:color w:val="000000" w:themeColor="text1"/>
          <w:sz w:val="28"/>
          <w:szCs w:val="28"/>
          <w:lang w:eastAsia="uk-UA"/>
        </w:rPr>
      </w:pPr>
      <w:r w:rsidRPr="004A48B6">
        <w:rPr>
          <w:rFonts w:ascii="Times New Roman" w:hAnsi="Times New Roman" w:cs="Times New Roman"/>
          <w:color w:val="000000" w:themeColor="text1"/>
          <w:sz w:val="28"/>
          <w:szCs w:val="28"/>
          <w:lang w:eastAsia="uk-UA"/>
        </w:rPr>
        <w:tab/>
      </w:r>
    </w:p>
    <w:p w:rsidR="00DC2FC7" w:rsidRPr="004A48B6" w:rsidRDefault="00DC2FC7" w:rsidP="004A48B6">
      <w:pPr>
        <w:spacing w:after="0" w:line="240" w:lineRule="auto"/>
        <w:jc w:val="center"/>
        <w:rPr>
          <w:rFonts w:ascii="Times New Roman" w:hAnsi="Times New Roman" w:cs="Times New Roman"/>
          <w:color w:val="000000" w:themeColor="text1"/>
          <w:sz w:val="28"/>
          <w:szCs w:val="26"/>
        </w:rPr>
      </w:pPr>
      <w:r w:rsidRPr="004A48B6">
        <w:rPr>
          <w:rFonts w:ascii="Times New Roman" w:hAnsi="Times New Roman" w:cs="Times New Roman"/>
          <w:color w:val="000000" w:themeColor="text1"/>
          <w:sz w:val="28"/>
          <w:szCs w:val="26"/>
        </w:rPr>
        <w:t>В И Р І Ш И Л А:</w:t>
      </w:r>
    </w:p>
    <w:p w:rsidR="00DC2FC7" w:rsidRPr="004A48B6" w:rsidRDefault="00DC2FC7" w:rsidP="004A48B6">
      <w:pPr>
        <w:spacing w:after="0" w:line="240" w:lineRule="auto"/>
        <w:rPr>
          <w:rFonts w:ascii="Times New Roman" w:hAnsi="Times New Roman" w:cs="Times New Roman"/>
          <w:color w:val="000000" w:themeColor="text1"/>
          <w:sz w:val="28"/>
          <w:szCs w:val="26"/>
        </w:rPr>
      </w:pPr>
    </w:p>
    <w:p w:rsidR="00DC2FC7" w:rsidRPr="004A48B6" w:rsidRDefault="00DC2FC7" w:rsidP="004A48B6">
      <w:pPr>
        <w:spacing w:after="0" w:line="240" w:lineRule="auto"/>
        <w:ind w:firstLine="705"/>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1.Внести зміни до рішення Рахівської міської ради від  20 грудня 2024 року  №939 «Про затвердження Програми розвитку туризму Рахівської міської територіальної громади на 2025-2026 роки»,</w:t>
      </w:r>
      <w:r w:rsidR="004B2A34">
        <w:rPr>
          <w:rFonts w:ascii="Times New Roman" w:hAnsi="Times New Roman" w:cs="Times New Roman"/>
          <w:color w:val="000000" w:themeColor="text1"/>
          <w:sz w:val="28"/>
          <w:szCs w:val="28"/>
        </w:rPr>
        <w:t xml:space="preserve"> а саме Програму</w:t>
      </w:r>
      <w:r w:rsidRPr="004A48B6">
        <w:rPr>
          <w:rFonts w:ascii="Times New Roman" w:hAnsi="Times New Roman" w:cs="Times New Roman"/>
          <w:color w:val="000000" w:themeColor="text1"/>
          <w:sz w:val="28"/>
          <w:szCs w:val="28"/>
        </w:rPr>
        <w:t xml:space="preserve"> викласти в новій редакції (згідно додатку).</w:t>
      </w:r>
    </w:p>
    <w:p w:rsidR="00DC2FC7" w:rsidRPr="004A48B6" w:rsidRDefault="00DC2FC7" w:rsidP="004A48B6">
      <w:pPr>
        <w:spacing w:after="0" w:line="240" w:lineRule="auto"/>
        <w:ind w:firstLine="705"/>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2.Фінансовому відділу міської ради передбачити кошти в міському бюджеті на виконання заходів Програми.</w:t>
      </w:r>
    </w:p>
    <w:p w:rsidR="00DC2FC7" w:rsidRPr="004A48B6" w:rsidRDefault="00DC2FC7" w:rsidP="004A48B6">
      <w:pPr>
        <w:spacing w:after="0" w:line="240" w:lineRule="auto"/>
        <w:ind w:firstLine="705"/>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3.Виконавчому апарату міської ради забезпечити виконання  передбачених Програмою заходів.</w:t>
      </w:r>
    </w:p>
    <w:p w:rsidR="00DC2FC7" w:rsidRPr="004A48B6" w:rsidRDefault="00DC2FC7" w:rsidP="004A48B6">
      <w:pPr>
        <w:spacing w:after="0" w:line="240" w:lineRule="auto"/>
        <w:ind w:firstLine="705"/>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4. Контроль за вищевказаною Програмою покласти на постійну комісію з питань охорони навколишнього середовища, розвитку туризму, рекреації, інвестицій та інновацій.</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p>
    <w:p w:rsidR="00DC2FC7" w:rsidRPr="004A48B6" w:rsidRDefault="00DC2FC7" w:rsidP="004A48B6">
      <w:pPr>
        <w:spacing w:after="0" w:line="240" w:lineRule="auto"/>
        <w:rPr>
          <w:rFonts w:ascii="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В.п</w:t>
      </w:r>
      <w:proofErr w:type="spellEnd"/>
      <w:r w:rsidRPr="004A48B6">
        <w:rPr>
          <w:rFonts w:ascii="Times New Roman" w:hAnsi="Times New Roman" w:cs="Times New Roman"/>
          <w:color w:val="000000" w:themeColor="text1"/>
          <w:sz w:val="28"/>
          <w:szCs w:val="28"/>
        </w:rPr>
        <w:t>. міського голови,</w:t>
      </w:r>
    </w:p>
    <w:p w:rsidR="00E73462"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секретар ради та виконкому                                     </w:t>
      </w:r>
      <w:r w:rsidRPr="004A48B6">
        <w:rPr>
          <w:rFonts w:ascii="Times New Roman" w:hAnsi="Times New Roman" w:cs="Times New Roman"/>
          <w:color w:val="000000" w:themeColor="text1"/>
          <w:sz w:val="28"/>
          <w:szCs w:val="28"/>
        </w:rPr>
        <w:tab/>
        <w:t xml:space="preserve">       Євген МОЛНАР</w:t>
      </w:r>
    </w:p>
    <w:p w:rsidR="00E73462" w:rsidRPr="004A48B6" w:rsidRDefault="00E73462"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DC2FC7" w:rsidRPr="004A48B6" w:rsidRDefault="00DC2FC7" w:rsidP="004A48B6">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tblPr>
      <w:tblGrid>
        <w:gridCol w:w="3267"/>
      </w:tblGrid>
      <w:tr w:rsidR="002263C5" w:rsidRPr="004A48B6" w:rsidTr="00DC2FC7">
        <w:trPr>
          <w:trHeight w:val="1292"/>
          <w:jc w:val="right"/>
        </w:trPr>
        <w:tc>
          <w:tcPr>
            <w:tcW w:w="3267" w:type="dxa"/>
          </w:tcPr>
          <w:p w:rsidR="00DC2FC7" w:rsidRPr="004A48B6" w:rsidRDefault="00DC2FC7" w:rsidP="004A48B6">
            <w:pPr>
              <w:spacing w:after="0" w:line="240" w:lineRule="auto"/>
              <w:rPr>
                <w:rFonts w:ascii="Times New Roman" w:eastAsia="Times New Roman" w:hAnsi="Times New Roman" w:cs="Times New Roman"/>
                <w:color w:val="000000" w:themeColor="text1"/>
              </w:rPr>
            </w:pPr>
            <w:r w:rsidRPr="004A48B6">
              <w:rPr>
                <w:rFonts w:ascii="Times New Roman" w:hAnsi="Times New Roman" w:cs="Times New Roman"/>
                <w:color w:val="000000" w:themeColor="text1"/>
                <w:sz w:val="28"/>
              </w:rPr>
              <w:br w:type="page"/>
            </w:r>
            <w:r w:rsidRPr="004A48B6">
              <w:rPr>
                <w:rFonts w:ascii="Times New Roman" w:hAnsi="Times New Roman" w:cs="Times New Roman"/>
                <w:color w:val="000000" w:themeColor="text1"/>
                <w:lang w:eastAsia="uk-UA"/>
              </w:rPr>
              <w:br w:type="page"/>
            </w:r>
            <w:r w:rsidRPr="004A48B6">
              <w:rPr>
                <w:rFonts w:ascii="Times New Roman" w:hAnsi="Times New Roman" w:cs="Times New Roman"/>
                <w:color w:val="000000" w:themeColor="text1"/>
                <w:lang w:eastAsia="uk-UA"/>
              </w:rPr>
              <w:br w:type="page"/>
            </w:r>
            <w:r w:rsidRPr="004A48B6">
              <w:rPr>
                <w:rFonts w:ascii="Times New Roman" w:hAnsi="Times New Roman" w:cs="Times New Roman"/>
                <w:color w:val="000000" w:themeColor="text1"/>
              </w:rPr>
              <w:br w:type="page"/>
            </w:r>
            <w:r w:rsidRPr="004A48B6">
              <w:rPr>
                <w:rFonts w:ascii="Times New Roman" w:hAnsi="Times New Roman" w:cs="Times New Roman"/>
                <w:b/>
                <w:color w:val="000000" w:themeColor="text1"/>
              </w:rPr>
              <w:br w:type="page"/>
            </w:r>
            <w:r w:rsidRPr="004A48B6">
              <w:rPr>
                <w:rFonts w:ascii="Times New Roman" w:hAnsi="Times New Roman" w:cs="Times New Roman"/>
                <w:color w:val="000000" w:themeColor="text1"/>
              </w:rPr>
              <w:t xml:space="preserve">           Додаток                                                                              до рішення міської ради  </w:t>
            </w:r>
          </w:p>
          <w:p w:rsidR="00DC2FC7" w:rsidRPr="004A48B6" w:rsidRDefault="00E73462" w:rsidP="004A48B6">
            <w:pPr>
              <w:spacing w:after="0" w:line="240" w:lineRule="auto"/>
              <w:rPr>
                <w:rFonts w:ascii="Times New Roman" w:hAnsi="Times New Roman" w:cs="Times New Roman"/>
                <w:color w:val="000000" w:themeColor="text1"/>
                <w:lang w:eastAsia="ru-RU"/>
              </w:rPr>
            </w:pPr>
            <w:r w:rsidRPr="004A48B6">
              <w:rPr>
                <w:rFonts w:ascii="Times New Roman" w:hAnsi="Times New Roman" w:cs="Times New Roman"/>
                <w:color w:val="000000" w:themeColor="text1"/>
              </w:rPr>
              <w:t>78</w:t>
            </w:r>
            <w:r w:rsidR="00DC2FC7" w:rsidRPr="004A48B6">
              <w:rPr>
                <w:rFonts w:ascii="Times New Roman" w:hAnsi="Times New Roman" w:cs="Times New Roman"/>
                <w:color w:val="000000" w:themeColor="text1"/>
              </w:rPr>
              <w:t xml:space="preserve">-ої сесії 8-го скликання                                                                      </w:t>
            </w:r>
            <w:r w:rsidRPr="004A48B6">
              <w:rPr>
                <w:rFonts w:ascii="Times New Roman" w:hAnsi="Times New Roman" w:cs="Times New Roman"/>
                <w:color w:val="000000" w:themeColor="text1"/>
              </w:rPr>
              <w:t xml:space="preserve">                           від 18.</w:t>
            </w:r>
            <w:r w:rsidR="00DC2FC7" w:rsidRPr="004A48B6">
              <w:rPr>
                <w:rFonts w:ascii="Times New Roman" w:hAnsi="Times New Roman" w:cs="Times New Roman"/>
                <w:color w:val="000000" w:themeColor="text1"/>
              </w:rPr>
              <w:t>11.2024 р. №</w:t>
            </w:r>
            <w:r w:rsidR="008D39D4" w:rsidRPr="004A48B6">
              <w:rPr>
                <w:rFonts w:ascii="Times New Roman" w:hAnsi="Times New Roman" w:cs="Times New Roman"/>
                <w:color w:val="000000" w:themeColor="text1"/>
              </w:rPr>
              <w:t>1165</w:t>
            </w:r>
          </w:p>
          <w:p w:rsidR="00DC2FC7" w:rsidRPr="004A48B6" w:rsidRDefault="00DC2FC7" w:rsidP="004A48B6">
            <w:pPr>
              <w:spacing w:after="0" w:line="240" w:lineRule="auto"/>
              <w:rPr>
                <w:rFonts w:ascii="Times New Roman" w:eastAsia="Times New Roman" w:hAnsi="Times New Roman" w:cs="Times New Roman"/>
                <w:color w:val="000000" w:themeColor="text1"/>
              </w:rPr>
            </w:pPr>
          </w:p>
        </w:tc>
      </w:tr>
    </w:tbl>
    <w:p w:rsidR="00DC2FC7" w:rsidRPr="004A48B6" w:rsidRDefault="00DC2FC7" w:rsidP="004A48B6">
      <w:pPr>
        <w:spacing w:after="0" w:line="240" w:lineRule="auto"/>
        <w:rPr>
          <w:rFonts w:ascii="Times New Roman" w:eastAsia="Times New Roman" w:hAnsi="Times New Roman" w:cs="Times New Roman"/>
          <w:b/>
          <w:color w:val="000000" w:themeColor="text1"/>
          <w:sz w:val="32"/>
          <w:szCs w:val="32"/>
        </w:rPr>
      </w:pPr>
    </w:p>
    <w:p w:rsidR="00DC2FC7" w:rsidRPr="004A48B6" w:rsidRDefault="00DC2FC7" w:rsidP="004A48B6">
      <w:pPr>
        <w:spacing w:after="0" w:line="240" w:lineRule="auto"/>
        <w:jc w:val="center"/>
        <w:rPr>
          <w:rFonts w:ascii="Times New Roman" w:hAnsi="Times New Roman" w:cs="Times New Roman"/>
          <w:color w:val="000000" w:themeColor="text1"/>
          <w:sz w:val="32"/>
          <w:szCs w:val="32"/>
        </w:rPr>
      </w:pPr>
    </w:p>
    <w:p w:rsidR="00DC2FC7" w:rsidRPr="004A48B6" w:rsidRDefault="00DC2FC7" w:rsidP="004A48B6">
      <w:pPr>
        <w:spacing w:after="0" w:line="240" w:lineRule="auto"/>
        <w:jc w:val="center"/>
        <w:rPr>
          <w:rFonts w:ascii="Times New Roman" w:hAnsi="Times New Roman" w:cs="Times New Roman"/>
          <w:b/>
          <w:color w:val="000000" w:themeColor="text1"/>
          <w:sz w:val="32"/>
          <w:szCs w:val="32"/>
        </w:rPr>
      </w:pPr>
      <w:r w:rsidRPr="004A48B6">
        <w:rPr>
          <w:rFonts w:ascii="Times New Roman" w:hAnsi="Times New Roman" w:cs="Times New Roman"/>
          <w:b/>
          <w:color w:val="000000" w:themeColor="text1"/>
          <w:sz w:val="32"/>
          <w:szCs w:val="32"/>
        </w:rPr>
        <w:t>ПАСПОРТ</w:t>
      </w:r>
    </w:p>
    <w:p w:rsidR="00DC2FC7" w:rsidRPr="004A48B6" w:rsidRDefault="00DC2FC7" w:rsidP="004A48B6">
      <w:pPr>
        <w:keepNext/>
        <w:spacing w:after="0" w:line="240" w:lineRule="auto"/>
        <w:jc w:val="center"/>
        <w:outlineLvl w:val="0"/>
        <w:rPr>
          <w:rFonts w:ascii="Times New Roman" w:hAnsi="Times New Roman" w:cs="Times New Roman"/>
          <w:b/>
          <w:bCs/>
          <w:color w:val="000000" w:themeColor="text1"/>
          <w:kern w:val="32"/>
          <w:sz w:val="32"/>
          <w:szCs w:val="32"/>
        </w:rPr>
      </w:pPr>
      <w:r w:rsidRPr="004A48B6">
        <w:rPr>
          <w:rFonts w:ascii="Times New Roman" w:hAnsi="Times New Roman" w:cs="Times New Roman"/>
          <w:b/>
          <w:bCs/>
          <w:color w:val="000000" w:themeColor="text1"/>
          <w:kern w:val="32"/>
          <w:sz w:val="32"/>
          <w:szCs w:val="32"/>
        </w:rPr>
        <w:t xml:space="preserve">Програми розвитку туризму </w:t>
      </w:r>
      <w:r w:rsidRPr="004A48B6">
        <w:rPr>
          <w:rFonts w:ascii="Times New Roman" w:hAnsi="Times New Roman" w:cs="Times New Roman"/>
          <w:b/>
          <w:bCs/>
          <w:color w:val="000000" w:themeColor="text1"/>
          <w:kern w:val="32"/>
          <w:sz w:val="32"/>
          <w:szCs w:val="32"/>
        </w:rPr>
        <w:br/>
        <w:t>Рахівської міської територіальної громади на 2025-2026 роки</w:t>
      </w:r>
    </w:p>
    <w:p w:rsidR="00DC2FC7" w:rsidRPr="004A48B6" w:rsidRDefault="00DC2FC7" w:rsidP="004A48B6">
      <w:pPr>
        <w:spacing w:after="0" w:line="240" w:lineRule="auto"/>
        <w:jc w:val="both"/>
        <w:rPr>
          <w:rFonts w:ascii="Times New Roman" w:hAnsi="Times New Roman" w:cs="Times New Roman"/>
          <w:b/>
          <w:color w:val="000000" w:themeColor="text1"/>
          <w:sz w:val="28"/>
          <w:szCs w:val="28"/>
        </w:rPr>
      </w:pP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1. Ініціатор розроблення Програми: виконавчий комітет Рахівської міської ради. </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4A48B6">
        <w:rPr>
          <w:rFonts w:ascii="Times New Roman" w:hAnsi="Times New Roman" w:cs="Times New Roman"/>
          <w:color w:val="000000" w:themeColor="text1"/>
          <w:sz w:val="28"/>
          <w:szCs w:val="28"/>
        </w:rPr>
        <w:t>„Про</w:t>
      </w:r>
      <w:proofErr w:type="spellEnd"/>
      <w:r w:rsidRPr="004A48B6">
        <w:rPr>
          <w:rFonts w:ascii="Times New Roman" w:hAnsi="Times New Roman" w:cs="Times New Roman"/>
          <w:color w:val="000000" w:themeColor="text1"/>
          <w:sz w:val="28"/>
          <w:szCs w:val="28"/>
        </w:rPr>
        <w:t xml:space="preserve"> паспорти бюджетних </w:t>
      </w:r>
      <w:proofErr w:type="spellStart"/>
      <w:r w:rsidRPr="004A48B6">
        <w:rPr>
          <w:rFonts w:ascii="Times New Roman" w:hAnsi="Times New Roman" w:cs="Times New Roman"/>
          <w:color w:val="000000" w:themeColor="text1"/>
          <w:sz w:val="28"/>
          <w:szCs w:val="28"/>
        </w:rPr>
        <w:t>програм”</w:t>
      </w:r>
      <w:proofErr w:type="spellEnd"/>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 Розробники Програми: відділ соціально-економічного розвитку, міжнародних зв</w:t>
      </w:r>
      <w:r w:rsidRPr="004A48B6">
        <w:rPr>
          <w:rFonts w:ascii="Times New Roman" w:eastAsia="Microsoft JhengHei" w:hAnsi="Times New Roman" w:cs="Times New Roman"/>
          <w:color w:val="000000" w:themeColor="text1"/>
          <w:sz w:val="28"/>
          <w:szCs w:val="28"/>
          <w:lang w:eastAsia="zh-CN"/>
        </w:rPr>
        <w:t>’</w:t>
      </w:r>
      <w:r w:rsidRPr="004A48B6">
        <w:rPr>
          <w:rFonts w:ascii="Times New Roman" w:hAnsi="Times New Roman" w:cs="Times New Roman"/>
          <w:color w:val="000000" w:themeColor="text1"/>
          <w:sz w:val="28"/>
          <w:szCs w:val="28"/>
        </w:rPr>
        <w:t>язків та туризму Рахівської міської ради.</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4. Відповідальний виконавець Програми: Виконавчий апарат Рахівської міської ради. </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5. Учасники Програми:  Рахівська міська рада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6. Термін реалізації Програми: 2025-2026 рік</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7. Загальний обсяг необхідних для реалізації Програми фінансових ресурсів з міського бюджету складає 1 220 000 грн. </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8. Очікувані результати виконання Програми: Забезпечення сталого розвитку туристичної галузі, підвищення її частки в економічних показниках громади, збільшення частки в’їзного туризму, покращення іміджу Рахова на обласному, всеукраїнському і міжнародному ринку туристичних послуг.</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p>
    <w:p w:rsidR="00DC2FC7" w:rsidRPr="004A48B6" w:rsidRDefault="00DC2FC7" w:rsidP="004A48B6">
      <w:pPr>
        <w:spacing w:after="0" w:line="240" w:lineRule="auto"/>
        <w:jc w:val="center"/>
        <w:rPr>
          <w:rFonts w:ascii="Times New Roman" w:hAnsi="Times New Roman" w:cs="Times New Roman"/>
          <w:b/>
          <w:color w:val="000000" w:themeColor="text1"/>
          <w:sz w:val="32"/>
          <w:szCs w:val="32"/>
        </w:rPr>
      </w:pPr>
    </w:p>
    <w:p w:rsidR="00DC2FC7" w:rsidRPr="004A48B6" w:rsidRDefault="00DC2FC7" w:rsidP="004A48B6">
      <w:pPr>
        <w:spacing w:after="0" w:line="240" w:lineRule="auto"/>
        <w:jc w:val="center"/>
        <w:rPr>
          <w:rFonts w:ascii="Times New Roman" w:hAnsi="Times New Roman" w:cs="Times New Roman"/>
          <w:b/>
          <w:color w:val="000000" w:themeColor="text1"/>
          <w:sz w:val="32"/>
          <w:szCs w:val="32"/>
        </w:rPr>
      </w:pPr>
    </w:p>
    <w:p w:rsidR="00DC2FC7" w:rsidRPr="004A48B6" w:rsidRDefault="00DC2FC7" w:rsidP="004A48B6">
      <w:pPr>
        <w:spacing w:after="0" w:line="240" w:lineRule="auto"/>
        <w:jc w:val="both"/>
        <w:rPr>
          <w:rFonts w:ascii="Times New Roman" w:hAnsi="Times New Roman" w:cs="Times New Roman"/>
          <w:color w:val="000000" w:themeColor="text1"/>
        </w:rPr>
      </w:pPr>
    </w:p>
    <w:p w:rsidR="00DC2FC7" w:rsidRPr="004A48B6" w:rsidRDefault="00DC2FC7" w:rsidP="004A48B6">
      <w:pPr>
        <w:spacing w:after="0" w:line="240" w:lineRule="auto"/>
        <w:jc w:val="both"/>
        <w:rPr>
          <w:rFonts w:ascii="Times New Roman" w:hAnsi="Times New Roman" w:cs="Times New Roman"/>
          <w:color w:val="000000" w:themeColor="text1"/>
        </w:rPr>
      </w:pPr>
    </w:p>
    <w:p w:rsidR="00DC2FC7" w:rsidRPr="004A48B6" w:rsidRDefault="00DC2FC7" w:rsidP="004A48B6">
      <w:pPr>
        <w:spacing w:after="0" w:line="240" w:lineRule="auto"/>
        <w:jc w:val="both"/>
        <w:rPr>
          <w:rFonts w:ascii="Times New Roman" w:hAnsi="Times New Roman" w:cs="Times New Roman"/>
          <w:color w:val="000000" w:themeColor="text1"/>
        </w:rPr>
      </w:pPr>
    </w:p>
    <w:p w:rsidR="00DC2FC7" w:rsidRPr="004A48B6" w:rsidRDefault="00DC2FC7" w:rsidP="004A48B6">
      <w:pPr>
        <w:spacing w:after="0" w:line="240" w:lineRule="auto"/>
        <w:jc w:val="both"/>
        <w:rPr>
          <w:rFonts w:ascii="Times New Roman" w:hAnsi="Times New Roman" w:cs="Times New Roman"/>
          <w:color w:val="000000" w:themeColor="text1"/>
        </w:rPr>
      </w:pPr>
    </w:p>
    <w:p w:rsidR="00DC2FC7" w:rsidRPr="004A48B6" w:rsidRDefault="00DC2FC7" w:rsidP="004A48B6">
      <w:pPr>
        <w:spacing w:after="0" w:line="240" w:lineRule="auto"/>
        <w:jc w:val="both"/>
        <w:rPr>
          <w:rFonts w:ascii="Times New Roman" w:hAnsi="Times New Roman" w:cs="Times New Roman"/>
          <w:color w:val="000000" w:themeColor="text1"/>
        </w:rPr>
      </w:pPr>
    </w:p>
    <w:p w:rsidR="00DC2FC7" w:rsidRPr="004A48B6" w:rsidRDefault="00DC2FC7" w:rsidP="004A48B6">
      <w:pPr>
        <w:spacing w:after="0" w:line="240" w:lineRule="auto"/>
        <w:jc w:val="both"/>
        <w:rPr>
          <w:rFonts w:ascii="Times New Roman" w:hAnsi="Times New Roman" w:cs="Times New Roman"/>
          <w:color w:val="000000" w:themeColor="text1"/>
        </w:rPr>
      </w:pPr>
    </w:p>
    <w:p w:rsidR="00DC2FC7" w:rsidRPr="004A48B6" w:rsidRDefault="00DC2FC7" w:rsidP="004A48B6">
      <w:pPr>
        <w:keepNext/>
        <w:spacing w:after="0" w:line="240" w:lineRule="auto"/>
        <w:jc w:val="center"/>
        <w:outlineLvl w:val="0"/>
        <w:rPr>
          <w:rFonts w:ascii="Times New Roman" w:hAnsi="Times New Roman" w:cs="Times New Roman"/>
          <w:b/>
          <w:bCs/>
          <w:color w:val="000000" w:themeColor="text1"/>
          <w:kern w:val="32"/>
          <w:sz w:val="32"/>
          <w:szCs w:val="32"/>
        </w:rPr>
      </w:pPr>
    </w:p>
    <w:p w:rsidR="00DC2FC7" w:rsidRPr="004A48B6" w:rsidRDefault="00DC2FC7" w:rsidP="004A48B6">
      <w:pPr>
        <w:keepNext/>
        <w:spacing w:after="0" w:line="240" w:lineRule="auto"/>
        <w:jc w:val="center"/>
        <w:outlineLvl w:val="0"/>
        <w:rPr>
          <w:rFonts w:ascii="Times New Roman" w:hAnsi="Times New Roman" w:cs="Times New Roman"/>
          <w:b/>
          <w:bCs/>
          <w:color w:val="000000" w:themeColor="text1"/>
          <w:kern w:val="32"/>
          <w:sz w:val="32"/>
          <w:szCs w:val="32"/>
        </w:rPr>
      </w:pPr>
      <w:r w:rsidRPr="004A48B6">
        <w:rPr>
          <w:rFonts w:ascii="Times New Roman" w:hAnsi="Times New Roman" w:cs="Times New Roman"/>
          <w:b/>
          <w:bCs/>
          <w:color w:val="000000" w:themeColor="text1"/>
          <w:kern w:val="32"/>
          <w:sz w:val="32"/>
          <w:szCs w:val="32"/>
        </w:rPr>
        <w:t xml:space="preserve">Програма </w:t>
      </w:r>
    </w:p>
    <w:p w:rsidR="00DC2FC7" w:rsidRPr="004A48B6" w:rsidRDefault="00DC2FC7" w:rsidP="004A48B6">
      <w:pPr>
        <w:keepNext/>
        <w:spacing w:after="0" w:line="240" w:lineRule="auto"/>
        <w:jc w:val="center"/>
        <w:outlineLvl w:val="0"/>
        <w:rPr>
          <w:rFonts w:ascii="Times New Roman" w:hAnsi="Times New Roman" w:cs="Times New Roman"/>
          <w:b/>
          <w:bCs/>
          <w:color w:val="000000" w:themeColor="text1"/>
          <w:kern w:val="32"/>
          <w:sz w:val="32"/>
          <w:szCs w:val="32"/>
        </w:rPr>
      </w:pPr>
      <w:r w:rsidRPr="004A48B6">
        <w:rPr>
          <w:rFonts w:ascii="Times New Roman" w:hAnsi="Times New Roman" w:cs="Times New Roman"/>
          <w:b/>
          <w:bCs/>
          <w:color w:val="000000" w:themeColor="text1"/>
          <w:kern w:val="32"/>
          <w:sz w:val="32"/>
          <w:szCs w:val="32"/>
        </w:rPr>
        <w:t xml:space="preserve">розвитку туризму </w:t>
      </w:r>
      <w:r w:rsidRPr="004A48B6">
        <w:rPr>
          <w:rFonts w:ascii="Times New Roman" w:hAnsi="Times New Roman" w:cs="Times New Roman"/>
          <w:b/>
          <w:bCs/>
          <w:color w:val="000000" w:themeColor="text1"/>
          <w:kern w:val="32"/>
          <w:sz w:val="32"/>
          <w:szCs w:val="32"/>
        </w:rPr>
        <w:br/>
        <w:t>Рахівської міської територіальної громади на 2025-2026 роки</w:t>
      </w:r>
    </w:p>
    <w:p w:rsidR="00DC2FC7" w:rsidRPr="004A48B6" w:rsidRDefault="00DC2FC7" w:rsidP="004A48B6">
      <w:pPr>
        <w:spacing w:after="0" w:line="240" w:lineRule="auto"/>
        <w:rPr>
          <w:rFonts w:ascii="Times New Roman" w:hAnsi="Times New Roman" w:cs="Times New Roman"/>
          <w:color w:val="000000" w:themeColor="text1"/>
          <w:sz w:val="24"/>
          <w:szCs w:val="24"/>
        </w:rPr>
      </w:pPr>
    </w:p>
    <w:p w:rsidR="00DC2FC7" w:rsidRPr="004A48B6" w:rsidRDefault="00DC2FC7" w:rsidP="004A48B6">
      <w:pPr>
        <w:spacing w:after="0" w:line="240" w:lineRule="auto"/>
        <w:jc w:val="center"/>
        <w:rPr>
          <w:rFonts w:ascii="Times New Roman" w:hAnsi="Times New Roman" w:cs="Times New Roman"/>
          <w:b/>
          <w:i/>
          <w:color w:val="000000" w:themeColor="text1"/>
          <w:sz w:val="28"/>
          <w:szCs w:val="28"/>
        </w:rPr>
      </w:pPr>
      <w:r w:rsidRPr="004A48B6">
        <w:rPr>
          <w:rFonts w:ascii="Times New Roman" w:hAnsi="Times New Roman" w:cs="Times New Roman"/>
          <w:b/>
          <w:i/>
          <w:color w:val="000000" w:themeColor="text1"/>
          <w:sz w:val="28"/>
          <w:szCs w:val="28"/>
        </w:rPr>
        <w:t>1. Передумови прийняття Програми</w:t>
      </w:r>
    </w:p>
    <w:p w:rsidR="00DC2FC7" w:rsidRPr="004A48B6" w:rsidRDefault="00DC2FC7" w:rsidP="004A48B6">
      <w:pPr>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pacing w:val="-4"/>
          <w:sz w:val="28"/>
          <w:szCs w:val="28"/>
        </w:rPr>
        <w:t xml:space="preserve">«Програма розвитку туризму Рахівської міської територіальної громади на 2025-2026 рік» (далі – Програма) визначає комплекс заходів, спрямованих на </w:t>
      </w:r>
      <w:r w:rsidRPr="004A48B6">
        <w:rPr>
          <w:rFonts w:ascii="Times New Roman" w:hAnsi="Times New Roman" w:cs="Times New Roman"/>
          <w:color w:val="000000" w:themeColor="text1"/>
          <w:sz w:val="28"/>
          <w:szCs w:val="28"/>
        </w:rPr>
        <w:t>забезпечення системного підходу до розвитку туризму, підвищення туристичної привабливості і розвитку туристичної інфраструктури міста Рахів та сіл Білин,  Костилівка, Ділове, створення якісної мережі сервісу, як для екскурсійного, пізнавального так і для розважального та ділового туризму.</w:t>
      </w:r>
    </w:p>
    <w:p w:rsidR="00DC2FC7" w:rsidRPr="004A48B6" w:rsidRDefault="00DC2FC7" w:rsidP="004A48B6">
      <w:pPr>
        <w:spacing w:after="0" w:line="240" w:lineRule="auto"/>
        <w:jc w:val="center"/>
        <w:rPr>
          <w:rFonts w:ascii="Times New Roman" w:hAnsi="Times New Roman" w:cs="Times New Roman"/>
          <w:b/>
          <w:i/>
          <w:color w:val="000000" w:themeColor="text1"/>
          <w:sz w:val="28"/>
          <w:szCs w:val="28"/>
        </w:rPr>
      </w:pPr>
      <w:r w:rsidRPr="004A48B6">
        <w:rPr>
          <w:rFonts w:ascii="Times New Roman" w:hAnsi="Times New Roman" w:cs="Times New Roman"/>
          <w:b/>
          <w:i/>
          <w:color w:val="000000" w:themeColor="text1"/>
          <w:sz w:val="28"/>
          <w:szCs w:val="28"/>
        </w:rPr>
        <w:t>2. Актуальність проблем, на вирішення яких спрямовані заходи Програми</w:t>
      </w:r>
    </w:p>
    <w:p w:rsidR="00DC2FC7" w:rsidRPr="004A48B6" w:rsidRDefault="00DC2FC7" w:rsidP="004A48B6">
      <w:pPr>
        <w:spacing w:after="0" w:line="240" w:lineRule="auto"/>
        <w:ind w:firstLine="709"/>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 xml:space="preserve">Програма базується на основі аналізу сучасного стану розвитку туризму та туристичної інфраструктури в місті Рахові </w:t>
      </w:r>
      <w:r w:rsidRPr="004A48B6">
        <w:rPr>
          <w:rFonts w:ascii="Times New Roman" w:hAnsi="Times New Roman" w:cs="Times New Roman"/>
          <w:color w:val="000000" w:themeColor="text1"/>
          <w:sz w:val="28"/>
          <w:szCs w:val="28"/>
        </w:rPr>
        <w:t>та селах Білин,  Костилівка, Ділове</w:t>
      </w:r>
      <w:r w:rsidRPr="004A48B6">
        <w:rPr>
          <w:rFonts w:ascii="Times New Roman" w:hAnsi="Times New Roman" w:cs="Times New Roman"/>
          <w:color w:val="000000" w:themeColor="text1"/>
          <w:spacing w:val="-4"/>
          <w:sz w:val="28"/>
          <w:szCs w:val="28"/>
        </w:rPr>
        <w:t xml:space="preserve">, результатах виконання попередніх міських програм розвитку туризму, визначає проблемні питання, окреслює цілі, завдання та комплекс заходів щодо їх реалізації. </w:t>
      </w:r>
    </w:p>
    <w:p w:rsidR="00DC2FC7" w:rsidRPr="004A48B6" w:rsidRDefault="00DC2FC7" w:rsidP="004A48B6">
      <w:pPr>
        <w:spacing w:after="0" w:line="240" w:lineRule="auto"/>
        <w:ind w:firstLine="709"/>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Заходи Програми спрямовані на:</w:t>
      </w:r>
    </w:p>
    <w:p w:rsidR="00DC2FC7" w:rsidRPr="004A48B6" w:rsidRDefault="00DC2FC7" w:rsidP="004A48B6">
      <w:pPr>
        <w:numPr>
          <w:ilvl w:val="0"/>
          <w:numId w:val="24"/>
        </w:numPr>
        <w:autoSpaceDE w:val="0"/>
        <w:autoSpaceDN w:val="0"/>
        <w:adjustRightInd w:val="0"/>
        <w:spacing w:after="0" w:line="240" w:lineRule="auto"/>
        <w:ind w:left="0" w:hanging="357"/>
        <w:jc w:val="both"/>
        <w:rPr>
          <w:rFonts w:ascii="Times New Roman" w:hAnsi="Times New Roman" w:cs="Times New Roman"/>
          <w:color w:val="000000" w:themeColor="text1"/>
          <w:spacing w:val="-6"/>
          <w:sz w:val="28"/>
          <w:szCs w:val="28"/>
        </w:rPr>
      </w:pPr>
      <w:r w:rsidRPr="004A48B6">
        <w:rPr>
          <w:rFonts w:ascii="Times New Roman" w:hAnsi="Times New Roman" w:cs="Times New Roman"/>
          <w:color w:val="000000" w:themeColor="text1"/>
          <w:spacing w:val="-6"/>
          <w:sz w:val="28"/>
          <w:szCs w:val="28"/>
        </w:rPr>
        <w:t>підвищення туристичної конкурентоспроможності Рахівської міської територіальної громади;</w:t>
      </w:r>
    </w:p>
    <w:p w:rsidR="00DC2FC7" w:rsidRPr="004A48B6" w:rsidRDefault="00DC2FC7" w:rsidP="004A48B6">
      <w:pPr>
        <w:numPr>
          <w:ilvl w:val="0"/>
          <w:numId w:val="24"/>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стимулювання підприємців, задіяних в туристичній сфері;</w:t>
      </w:r>
    </w:p>
    <w:p w:rsidR="00DC2FC7" w:rsidRPr="004A48B6" w:rsidRDefault="00DC2FC7" w:rsidP="004A48B6">
      <w:pPr>
        <w:numPr>
          <w:ilvl w:val="0"/>
          <w:numId w:val="24"/>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розвиток існуючої туристичної інфраструктури;</w:t>
      </w:r>
    </w:p>
    <w:p w:rsidR="00DC2FC7" w:rsidRPr="004A48B6" w:rsidRDefault="00DC2FC7" w:rsidP="004A48B6">
      <w:pPr>
        <w:numPr>
          <w:ilvl w:val="0"/>
          <w:numId w:val="24"/>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створення нових привабливих туристичних об’єктів;</w:t>
      </w:r>
    </w:p>
    <w:p w:rsidR="00DC2FC7" w:rsidRPr="004A48B6" w:rsidRDefault="00DC2FC7" w:rsidP="004A48B6">
      <w:pPr>
        <w:numPr>
          <w:ilvl w:val="0"/>
          <w:numId w:val="24"/>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 xml:space="preserve">розробка </w:t>
      </w:r>
      <w:proofErr w:type="spellStart"/>
      <w:r w:rsidRPr="004A48B6">
        <w:rPr>
          <w:rFonts w:ascii="Times New Roman" w:hAnsi="Times New Roman" w:cs="Times New Roman"/>
          <w:color w:val="000000" w:themeColor="text1"/>
          <w:spacing w:val="-4"/>
          <w:sz w:val="28"/>
          <w:szCs w:val="28"/>
        </w:rPr>
        <w:t>промоційних</w:t>
      </w:r>
      <w:proofErr w:type="spellEnd"/>
      <w:r w:rsidRPr="004A48B6">
        <w:rPr>
          <w:rFonts w:ascii="Times New Roman" w:hAnsi="Times New Roman" w:cs="Times New Roman"/>
          <w:color w:val="000000" w:themeColor="text1"/>
          <w:spacing w:val="-4"/>
          <w:sz w:val="28"/>
          <w:szCs w:val="28"/>
        </w:rPr>
        <w:t xml:space="preserve"> матеріалів.</w:t>
      </w:r>
    </w:p>
    <w:p w:rsidR="00DC2FC7" w:rsidRPr="004A48B6" w:rsidRDefault="00DC2FC7" w:rsidP="004A48B6">
      <w:pPr>
        <w:spacing w:after="0" w:line="240" w:lineRule="auto"/>
        <w:ind w:firstLine="709"/>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У реалізації заходів Програми можна виділити наступні зацікавлені сторони (цільові групи):</w:t>
      </w:r>
    </w:p>
    <w:p w:rsidR="00DC2FC7" w:rsidRPr="004A48B6" w:rsidRDefault="00DC2FC7" w:rsidP="004A48B6">
      <w:pPr>
        <w:numPr>
          <w:ilvl w:val="0"/>
          <w:numId w:val="25"/>
        </w:numPr>
        <w:spacing w:after="0" w:line="240" w:lineRule="auto"/>
        <w:ind w:left="0"/>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суб’єкти підприємницької діяльності, що здійснюють діяльність в туристичній галузі Рахівської міської територіальної громади;</w:t>
      </w:r>
    </w:p>
    <w:p w:rsidR="00DC2FC7" w:rsidRPr="004A48B6" w:rsidRDefault="00DC2FC7" w:rsidP="004A48B6">
      <w:pPr>
        <w:numPr>
          <w:ilvl w:val="0"/>
          <w:numId w:val="25"/>
        </w:numPr>
        <w:spacing w:after="0" w:line="240" w:lineRule="auto"/>
        <w:ind w:left="0"/>
        <w:jc w:val="both"/>
        <w:rPr>
          <w:rFonts w:ascii="Times New Roman" w:hAnsi="Times New Roman" w:cs="Times New Roman"/>
          <w:color w:val="000000" w:themeColor="text1"/>
          <w:spacing w:val="-4"/>
          <w:sz w:val="28"/>
          <w:szCs w:val="28"/>
          <w:lang w:eastAsia="ru-RU"/>
        </w:rPr>
      </w:pPr>
      <w:r w:rsidRPr="004A48B6">
        <w:rPr>
          <w:rFonts w:ascii="Times New Roman" w:hAnsi="Times New Roman" w:cs="Times New Roman"/>
          <w:color w:val="000000" w:themeColor="text1"/>
          <w:spacing w:val="-4"/>
          <w:sz w:val="28"/>
          <w:szCs w:val="28"/>
        </w:rPr>
        <w:t xml:space="preserve">представники громадських організацій, діяльність яких спрямована на розвиток туристичної галузі, вивчення історичної спадщини громади, підвищення якості туристичних послуг; </w:t>
      </w:r>
    </w:p>
    <w:p w:rsidR="00DC2FC7" w:rsidRPr="004A48B6" w:rsidRDefault="00DC2FC7" w:rsidP="004A48B6">
      <w:pPr>
        <w:numPr>
          <w:ilvl w:val="0"/>
          <w:numId w:val="25"/>
        </w:numPr>
        <w:spacing w:after="0" w:line="240" w:lineRule="auto"/>
        <w:ind w:left="0"/>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представники органів міської влади та територіальних органів державної влади, які зацікавлені у встановленні партнерських відносин з суб’єктами малого підприємництва для виконання основних завдань Програми.</w:t>
      </w:r>
    </w:p>
    <w:p w:rsidR="00DC2FC7" w:rsidRPr="004A48B6" w:rsidRDefault="00DC2FC7" w:rsidP="004A48B6">
      <w:pPr>
        <w:spacing w:after="0" w:line="240" w:lineRule="auto"/>
        <w:ind w:firstLine="709"/>
        <w:jc w:val="both"/>
        <w:rPr>
          <w:rFonts w:ascii="Times New Roman" w:hAnsi="Times New Roman" w:cs="Times New Roman"/>
          <w:color w:val="000000" w:themeColor="text1"/>
          <w:spacing w:val="-4"/>
          <w:sz w:val="28"/>
          <w:szCs w:val="28"/>
        </w:rPr>
      </w:pPr>
      <w:r w:rsidRPr="004A48B6">
        <w:rPr>
          <w:rFonts w:ascii="Times New Roman" w:hAnsi="Times New Roman" w:cs="Times New Roman"/>
          <w:color w:val="000000" w:themeColor="text1"/>
          <w:spacing w:val="-4"/>
          <w:sz w:val="28"/>
          <w:szCs w:val="28"/>
        </w:rPr>
        <w:t xml:space="preserve">Соціальна важливість розвитку туризму визначається збільшенням туристів та екскурсантів в місті Рахові, збільшенням частки підприємців задіяних в туристичній сфері та збільшення кількості працівників, які займаються обслуговуванням туристів та екскурсантів. </w:t>
      </w:r>
    </w:p>
    <w:p w:rsidR="00DC2FC7" w:rsidRPr="004A48B6" w:rsidRDefault="00DC2FC7" w:rsidP="004A48B6">
      <w:pPr>
        <w:spacing w:after="0" w:line="240" w:lineRule="auto"/>
        <w:jc w:val="both"/>
        <w:rPr>
          <w:rFonts w:ascii="Times New Roman" w:hAnsi="Times New Roman" w:cs="Times New Roman"/>
          <w:b/>
          <w:color w:val="000000" w:themeColor="text1"/>
          <w:sz w:val="28"/>
          <w:szCs w:val="28"/>
        </w:rPr>
      </w:pPr>
    </w:p>
    <w:p w:rsidR="00DC2FC7" w:rsidRPr="004A48B6" w:rsidRDefault="00DC2FC7" w:rsidP="004A48B6">
      <w:pPr>
        <w:spacing w:after="0" w:line="240" w:lineRule="auto"/>
        <w:rPr>
          <w:rFonts w:ascii="Times New Roman" w:hAnsi="Times New Roman" w:cs="Times New Roman"/>
          <w:b/>
          <w:i/>
          <w:color w:val="000000" w:themeColor="text1"/>
          <w:sz w:val="28"/>
          <w:szCs w:val="28"/>
        </w:rPr>
      </w:pPr>
      <w:r w:rsidRPr="004A48B6">
        <w:rPr>
          <w:rFonts w:ascii="Times New Roman" w:hAnsi="Times New Roman" w:cs="Times New Roman"/>
          <w:b/>
          <w:i/>
          <w:color w:val="000000" w:themeColor="text1"/>
          <w:sz w:val="28"/>
          <w:szCs w:val="28"/>
        </w:rPr>
        <w:br w:type="page"/>
      </w:r>
    </w:p>
    <w:p w:rsidR="00DC2FC7" w:rsidRPr="004A48B6" w:rsidRDefault="00DC2FC7" w:rsidP="004A48B6">
      <w:pPr>
        <w:spacing w:after="0" w:line="240" w:lineRule="auto"/>
        <w:jc w:val="center"/>
        <w:rPr>
          <w:rFonts w:ascii="Times New Roman" w:hAnsi="Times New Roman" w:cs="Times New Roman"/>
          <w:b/>
          <w:i/>
          <w:color w:val="000000" w:themeColor="text1"/>
          <w:sz w:val="28"/>
          <w:szCs w:val="28"/>
        </w:rPr>
      </w:pPr>
      <w:r w:rsidRPr="004A48B6">
        <w:rPr>
          <w:rFonts w:ascii="Times New Roman" w:hAnsi="Times New Roman" w:cs="Times New Roman"/>
          <w:b/>
          <w:i/>
          <w:color w:val="000000" w:themeColor="text1"/>
          <w:sz w:val="28"/>
          <w:szCs w:val="28"/>
        </w:rPr>
        <w:lastRenderedPageBreak/>
        <w:t>3. Мета та завдання Програми</w:t>
      </w:r>
    </w:p>
    <w:p w:rsidR="00DC2FC7" w:rsidRPr="004A48B6" w:rsidRDefault="00DC2FC7" w:rsidP="004A48B6">
      <w:pPr>
        <w:spacing w:after="0" w:line="240" w:lineRule="auto"/>
        <w:jc w:val="both"/>
        <w:rPr>
          <w:rFonts w:ascii="Times New Roman" w:hAnsi="Times New Roman" w:cs="Times New Roman"/>
          <w:b/>
          <w:color w:val="000000" w:themeColor="text1"/>
          <w:sz w:val="28"/>
          <w:szCs w:val="28"/>
        </w:rPr>
      </w:pPr>
    </w:p>
    <w:p w:rsidR="00DC2FC7" w:rsidRPr="004A48B6" w:rsidRDefault="00DC2FC7" w:rsidP="004A48B6">
      <w:pPr>
        <w:spacing w:after="0" w:line="240" w:lineRule="auto"/>
        <w:jc w:val="both"/>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 xml:space="preserve">   3.1. Мета Програми</w:t>
      </w:r>
    </w:p>
    <w:p w:rsidR="00DC2FC7" w:rsidRPr="004A48B6" w:rsidRDefault="00DC2FC7" w:rsidP="004A48B6">
      <w:pPr>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Забезпечення сталого розвитку туристичної галузі, підвищення її частки в економічних показниках Рахівської міської територіальної громади, збільшення частки в’їзного туризму, покращення іміджу населених пунктів, що увійшли до Рахівської міської територіальної громади, на обласному, всеукраїнському і міжнародному ринку туристичних послуг. Також забезпечення умов для повноцінного функціонування суб’єктів туристичної діяльності, підвищення якості та асортименту туристичних послуг в населених пунктах, здійснення рекламно-інформаційної діяльності, підтримку в’їзного туризму. Це повинно забезпечити зростання туристичних потоків та коштів, які туристи витрачають під час кожних відвідин Рахівської міської територіальної громади, що в свою чергу повинно позитивно відобразитися на збільшенні фінансових оборотів галузей пов’язаних з туризмом, а саме: транспорту (перевізників, продавців палива, сфери комунікаційних послуг), торгівлі, мережі закладів харчування, місцевих підприємств харчової промисловості, телекомунікації, виробників спортивного й туристичного устаткування та поліграфічної продукції. Розвиток туристичної галузі також має велике соціальне значення за рахунок зменшення безробіття, зокрема не лише за рахунок створення робочих місць суб’єктами туристичної індустрії і пов’язаних з нею галузей, а й за рахунок збільшення </w:t>
      </w:r>
      <w:proofErr w:type="spellStart"/>
      <w:r w:rsidRPr="004A48B6">
        <w:rPr>
          <w:rFonts w:ascii="Times New Roman" w:hAnsi="Times New Roman" w:cs="Times New Roman"/>
          <w:color w:val="000000" w:themeColor="text1"/>
          <w:sz w:val="28"/>
          <w:szCs w:val="28"/>
        </w:rPr>
        <w:t>самозайнятості</w:t>
      </w:r>
      <w:proofErr w:type="spellEnd"/>
      <w:r w:rsidRPr="004A48B6">
        <w:rPr>
          <w:rFonts w:ascii="Times New Roman" w:hAnsi="Times New Roman" w:cs="Times New Roman"/>
          <w:color w:val="000000" w:themeColor="text1"/>
          <w:sz w:val="28"/>
          <w:szCs w:val="28"/>
        </w:rPr>
        <w:t xml:space="preserve"> населення (майстри народних промислів, індивідуальні виробники сувенірної продукції, художники, фотографи та інші).</w:t>
      </w:r>
    </w:p>
    <w:p w:rsidR="00DC2FC7" w:rsidRPr="004A48B6" w:rsidRDefault="00DC2FC7" w:rsidP="004A48B6">
      <w:pPr>
        <w:spacing w:after="0" w:line="240" w:lineRule="auto"/>
        <w:ind w:firstLine="709"/>
        <w:jc w:val="both"/>
        <w:rPr>
          <w:rFonts w:ascii="Times New Roman" w:hAnsi="Times New Roman" w:cs="Times New Roman"/>
          <w:color w:val="000000" w:themeColor="text1"/>
          <w:sz w:val="28"/>
          <w:szCs w:val="28"/>
        </w:rPr>
      </w:pPr>
    </w:p>
    <w:p w:rsidR="00DC2FC7" w:rsidRPr="004A48B6" w:rsidRDefault="00DC2FC7" w:rsidP="004A48B6">
      <w:pPr>
        <w:spacing w:after="0" w:line="240" w:lineRule="auto"/>
        <w:jc w:val="both"/>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 xml:space="preserve">          3.2. Основні завдання Програми</w:t>
      </w:r>
    </w:p>
    <w:p w:rsidR="00DC2FC7" w:rsidRPr="004A48B6" w:rsidRDefault="00DC2FC7" w:rsidP="004A48B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pacing w:val="-4"/>
          <w:sz w:val="28"/>
          <w:szCs w:val="28"/>
        </w:rPr>
        <w:t>Основні завдання Програми:</w:t>
      </w:r>
    </w:p>
    <w:p w:rsidR="00DC2FC7" w:rsidRPr="004A48B6" w:rsidRDefault="00DC2FC7" w:rsidP="004A48B6">
      <w:pPr>
        <w:numPr>
          <w:ilvl w:val="0"/>
          <w:numId w:val="26"/>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формування позитивного іміджу населених пунктів в межах Рахівської міської територіальної громади шляхом постійного розповсюдження інформації про туристичний потенціал громади на обласному, регіональному, державному та міжнародному рівнях (у тому числі з використанням сучасних </w:t>
      </w:r>
      <w:proofErr w:type="spellStart"/>
      <w:r w:rsidRPr="004A48B6">
        <w:rPr>
          <w:rFonts w:ascii="Times New Roman" w:hAnsi="Times New Roman" w:cs="Times New Roman"/>
          <w:color w:val="000000" w:themeColor="text1"/>
          <w:sz w:val="28"/>
          <w:szCs w:val="28"/>
        </w:rPr>
        <w:t>Інтернет-технологій</w:t>
      </w:r>
      <w:proofErr w:type="spellEnd"/>
      <w:r w:rsidRPr="004A48B6">
        <w:rPr>
          <w:rFonts w:ascii="Times New Roman" w:hAnsi="Times New Roman" w:cs="Times New Roman"/>
          <w:color w:val="000000" w:themeColor="text1"/>
          <w:sz w:val="28"/>
          <w:szCs w:val="28"/>
        </w:rPr>
        <w:t>);</w:t>
      </w:r>
    </w:p>
    <w:p w:rsidR="00DC2FC7" w:rsidRPr="004A48B6" w:rsidRDefault="00DC2FC7" w:rsidP="004A48B6">
      <w:pPr>
        <w:numPr>
          <w:ilvl w:val="0"/>
          <w:numId w:val="26"/>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збільшення доходної частини місцевого бюджету від туристичної галузі;</w:t>
      </w:r>
    </w:p>
    <w:p w:rsidR="00DC2FC7" w:rsidRPr="004A48B6" w:rsidRDefault="00DC2FC7" w:rsidP="004A48B6">
      <w:pPr>
        <w:numPr>
          <w:ilvl w:val="0"/>
          <w:numId w:val="26"/>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забезпечення круглорічної привабливості Рахівської міської територіальної громади для туристів;</w:t>
      </w:r>
    </w:p>
    <w:p w:rsidR="00DC2FC7" w:rsidRPr="004A48B6" w:rsidRDefault="00DC2FC7" w:rsidP="004A48B6">
      <w:pPr>
        <w:numPr>
          <w:ilvl w:val="0"/>
          <w:numId w:val="26"/>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підвищення якості та асортименту надання туристичних послуг; </w:t>
      </w:r>
    </w:p>
    <w:p w:rsidR="00DC2FC7" w:rsidRPr="004A48B6" w:rsidRDefault="00DC2FC7" w:rsidP="004A48B6">
      <w:pPr>
        <w:numPr>
          <w:ilvl w:val="0"/>
          <w:numId w:val="26"/>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розширення мережі туристично-екскурсійних маршрутів;</w:t>
      </w:r>
    </w:p>
    <w:p w:rsidR="00DC2FC7" w:rsidRPr="004A48B6" w:rsidRDefault="00DC2FC7" w:rsidP="004A48B6">
      <w:pPr>
        <w:numPr>
          <w:ilvl w:val="0"/>
          <w:numId w:val="26"/>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підтримка міжнародного та внутрішнього туризму;</w:t>
      </w:r>
    </w:p>
    <w:p w:rsidR="00DC2FC7" w:rsidRPr="004A48B6" w:rsidRDefault="00DC2FC7" w:rsidP="004A48B6">
      <w:pPr>
        <w:numPr>
          <w:ilvl w:val="0"/>
          <w:numId w:val="26"/>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створення безпечних умов для туристів;</w:t>
      </w:r>
    </w:p>
    <w:p w:rsidR="00DC2FC7" w:rsidRPr="004A48B6" w:rsidRDefault="00DC2FC7" w:rsidP="004A48B6">
      <w:pPr>
        <w:numPr>
          <w:ilvl w:val="0"/>
          <w:numId w:val="26"/>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надання організаційної, інформаційної, консультаційної та освітньої підтримки суб’єктам малого підприємництва в туристичній галузі.</w:t>
      </w:r>
    </w:p>
    <w:p w:rsidR="00DC2FC7" w:rsidRPr="004A48B6" w:rsidRDefault="00DC2FC7" w:rsidP="004A48B6">
      <w:pPr>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Програма реалізовується за рахунок коштів державного, обласного та міського бюджетів в межах коштів, передбачених на її виконання, а також коштів:</w:t>
      </w:r>
    </w:p>
    <w:p w:rsidR="00DC2FC7" w:rsidRPr="004A48B6" w:rsidRDefault="00DC2FC7" w:rsidP="004A48B6">
      <w:pPr>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зацікавлених суб’єктів підприємницької діяльності усіх форм власності; </w:t>
      </w:r>
    </w:p>
    <w:p w:rsidR="00DC2FC7" w:rsidRPr="004A48B6" w:rsidRDefault="00DC2FC7" w:rsidP="004A48B6">
      <w:pPr>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іноземних і вітчизняних інвесторів; </w:t>
      </w:r>
    </w:p>
    <w:p w:rsidR="00DC2FC7" w:rsidRPr="004A48B6" w:rsidRDefault="00DC2FC7" w:rsidP="004A48B6">
      <w:pPr>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lastRenderedPageBreak/>
        <w:t>- позабюджетних фондів та за рахунок інших джерел, не заборонених законодавством України.</w:t>
      </w:r>
    </w:p>
    <w:p w:rsidR="00DC2FC7" w:rsidRPr="004A48B6" w:rsidRDefault="00DC2FC7" w:rsidP="004A48B6">
      <w:pPr>
        <w:spacing w:after="0" w:line="240" w:lineRule="auto"/>
        <w:ind w:firstLine="851"/>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Реалізація визначених завдань та подальший розвиток туризму в межах Рахівської міської територіальної громади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 </w:t>
      </w:r>
    </w:p>
    <w:p w:rsidR="004D2CCE" w:rsidRPr="004A48B6" w:rsidRDefault="004D2CCE" w:rsidP="004A48B6">
      <w:pPr>
        <w:spacing w:after="0" w:line="240" w:lineRule="auto"/>
        <w:ind w:firstLine="851"/>
        <w:jc w:val="both"/>
        <w:rPr>
          <w:rFonts w:ascii="Times New Roman" w:hAnsi="Times New Roman" w:cs="Times New Roman"/>
          <w:b/>
          <w:color w:val="000000" w:themeColor="text1"/>
          <w:sz w:val="28"/>
          <w:szCs w:val="28"/>
        </w:rPr>
      </w:pPr>
    </w:p>
    <w:p w:rsidR="00DC2FC7" w:rsidRPr="004A48B6" w:rsidRDefault="00DC2FC7" w:rsidP="004A48B6">
      <w:pPr>
        <w:tabs>
          <w:tab w:val="left" w:pos="3193"/>
          <w:tab w:val="center" w:pos="5233"/>
        </w:tabs>
        <w:spacing w:after="0" w:line="240" w:lineRule="auto"/>
        <w:jc w:val="both"/>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 xml:space="preserve">          4. Заходи реалізації програми</w:t>
      </w:r>
    </w:p>
    <w:p w:rsidR="00DC2FC7" w:rsidRPr="004A48B6" w:rsidRDefault="00DC2FC7" w:rsidP="004A48B6">
      <w:pPr>
        <w:spacing w:after="0" w:line="240" w:lineRule="auto"/>
        <w:jc w:val="center"/>
        <w:rPr>
          <w:rFonts w:ascii="Times New Roman" w:hAnsi="Times New Roman" w:cs="Times New Roman"/>
          <w:b/>
          <w:color w:val="000000" w:themeColor="text1"/>
          <w:sz w:val="28"/>
          <w:szCs w:val="28"/>
        </w:rPr>
      </w:pPr>
    </w:p>
    <w:p w:rsidR="00DC2FC7" w:rsidRPr="004A48B6" w:rsidRDefault="00DC2FC7"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Основні заходи Програми розвитку туризму в Рахівській міській територіальній громаді на 2025-2026 роки</w:t>
      </w:r>
    </w:p>
    <w:p w:rsidR="00DC2FC7" w:rsidRPr="004A48B6" w:rsidRDefault="00DC2FC7" w:rsidP="004A48B6">
      <w:pPr>
        <w:spacing w:after="0" w:line="240" w:lineRule="auto"/>
        <w:jc w:val="center"/>
        <w:rPr>
          <w:rFonts w:ascii="Times New Roman" w:hAnsi="Times New Roman" w:cs="Times New Roman"/>
          <w:b/>
          <w:color w:val="000000" w:themeColor="text1"/>
          <w:sz w:val="28"/>
          <w:szCs w:val="28"/>
        </w:rPr>
      </w:pPr>
    </w:p>
    <w:tbl>
      <w:tblPr>
        <w:tblW w:w="10068" w:type="dxa"/>
        <w:tblInd w:w="-417"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tblPr>
      <w:tblGrid>
        <w:gridCol w:w="510"/>
        <w:gridCol w:w="2186"/>
        <w:gridCol w:w="1050"/>
        <w:gridCol w:w="1359"/>
        <w:gridCol w:w="1276"/>
        <w:gridCol w:w="1340"/>
        <w:gridCol w:w="2347"/>
      </w:tblGrid>
      <w:tr w:rsidR="002263C5" w:rsidRPr="004A48B6" w:rsidTr="00DC2FC7">
        <w:trPr>
          <w:cantSplit/>
          <w:trHeight w:val="1820"/>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4"/>
              </w:rPr>
            </w:pPr>
            <w:r w:rsidRPr="004A48B6">
              <w:rPr>
                <w:rFonts w:ascii="Times New Roman" w:hAnsi="Times New Roman" w:cs="Times New Roman"/>
                <w:b/>
                <w:bCs/>
                <w:color w:val="000000" w:themeColor="text1"/>
              </w:rPr>
              <w:t>№ з/п</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4"/>
              </w:rPr>
            </w:pPr>
            <w:r w:rsidRPr="004A48B6">
              <w:rPr>
                <w:rFonts w:ascii="Times New Roman" w:hAnsi="Times New Roman" w:cs="Times New Roman"/>
                <w:b/>
                <w:bCs/>
                <w:color w:val="000000" w:themeColor="text1"/>
              </w:rPr>
              <w:t>Назва заходів</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Cs w:val="24"/>
              </w:rPr>
            </w:pPr>
            <w:r w:rsidRPr="004A48B6">
              <w:rPr>
                <w:rFonts w:ascii="Times New Roman" w:hAnsi="Times New Roman" w:cs="Times New Roman"/>
                <w:b/>
                <w:bCs/>
                <w:color w:val="000000" w:themeColor="text1"/>
              </w:rPr>
              <w:t>Період</w:t>
            </w:r>
            <w:r w:rsidRPr="004A48B6">
              <w:rPr>
                <w:rFonts w:ascii="Times New Roman" w:hAnsi="Times New Roman" w:cs="Times New Roman"/>
                <w:b/>
                <w:bCs/>
                <w:color w:val="000000" w:themeColor="text1"/>
              </w:rPr>
              <w:br/>
              <w:t>виконання</w:t>
            </w:r>
          </w:p>
        </w:tc>
        <w:tc>
          <w:tcPr>
            <w:tcW w:w="135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Cs w:val="24"/>
              </w:rPr>
            </w:pPr>
            <w:r w:rsidRPr="004A48B6">
              <w:rPr>
                <w:rFonts w:ascii="Times New Roman" w:hAnsi="Times New Roman" w:cs="Times New Roman"/>
                <w:b/>
                <w:bCs/>
                <w:color w:val="000000" w:themeColor="text1"/>
              </w:rPr>
              <w:t>Виконавці</w:t>
            </w:r>
          </w:p>
        </w:tc>
        <w:tc>
          <w:tcPr>
            <w:tcW w:w="1276" w:type="dxa"/>
            <w:tcBorders>
              <w:top w:val="outset" w:sz="6" w:space="0" w:color="auto"/>
              <w:left w:val="outset" w:sz="6" w:space="0" w:color="auto"/>
              <w:bottom w:val="outset" w:sz="6" w:space="0" w:color="auto"/>
              <w:right w:val="outset" w:sz="6" w:space="0" w:color="auto"/>
            </w:tcBorders>
            <w:shd w:val="clear" w:color="auto" w:fill="FFFFFF"/>
            <w:textDirection w:val="btLr"/>
            <w:hideMark/>
          </w:tcPr>
          <w:p w:rsidR="00DC2FC7" w:rsidRPr="004A48B6" w:rsidRDefault="00DC2FC7" w:rsidP="004A48B6">
            <w:pPr>
              <w:spacing w:after="0" w:line="240" w:lineRule="auto"/>
              <w:rPr>
                <w:rFonts w:ascii="Times New Roman" w:eastAsia="Times New Roman" w:hAnsi="Times New Roman" w:cs="Times New Roman"/>
                <w:b/>
                <w:color w:val="000000" w:themeColor="text1"/>
              </w:rPr>
            </w:pPr>
            <w:r w:rsidRPr="004A48B6">
              <w:rPr>
                <w:rFonts w:ascii="Times New Roman" w:hAnsi="Times New Roman" w:cs="Times New Roman"/>
                <w:b/>
                <w:color w:val="000000" w:themeColor="text1"/>
              </w:rPr>
              <w:t xml:space="preserve">Фінансування </w:t>
            </w:r>
          </w:p>
          <w:p w:rsidR="00DC2FC7" w:rsidRPr="004A48B6" w:rsidRDefault="00DC2FC7" w:rsidP="004A48B6">
            <w:pPr>
              <w:spacing w:after="0" w:line="240" w:lineRule="auto"/>
              <w:rPr>
                <w:rFonts w:ascii="Times New Roman" w:hAnsi="Times New Roman" w:cs="Times New Roman"/>
                <w:b/>
                <w:color w:val="000000" w:themeColor="text1"/>
              </w:rPr>
            </w:pPr>
            <w:r w:rsidRPr="004A48B6">
              <w:rPr>
                <w:rFonts w:ascii="Times New Roman" w:hAnsi="Times New Roman" w:cs="Times New Roman"/>
                <w:b/>
                <w:color w:val="000000" w:themeColor="text1"/>
              </w:rPr>
              <w:t xml:space="preserve">на 2025 рік, </w:t>
            </w:r>
          </w:p>
          <w:p w:rsidR="00DC2FC7" w:rsidRPr="004A48B6" w:rsidRDefault="00DC2FC7" w:rsidP="004A48B6">
            <w:pPr>
              <w:spacing w:after="0" w:line="240" w:lineRule="auto"/>
              <w:rPr>
                <w:rFonts w:ascii="Times New Roman" w:eastAsia="Times New Roman" w:hAnsi="Times New Roman" w:cs="Times New Roman"/>
                <w:b/>
                <w:color w:val="000000" w:themeColor="text1"/>
              </w:rPr>
            </w:pPr>
            <w:r w:rsidRPr="004A48B6">
              <w:rPr>
                <w:rFonts w:ascii="Times New Roman" w:hAnsi="Times New Roman" w:cs="Times New Roman"/>
                <w:b/>
                <w:color w:val="000000" w:themeColor="text1"/>
              </w:rPr>
              <w:t>грн.</w:t>
            </w:r>
          </w:p>
        </w:tc>
        <w:tc>
          <w:tcPr>
            <w:tcW w:w="134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b/>
                <w:color w:val="000000" w:themeColor="text1"/>
              </w:rPr>
            </w:pPr>
            <w:r w:rsidRPr="004A48B6">
              <w:rPr>
                <w:rFonts w:ascii="Times New Roman" w:hAnsi="Times New Roman" w:cs="Times New Roman"/>
                <w:b/>
                <w:color w:val="000000" w:themeColor="text1"/>
              </w:rPr>
              <w:t xml:space="preserve">Фінансування </w:t>
            </w:r>
          </w:p>
          <w:p w:rsidR="00DC2FC7" w:rsidRPr="004A48B6" w:rsidRDefault="00DC2FC7" w:rsidP="004A48B6">
            <w:pPr>
              <w:spacing w:after="0" w:line="240" w:lineRule="auto"/>
              <w:rPr>
                <w:rFonts w:ascii="Times New Roman" w:eastAsia="Times New Roman" w:hAnsi="Times New Roman" w:cs="Times New Roman"/>
                <w:b/>
                <w:color w:val="000000" w:themeColor="text1"/>
                <w:szCs w:val="24"/>
              </w:rPr>
            </w:pPr>
            <w:r w:rsidRPr="004A48B6">
              <w:rPr>
                <w:rFonts w:ascii="Times New Roman" w:hAnsi="Times New Roman" w:cs="Times New Roman"/>
                <w:b/>
                <w:color w:val="000000" w:themeColor="text1"/>
              </w:rPr>
              <w:t>На 2026 рік,</w:t>
            </w:r>
            <w:r w:rsidRPr="004A48B6">
              <w:rPr>
                <w:rFonts w:ascii="Times New Roman" w:hAnsi="Times New Roman" w:cs="Times New Roman"/>
                <w:b/>
                <w:color w:val="000000" w:themeColor="text1"/>
              </w:rPr>
              <w:br/>
              <w:t>грн.</w:t>
            </w:r>
          </w:p>
        </w:tc>
        <w:tc>
          <w:tcPr>
            <w:tcW w:w="23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rPr>
            </w:pPr>
            <w:r w:rsidRPr="004A48B6">
              <w:rPr>
                <w:rFonts w:ascii="Times New Roman" w:hAnsi="Times New Roman" w:cs="Times New Roman"/>
                <w:b/>
                <w:bCs/>
                <w:color w:val="000000" w:themeColor="text1"/>
              </w:rPr>
              <w:t>Очікуваний </w:t>
            </w:r>
          </w:p>
          <w:p w:rsidR="00DC2FC7" w:rsidRPr="004A48B6" w:rsidRDefault="00DC2FC7" w:rsidP="004A48B6">
            <w:pPr>
              <w:spacing w:after="0" w:line="240" w:lineRule="auto"/>
              <w:rPr>
                <w:rFonts w:ascii="Times New Roman" w:eastAsia="Times New Roman" w:hAnsi="Times New Roman" w:cs="Times New Roman"/>
                <w:color w:val="000000" w:themeColor="text1"/>
                <w:sz w:val="24"/>
                <w:szCs w:val="24"/>
              </w:rPr>
            </w:pPr>
            <w:r w:rsidRPr="004A48B6">
              <w:rPr>
                <w:rFonts w:ascii="Times New Roman" w:hAnsi="Times New Roman" w:cs="Times New Roman"/>
                <w:b/>
                <w:bCs/>
                <w:color w:val="000000" w:themeColor="text1"/>
              </w:rPr>
              <w:t>результат</w:t>
            </w:r>
          </w:p>
        </w:tc>
      </w:tr>
      <w:tr w:rsidR="002263C5" w:rsidRPr="004A48B6" w:rsidTr="00DC2FC7">
        <w:trPr>
          <w:trHeight w:val="142"/>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1</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2</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3</w:t>
            </w:r>
          </w:p>
        </w:tc>
        <w:tc>
          <w:tcPr>
            <w:tcW w:w="13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DC2FC7" w:rsidRPr="004A48B6" w:rsidRDefault="00DC2FC7" w:rsidP="004A48B6">
            <w:pPr>
              <w:spacing w:after="0" w:line="240" w:lineRule="auto"/>
              <w:jc w:val="center"/>
              <w:rPr>
                <w:rFonts w:ascii="Times New Roman" w:eastAsia="Times New Roman"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t>5</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t>6</w:t>
            </w:r>
          </w:p>
        </w:tc>
        <w:tc>
          <w:tcPr>
            <w:tcW w:w="23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t>7</w:t>
            </w:r>
          </w:p>
        </w:tc>
      </w:tr>
      <w:tr w:rsidR="002263C5" w:rsidRPr="004A48B6" w:rsidTr="00DC2FC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1</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Виготовлення та встановлення туристичних вказівників, карт-схем та стендів з туристичною інформацією.</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Березень-листопад 2025 р.</w:t>
            </w:r>
          </w:p>
        </w:tc>
        <w:tc>
          <w:tcPr>
            <w:tcW w:w="135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Виконавчий апарат Рахівської міської ради та комунальні підприємства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Cs w:val="28"/>
              </w:rPr>
              <w:t>100 000</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Cs w:val="28"/>
              </w:rPr>
              <w:t>100 000</w:t>
            </w:r>
          </w:p>
        </w:tc>
        <w:tc>
          <w:tcPr>
            <w:tcW w:w="23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Покращено туристично-інформаційну інфраструктуру міста.</w:t>
            </w:r>
          </w:p>
        </w:tc>
      </w:tr>
      <w:tr w:rsidR="002263C5" w:rsidRPr="004A48B6" w:rsidTr="00DC2FC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2</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Збереження та відновлення природних та культурно-історичних пам’яток.</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Протягом бюджетного року</w:t>
            </w:r>
          </w:p>
        </w:tc>
        <w:tc>
          <w:tcPr>
            <w:tcW w:w="135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rPr>
              <w:t>Виконавчий апарат Рахівської міської ради та комунальні підприємства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100 000</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100 000</w:t>
            </w:r>
          </w:p>
        </w:tc>
        <w:tc>
          <w:tcPr>
            <w:tcW w:w="23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Покращено стан збереженості природних та культурно-історичних пам’яток.</w:t>
            </w:r>
          </w:p>
        </w:tc>
      </w:tr>
      <w:tr w:rsidR="002263C5" w:rsidRPr="004A48B6" w:rsidTr="00DC2FC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lastRenderedPageBreak/>
              <w:t>3</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Підтримка розвитку дитячого та молодіжного туризму (проведення туристично-краєзнавчих, патріотично-виховних, спортивно-туристичних заходів з учнівською молоддю). Проживання, харчування, перевезення, оплата туристичних послуг, пов’язаних із екскурсійним туристичним супроводом групи осіб</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Березень-листопад 2025 р.</w:t>
            </w:r>
          </w:p>
        </w:tc>
        <w:tc>
          <w:tcPr>
            <w:tcW w:w="135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Виконавчий апарат Рахівської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100 000</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100 000</w:t>
            </w:r>
          </w:p>
        </w:tc>
        <w:tc>
          <w:tcPr>
            <w:tcW w:w="23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Проведено ряд туристично-краєзнавчих, виховних та спортивно-туристичних заходів з учнівською молоддю.</w:t>
            </w:r>
          </w:p>
        </w:tc>
      </w:tr>
      <w:tr w:rsidR="002263C5" w:rsidRPr="004A48B6" w:rsidTr="00DC2FC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4</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Придбання інформаційних друкованих матеріалів та сувенірної продукції для представлення туристичного потенціалу Рахівської міської територіальної громади.</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Протягом бюджетного року</w:t>
            </w:r>
          </w:p>
        </w:tc>
        <w:tc>
          <w:tcPr>
            <w:tcW w:w="135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Виконавчий апарат Рахівської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100 000</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100 000</w:t>
            </w:r>
          </w:p>
        </w:tc>
        <w:tc>
          <w:tcPr>
            <w:tcW w:w="23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Забезпечено ефективне висвітлення туристичного потенціалу Рахівської міської громади.</w:t>
            </w:r>
          </w:p>
        </w:tc>
      </w:tr>
      <w:tr w:rsidR="002263C5" w:rsidRPr="004A48B6" w:rsidTr="00DC2FC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lastRenderedPageBreak/>
              <w:t>5</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proofErr w:type="spellStart"/>
            <w:r w:rsidRPr="004A48B6">
              <w:rPr>
                <w:rFonts w:ascii="Times New Roman" w:hAnsi="Times New Roman" w:cs="Times New Roman"/>
                <w:bCs/>
                <w:color w:val="000000" w:themeColor="text1"/>
                <w:sz w:val="28"/>
                <w:szCs w:val="28"/>
              </w:rPr>
              <w:t>Співорганізація</w:t>
            </w:r>
            <w:proofErr w:type="spellEnd"/>
            <w:r w:rsidRPr="004A48B6">
              <w:rPr>
                <w:rFonts w:ascii="Times New Roman" w:hAnsi="Times New Roman" w:cs="Times New Roman"/>
                <w:bCs/>
                <w:color w:val="000000" w:themeColor="text1"/>
                <w:sz w:val="28"/>
                <w:szCs w:val="28"/>
              </w:rPr>
              <w:t xml:space="preserve"> культурно-масових заходів, майстер-класів та </w:t>
            </w:r>
            <w:proofErr w:type="spellStart"/>
            <w:r w:rsidRPr="004A48B6">
              <w:rPr>
                <w:rFonts w:ascii="Times New Roman" w:hAnsi="Times New Roman" w:cs="Times New Roman"/>
                <w:bCs/>
                <w:color w:val="000000" w:themeColor="text1"/>
                <w:sz w:val="28"/>
                <w:szCs w:val="28"/>
              </w:rPr>
              <w:t>еколого-освітніх</w:t>
            </w:r>
            <w:proofErr w:type="spellEnd"/>
            <w:r w:rsidRPr="004A48B6">
              <w:rPr>
                <w:rFonts w:ascii="Times New Roman" w:hAnsi="Times New Roman" w:cs="Times New Roman"/>
                <w:bCs/>
                <w:color w:val="000000" w:themeColor="text1"/>
                <w:sz w:val="28"/>
                <w:szCs w:val="28"/>
              </w:rPr>
              <w:t xml:space="preserve"> заходів спільно з Карпатським біосферним заповідником та іншими державними і громадськими організації, які діють в межах Рахівської міської територіальної громади.</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Протягом бюджетного року</w:t>
            </w:r>
          </w:p>
        </w:tc>
        <w:tc>
          <w:tcPr>
            <w:tcW w:w="135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Виконавчий апарат Рахівської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50 000</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50 000</w:t>
            </w:r>
          </w:p>
        </w:tc>
        <w:tc>
          <w:tcPr>
            <w:tcW w:w="23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Проведено ряд заходів спільно у співпраці з установами та організаціям, які діють на території Рахівської міської територіальної громади.</w:t>
            </w:r>
          </w:p>
        </w:tc>
      </w:tr>
      <w:tr w:rsidR="002263C5" w:rsidRPr="004A48B6" w:rsidTr="00DC2FC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6</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Участь представників туристичної галузі Рахівської міської територіальної громади у семінарах, конференціях, тренінгах, форумах  з питань розвитку туризму (проїзд учасників, проживання)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Протягом бюджетного року</w:t>
            </w:r>
          </w:p>
        </w:tc>
        <w:tc>
          <w:tcPr>
            <w:tcW w:w="135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Виконавчий апарат Рахівської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60 000</w:t>
            </w:r>
          </w:p>
        </w:tc>
        <w:tc>
          <w:tcPr>
            <w:tcW w:w="1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60 000</w:t>
            </w:r>
          </w:p>
        </w:tc>
        <w:tc>
          <w:tcPr>
            <w:tcW w:w="23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Забезпечено участь представників туристичної галузі Рахівської територіальної громади у важливих туристичних заходах.</w:t>
            </w:r>
          </w:p>
        </w:tc>
      </w:tr>
      <w:tr w:rsidR="002263C5" w:rsidRPr="004A48B6" w:rsidTr="00DC2FC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lastRenderedPageBreak/>
              <w:t>7</w:t>
            </w:r>
          </w:p>
        </w:tc>
        <w:tc>
          <w:tcPr>
            <w:tcW w:w="2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Організація круглих столів для суб’єктів туристичної галузі Рахівської міської територіальної громади з метою визначення та обговорення спільних проблем в цьому напрямку (харчування, проживання при потребі, перевезення).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Протягом бюджетного року</w:t>
            </w:r>
          </w:p>
        </w:tc>
        <w:tc>
          <w:tcPr>
            <w:tcW w:w="135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Виконавчий апарат Рахівської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100 000</w:t>
            </w:r>
          </w:p>
        </w:tc>
        <w:tc>
          <w:tcPr>
            <w:tcW w:w="134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rPr>
            </w:pPr>
            <w:r w:rsidRPr="004A48B6">
              <w:rPr>
                <w:rFonts w:ascii="Times New Roman" w:hAnsi="Times New Roman" w:cs="Times New Roman"/>
                <w:bCs/>
                <w:color w:val="000000" w:themeColor="text1"/>
              </w:rPr>
              <w:t>100 000</w:t>
            </w:r>
          </w:p>
        </w:tc>
        <w:tc>
          <w:tcPr>
            <w:tcW w:w="2346" w:type="dxa"/>
            <w:tcBorders>
              <w:top w:val="outset" w:sz="6" w:space="0" w:color="auto"/>
              <w:left w:val="single" w:sz="4"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Проведено зустрічі для суб’єктів туристичної галузі.</w:t>
            </w:r>
          </w:p>
        </w:tc>
      </w:tr>
      <w:tr w:rsidR="002263C5" w:rsidRPr="004A48B6" w:rsidTr="00DC2FC7">
        <w:trPr>
          <w:trHeight w:val="142"/>
        </w:trPr>
        <w:tc>
          <w:tcPr>
            <w:tcW w:w="5103"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rPr>
            </w:pPr>
            <w:r w:rsidRPr="004A48B6">
              <w:rPr>
                <w:rFonts w:ascii="Times New Roman" w:hAnsi="Times New Roman" w:cs="Times New Roman"/>
                <w:b/>
                <w:bCs/>
                <w:color w:val="000000" w:themeColor="text1"/>
                <w:sz w:val="28"/>
              </w:rPr>
              <w:t>Всього</w:t>
            </w:r>
          </w:p>
        </w:tc>
        <w:tc>
          <w:tcPr>
            <w:tcW w:w="1276" w:type="dxa"/>
            <w:tcBorders>
              <w:top w:val="outset" w:sz="6" w:space="0" w:color="auto"/>
              <w:left w:val="nil"/>
              <w:bottom w:val="outset" w:sz="6" w:space="0" w:color="auto"/>
              <w:right w:val="outset" w:sz="6" w:space="0" w:color="auto"/>
            </w:tcBorders>
            <w:shd w:val="clear" w:color="auto" w:fill="FFFFFF"/>
            <w:hideMark/>
          </w:tcPr>
          <w:p w:rsidR="00DC2FC7" w:rsidRPr="004A48B6" w:rsidRDefault="00DC2FC7" w:rsidP="004A48B6">
            <w:pPr>
              <w:spacing w:after="0" w:line="240" w:lineRule="auto"/>
              <w:rPr>
                <w:rFonts w:ascii="Times New Roman" w:eastAsia="Times New Roman" w:hAnsi="Times New Roman" w:cs="Times New Roman"/>
                <w:b/>
                <w:color w:val="000000" w:themeColor="text1"/>
              </w:rPr>
            </w:pPr>
            <w:r w:rsidRPr="004A48B6">
              <w:rPr>
                <w:rFonts w:ascii="Times New Roman" w:hAnsi="Times New Roman" w:cs="Times New Roman"/>
                <w:b/>
                <w:bCs/>
                <w:color w:val="000000" w:themeColor="text1"/>
                <w:sz w:val="28"/>
                <w:szCs w:val="28"/>
              </w:rPr>
              <w:t>610 000 грн.</w:t>
            </w:r>
          </w:p>
        </w:tc>
        <w:tc>
          <w:tcPr>
            <w:tcW w:w="134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t>610 000 грн.</w:t>
            </w:r>
          </w:p>
        </w:tc>
        <w:tc>
          <w:tcPr>
            <w:tcW w:w="2346" w:type="dxa"/>
            <w:tcBorders>
              <w:top w:val="outset" w:sz="6" w:space="0" w:color="auto"/>
              <w:left w:val="single" w:sz="4" w:space="0" w:color="auto"/>
              <w:bottom w:val="outset" w:sz="6" w:space="0" w:color="auto"/>
              <w:right w:val="outset" w:sz="6" w:space="0" w:color="auto"/>
            </w:tcBorders>
            <w:shd w:val="clear" w:color="auto" w:fill="FFFFFF"/>
            <w:vAlign w:val="center"/>
          </w:tcPr>
          <w:p w:rsidR="00DC2FC7" w:rsidRPr="004A48B6" w:rsidRDefault="00DC2FC7" w:rsidP="004A48B6">
            <w:pPr>
              <w:spacing w:after="0" w:line="240" w:lineRule="auto"/>
              <w:rPr>
                <w:rFonts w:ascii="Times New Roman" w:eastAsia="Times New Roman" w:hAnsi="Times New Roman" w:cs="Times New Roman"/>
                <w:b/>
                <w:bCs/>
                <w:color w:val="000000" w:themeColor="text1"/>
                <w:sz w:val="28"/>
                <w:szCs w:val="28"/>
              </w:rPr>
            </w:pPr>
          </w:p>
        </w:tc>
      </w:tr>
    </w:tbl>
    <w:p w:rsidR="00DC2FC7" w:rsidRPr="004A48B6" w:rsidRDefault="00DC2FC7" w:rsidP="004A48B6">
      <w:pPr>
        <w:spacing w:after="0" w:line="240" w:lineRule="auto"/>
        <w:jc w:val="center"/>
        <w:rPr>
          <w:rFonts w:ascii="Times New Roman" w:eastAsia="Times New Roman" w:hAnsi="Times New Roman" w:cs="Times New Roman"/>
          <w:b/>
          <w:color w:val="000000" w:themeColor="text1"/>
          <w:sz w:val="28"/>
          <w:szCs w:val="28"/>
        </w:rPr>
      </w:pPr>
    </w:p>
    <w:p w:rsidR="00DC2FC7" w:rsidRPr="004A48B6" w:rsidRDefault="00DC2FC7" w:rsidP="004A48B6">
      <w:pPr>
        <w:tabs>
          <w:tab w:val="left" w:pos="3855"/>
        </w:tabs>
        <w:spacing w:after="0" w:line="240" w:lineRule="auto"/>
        <w:jc w:val="center"/>
        <w:rPr>
          <w:rFonts w:ascii="Times New Roman" w:hAnsi="Times New Roman" w:cs="Times New Roman"/>
          <w:b/>
          <w:i/>
          <w:color w:val="000000" w:themeColor="text1"/>
          <w:sz w:val="28"/>
          <w:szCs w:val="28"/>
        </w:rPr>
      </w:pPr>
    </w:p>
    <w:p w:rsidR="00DC2FC7" w:rsidRPr="004A48B6" w:rsidRDefault="00DC2FC7" w:rsidP="004A48B6">
      <w:pPr>
        <w:tabs>
          <w:tab w:val="left" w:pos="3855"/>
        </w:tabs>
        <w:spacing w:after="0" w:line="240" w:lineRule="auto"/>
        <w:jc w:val="center"/>
        <w:rPr>
          <w:rFonts w:ascii="Times New Roman" w:hAnsi="Times New Roman" w:cs="Times New Roman"/>
          <w:b/>
          <w:i/>
          <w:color w:val="000000" w:themeColor="text1"/>
          <w:sz w:val="28"/>
          <w:szCs w:val="28"/>
        </w:rPr>
      </w:pPr>
      <w:r w:rsidRPr="004A48B6">
        <w:rPr>
          <w:rFonts w:ascii="Times New Roman" w:hAnsi="Times New Roman" w:cs="Times New Roman"/>
          <w:b/>
          <w:i/>
          <w:color w:val="000000" w:themeColor="text1"/>
          <w:sz w:val="28"/>
          <w:szCs w:val="28"/>
        </w:rPr>
        <w:t>5. Фінансування програми</w:t>
      </w:r>
    </w:p>
    <w:p w:rsidR="00DC2FC7" w:rsidRPr="004A48B6" w:rsidRDefault="00DC2FC7" w:rsidP="004A48B6">
      <w:pPr>
        <w:spacing w:after="0" w:line="240" w:lineRule="auto"/>
        <w:ind w:firstLine="54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Обсяг фінансування заходів Програми за рахунок цільових коштів місцевого бюджету затверджується міською радою. 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DC2FC7" w:rsidRPr="004A48B6" w:rsidRDefault="00DC2FC7" w:rsidP="004A48B6">
      <w:pPr>
        <w:spacing w:after="0" w:line="240" w:lineRule="auto"/>
        <w:ind w:firstLine="540"/>
        <w:jc w:val="both"/>
        <w:rPr>
          <w:rFonts w:ascii="Times New Roman" w:hAnsi="Times New Roman" w:cs="Times New Roman"/>
          <w:color w:val="000000" w:themeColor="text1"/>
          <w:sz w:val="28"/>
          <w:szCs w:val="28"/>
        </w:rPr>
      </w:pPr>
    </w:p>
    <w:p w:rsidR="00DC2FC7" w:rsidRPr="004A48B6" w:rsidRDefault="00DC2FC7" w:rsidP="004A48B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C2FC7" w:rsidRPr="004A48B6" w:rsidRDefault="00DC2FC7" w:rsidP="004A48B6">
      <w:pPr>
        <w:spacing w:after="0" w:line="240" w:lineRule="auto"/>
        <w:jc w:val="center"/>
        <w:rPr>
          <w:rFonts w:ascii="Times New Roman" w:hAnsi="Times New Roman" w:cs="Times New Roman"/>
          <w:b/>
          <w:i/>
          <w:color w:val="000000" w:themeColor="text1"/>
          <w:sz w:val="28"/>
          <w:szCs w:val="28"/>
        </w:rPr>
      </w:pPr>
      <w:r w:rsidRPr="004A48B6">
        <w:rPr>
          <w:rFonts w:ascii="Times New Roman" w:hAnsi="Times New Roman" w:cs="Times New Roman"/>
          <w:b/>
          <w:i/>
          <w:color w:val="000000" w:themeColor="text1"/>
          <w:sz w:val="28"/>
          <w:szCs w:val="28"/>
        </w:rPr>
        <w:t>6. Очікувані результати реалізації програми</w:t>
      </w:r>
    </w:p>
    <w:p w:rsidR="00DC2FC7" w:rsidRPr="004A48B6" w:rsidRDefault="00DC2FC7" w:rsidP="004A48B6">
      <w:pPr>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Виконання Програми дасть змогу: </w:t>
      </w:r>
    </w:p>
    <w:p w:rsidR="00DC2FC7" w:rsidRPr="004A48B6" w:rsidRDefault="00DC2FC7" w:rsidP="004A48B6">
      <w:pPr>
        <w:numPr>
          <w:ilvl w:val="0"/>
          <w:numId w:val="27"/>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сприяти відновленню і зміцненню існуючої матеріальної бази туризму, сприятиме створенню якісного туристичного продукту, здатного максимально задовольнити потреби населення Рахівської міської територіальної громади та туристів;</w:t>
      </w:r>
    </w:p>
    <w:p w:rsidR="00DC2FC7" w:rsidRPr="004A48B6" w:rsidRDefault="00DC2FC7" w:rsidP="004A48B6">
      <w:pPr>
        <w:pStyle w:val="msonormalcxspmiddlecxspmiddle"/>
        <w:rPr>
          <w:color w:val="000000" w:themeColor="text1"/>
          <w:sz w:val="28"/>
          <w:szCs w:val="28"/>
          <w:lang w:val="uk-UA"/>
        </w:rPr>
      </w:pPr>
      <w:r w:rsidRPr="004A48B6">
        <w:rPr>
          <w:color w:val="000000" w:themeColor="text1"/>
          <w:lang w:val="uk-UA"/>
        </w:rPr>
        <w:t>-   створить можливості для інтенсифікації туристичної діяльності, посилить взаємозв’язок інфраструктури туризму з іншими сферами соціально-економічного та культурного розвитку громади;</w:t>
      </w:r>
    </w:p>
    <w:p w:rsidR="00DC2FC7" w:rsidRPr="004A48B6" w:rsidRDefault="00DC2FC7" w:rsidP="004A48B6">
      <w:pPr>
        <w:numPr>
          <w:ilvl w:val="0"/>
          <w:numId w:val="27"/>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надасть можливість активізувати існуючий туристичний потенціал Рахівської міської територіальної громади,  сприятиме формуванню у територіальної </w:t>
      </w:r>
      <w:r w:rsidRPr="004A48B6">
        <w:rPr>
          <w:rFonts w:ascii="Times New Roman" w:hAnsi="Times New Roman" w:cs="Times New Roman"/>
          <w:color w:val="000000" w:themeColor="text1"/>
          <w:sz w:val="28"/>
          <w:szCs w:val="28"/>
        </w:rPr>
        <w:lastRenderedPageBreak/>
        <w:t xml:space="preserve">громади почуття відповідальності до розвитку громади, її економічного та соціального зростання. </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Очікувані результати:</w:t>
      </w:r>
    </w:p>
    <w:p w:rsidR="00DC2FC7" w:rsidRPr="004A48B6" w:rsidRDefault="00DC2FC7" w:rsidP="004A48B6">
      <w:pPr>
        <w:numPr>
          <w:ilvl w:val="0"/>
          <w:numId w:val="28"/>
        </w:numPr>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підвищення якості туристичних послуг;</w:t>
      </w:r>
    </w:p>
    <w:p w:rsidR="00DC2FC7" w:rsidRPr="004A48B6" w:rsidRDefault="00DC2FC7" w:rsidP="004A48B6">
      <w:pPr>
        <w:numPr>
          <w:ilvl w:val="0"/>
          <w:numId w:val="28"/>
        </w:numPr>
        <w:spacing w:after="0" w:line="240" w:lineRule="auto"/>
        <w:ind w:left="0"/>
        <w:jc w:val="both"/>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rPr>
        <w:t xml:space="preserve">розширення переліку туристичних та туристично-інформаційних послуг; </w:t>
      </w:r>
    </w:p>
    <w:p w:rsidR="00DC2FC7" w:rsidRPr="004A48B6" w:rsidRDefault="00DC2FC7" w:rsidP="004A48B6">
      <w:pPr>
        <w:numPr>
          <w:ilvl w:val="0"/>
          <w:numId w:val="28"/>
        </w:numPr>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збільшення кількості туристів та екскурсантів;</w:t>
      </w:r>
    </w:p>
    <w:p w:rsidR="00DC2FC7" w:rsidRPr="004A48B6" w:rsidRDefault="00DC2FC7" w:rsidP="004A48B6">
      <w:pPr>
        <w:numPr>
          <w:ilvl w:val="0"/>
          <w:numId w:val="28"/>
        </w:numPr>
        <w:spacing w:after="0" w:line="240" w:lineRule="auto"/>
        <w:ind w:left="0"/>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збільшенню щорічних надходжень до бюджету міської ради.</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p>
    <w:p w:rsidR="00DC2FC7" w:rsidRPr="004A48B6" w:rsidRDefault="00DC2FC7" w:rsidP="004A48B6">
      <w:pPr>
        <w:pStyle w:val="12"/>
        <w:rPr>
          <w:rFonts w:ascii="Times New Roman" w:hAnsi="Times New Roman"/>
          <w:i/>
          <w:color w:val="000000" w:themeColor="text1"/>
          <w:sz w:val="28"/>
          <w:szCs w:val="28"/>
        </w:rPr>
      </w:pPr>
      <w:r w:rsidRPr="004A48B6">
        <w:rPr>
          <w:rFonts w:ascii="Times New Roman" w:hAnsi="Times New Roman"/>
          <w:b/>
          <w:bCs/>
          <w:i/>
          <w:color w:val="000000" w:themeColor="text1"/>
          <w:sz w:val="28"/>
          <w:szCs w:val="28"/>
        </w:rPr>
        <w:t>7. Організація виконання і контроль за виконанням Програми</w:t>
      </w:r>
      <w:r w:rsidRPr="004A48B6">
        <w:rPr>
          <w:rFonts w:ascii="Times New Roman" w:hAnsi="Times New Roman"/>
          <w:i/>
          <w:color w:val="000000" w:themeColor="text1"/>
          <w:sz w:val="28"/>
          <w:szCs w:val="28"/>
        </w:rPr>
        <w:t> </w:t>
      </w:r>
    </w:p>
    <w:p w:rsidR="00DC2FC7" w:rsidRPr="004A48B6" w:rsidRDefault="00DC2FC7" w:rsidP="004A48B6">
      <w:pPr>
        <w:pStyle w:val="12"/>
        <w:jc w:val="both"/>
        <w:rPr>
          <w:rFonts w:ascii="Times New Roman" w:hAnsi="Times New Roman"/>
          <w:color w:val="000000" w:themeColor="text1"/>
          <w:sz w:val="28"/>
          <w:szCs w:val="28"/>
        </w:rPr>
      </w:pPr>
      <w:r w:rsidRPr="004A48B6">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DC2FC7" w:rsidRPr="004A48B6" w:rsidRDefault="00DC2FC7" w:rsidP="004A48B6">
      <w:pPr>
        <w:spacing w:after="0" w:line="240" w:lineRule="auto"/>
        <w:ind w:firstLine="705"/>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Контроль за виконанням заходів Програми здійснює постійна комісія з питань охорони навколишнього середовища, розвитку туризму, рекреації, інвестицій та інновацій.</w:t>
      </w:r>
    </w:p>
    <w:p w:rsidR="00DC2FC7" w:rsidRPr="004A48B6" w:rsidRDefault="00DC2FC7" w:rsidP="004A48B6">
      <w:pPr>
        <w:spacing w:after="0" w:line="240" w:lineRule="auto"/>
        <w:rPr>
          <w:rFonts w:ascii="Times New Roman" w:hAnsi="Times New Roman" w:cs="Times New Roman"/>
          <w:color w:val="000000" w:themeColor="text1"/>
          <w:sz w:val="28"/>
        </w:rPr>
      </w:pPr>
    </w:p>
    <w:p w:rsidR="00DC2FC7" w:rsidRPr="004A48B6" w:rsidRDefault="00DC2FC7" w:rsidP="004A48B6">
      <w:pPr>
        <w:spacing w:after="0" w:line="240" w:lineRule="auto"/>
        <w:rPr>
          <w:rFonts w:ascii="Times New Roman" w:hAnsi="Times New Roman" w:cs="Times New Roman"/>
          <w:color w:val="000000" w:themeColor="text1"/>
          <w:sz w:val="28"/>
        </w:rPr>
      </w:pPr>
    </w:p>
    <w:p w:rsidR="007F2A20" w:rsidRPr="004A48B6" w:rsidRDefault="007F2A20" w:rsidP="004A48B6">
      <w:pPr>
        <w:pStyle w:val="a6"/>
        <w:tabs>
          <w:tab w:val="left" w:pos="1134"/>
        </w:tabs>
        <w:spacing w:after="0" w:line="240" w:lineRule="auto"/>
        <w:ind w:left="0"/>
        <w:rPr>
          <w:color w:val="000000" w:themeColor="text1"/>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7F2A20" w:rsidRPr="004A48B6" w:rsidRDefault="007F2A20" w:rsidP="004A48B6">
      <w:pPr>
        <w:pStyle w:val="a6"/>
        <w:tabs>
          <w:tab w:val="left" w:pos="1134"/>
        </w:tabs>
        <w:spacing w:after="0" w:line="240" w:lineRule="auto"/>
        <w:ind w:left="0"/>
        <w:rPr>
          <w:color w:val="000000" w:themeColor="text1"/>
          <w:sz w:val="28"/>
          <w:szCs w:val="28"/>
          <w:shd w:val="clear" w:color="auto" w:fill="FFFFFF"/>
        </w:rPr>
      </w:pPr>
      <w:r w:rsidRPr="004A48B6">
        <w:rPr>
          <w:color w:val="000000" w:themeColor="text1"/>
          <w:sz w:val="28"/>
          <w:szCs w:val="28"/>
          <w:shd w:val="clear" w:color="auto" w:fill="FFFFFF"/>
        </w:rPr>
        <w:t>секретар ради та виконкому                                                   Євген МОЛНАР</w:t>
      </w:r>
    </w:p>
    <w:p w:rsidR="00281799" w:rsidRPr="004A48B6" w:rsidRDefault="00281799" w:rsidP="004A48B6">
      <w:pPr>
        <w:pStyle w:val="a6"/>
        <w:tabs>
          <w:tab w:val="left" w:pos="1134"/>
        </w:tabs>
        <w:spacing w:after="0" w:line="240" w:lineRule="auto"/>
        <w:ind w:left="0"/>
        <w:rPr>
          <w:color w:val="000000" w:themeColor="text1"/>
          <w:sz w:val="28"/>
          <w:szCs w:val="28"/>
          <w:shd w:val="clear" w:color="auto" w:fill="FFFFFF"/>
        </w:rPr>
      </w:pPr>
    </w:p>
    <w:p w:rsidR="00281799" w:rsidRPr="004A48B6" w:rsidRDefault="00281799" w:rsidP="004A48B6">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4A48B6">
        <w:rPr>
          <w:rFonts w:ascii="Times New Roman" w:hAnsi="Times New Roman" w:cs="Times New Roman"/>
          <w:color w:val="000000" w:themeColor="text1"/>
          <w:sz w:val="28"/>
          <w:szCs w:val="28"/>
          <w:shd w:val="clear" w:color="auto" w:fill="FFFFFF"/>
        </w:rPr>
        <w:br w:type="page"/>
      </w:r>
    </w:p>
    <w:p w:rsidR="00AA7016" w:rsidRPr="004A48B6" w:rsidRDefault="00AA7016"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1251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AA7016" w:rsidRPr="004A48B6" w:rsidRDefault="00AA7016" w:rsidP="004A48B6">
      <w:pPr>
        <w:spacing w:after="0" w:line="240" w:lineRule="auto"/>
        <w:jc w:val="right"/>
        <w:rPr>
          <w:rFonts w:ascii="Times New Roman" w:hAnsi="Times New Roman" w:cs="Times New Roman"/>
          <w:color w:val="000000" w:themeColor="text1"/>
          <w:sz w:val="28"/>
          <w:szCs w:val="28"/>
        </w:rPr>
      </w:pPr>
    </w:p>
    <w:p w:rsidR="00AA7016" w:rsidRPr="004A48B6" w:rsidRDefault="00AA7016" w:rsidP="004A48B6">
      <w:pPr>
        <w:spacing w:after="0" w:line="240" w:lineRule="auto"/>
        <w:jc w:val="right"/>
        <w:rPr>
          <w:rFonts w:ascii="Times New Roman" w:hAnsi="Times New Roman" w:cs="Times New Roman"/>
          <w:color w:val="000000" w:themeColor="text1"/>
          <w:sz w:val="28"/>
          <w:szCs w:val="28"/>
        </w:rPr>
      </w:pPr>
    </w:p>
    <w:p w:rsidR="00AA7016" w:rsidRPr="004A48B6" w:rsidRDefault="00AA7016"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AA7016" w:rsidRPr="004A48B6" w:rsidRDefault="00AA7016"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AA7016" w:rsidRPr="004A48B6" w:rsidRDefault="00AA7016"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AA7016" w:rsidRPr="004A48B6" w:rsidRDefault="00AA7016"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AA7016" w:rsidRPr="004A48B6" w:rsidRDefault="00AA7016"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AA7016" w:rsidRPr="004A48B6" w:rsidRDefault="00AA7016" w:rsidP="004A48B6">
      <w:pPr>
        <w:spacing w:after="0" w:line="240" w:lineRule="auto"/>
        <w:rPr>
          <w:rFonts w:ascii="Times New Roman" w:eastAsia="Calibri" w:hAnsi="Times New Roman" w:cs="Times New Roman"/>
          <w:color w:val="000000" w:themeColor="text1"/>
          <w:sz w:val="28"/>
          <w:szCs w:val="28"/>
        </w:rPr>
      </w:pPr>
    </w:p>
    <w:p w:rsidR="00AA7016" w:rsidRPr="004A48B6" w:rsidRDefault="00AA7016"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AA7016" w:rsidRPr="004A48B6" w:rsidRDefault="00AA7016" w:rsidP="004A48B6">
      <w:pPr>
        <w:spacing w:after="0" w:line="240" w:lineRule="auto"/>
        <w:rPr>
          <w:rFonts w:ascii="Times New Roman" w:eastAsia="Calibri" w:hAnsi="Times New Roman" w:cs="Times New Roman"/>
          <w:color w:val="000000" w:themeColor="text1"/>
          <w:sz w:val="28"/>
          <w:szCs w:val="28"/>
        </w:rPr>
      </w:pPr>
    </w:p>
    <w:p w:rsidR="00AA7016" w:rsidRPr="004A48B6" w:rsidRDefault="00AA7016"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74139D" w:rsidRPr="004A48B6">
        <w:rPr>
          <w:rFonts w:ascii="Times New Roman" w:hAnsi="Times New Roman" w:cs="Times New Roman"/>
          <w:color w:val="000000" w:themeColor="text1"/>
          <w:sz w:val="28"/>
          <w:szCs w:val="28"/>
        </w:rPr>
        <w:t xml:space="preserve">топада 2025  року  </w:t>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r>
      <w:r w:rsidR="0074139D" w:rsidRPr="004A48B6">
        <w:rPr>
          <w:rFonts w:ascii="Times New Roman" w:hAnsi="Times New Roman" w:cs="Times New Roman"/>
          <w:color w:val="000000" w:themeColor="text1"/>
          <w:sz w:val="28"/>
          <w:szCs w:val="28"/>
        </w:rPr>
        <w:tab/>
        <w:t>№1166</w:t>
      </w:r>
    </w:p>
    <w:p w:rsidR="00AA7016" w:rsidRPr="004A48B6" w:rsidRDefault="00AA7016"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AA7016" w:rsidRPr="004A48B6" w:rsidRDefault="00AA7016" w:rsidP="004A48B6">
      <w:pPr>
        <w:spacing w:after="0" w:line="240" w:lineRule="auto"/>
        <w:rPr>
          <w:rFonts w:ascii="Times New Roman" w:eastAsia="Calibri" w:hAnsi="Times New Roman" w:cs="Times New Roman"/>
          <w:color w:val="000000" w:themeColor="text1"/>
          <w:sz w:val="28"/>
          <w:szCs w:val="28"/>
        </w:rPr>
      </w:pPr>
    </w:p>
    <w:p w:rsidR="00DC2FC7" w:rsidRPr="004A48B6" w:rsidRDefault="00DC2FC7"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 внесення змін до рішення Рахівської міської ради</w:t>
      </w:r>
    </w:p>
    <w:p w:rsidR="00DC2FC7" w:rsidRPr="004A48B6" w:rsidRDefault="00DC2FC7"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від  20 грудня 2024 року №945«Про затвердження </w:t>
      </w:r>
    </w:p>
    <w:p w:rsidR="00DC2FC7" w:rsidRPr="004A48B6" w:rsidRDefault="00DC2FC7"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Програми розвитку міжнародної співпраці</w:t>
      </w:r>
    </w:p>
    <w:p w:rsidR="00DC2FC7" w:rsidRPr="004A48B6" w:rsidRDefault="00DC2FC7"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Рахівської міської ради на 2025-2026 рік» </w:t>
      </w:r>
    </w:p>
    <w:p w:rsidR="00DC2FC7" w:rsidRPr="004A48B6" w:rsidRDefault="00DC2FC7" w:rsidP="004A48B6">
      <w:pPr>
        <w:spacing w:after="0" w:line="240" w:lineRule="auto"/>
        <w:rPr>
          <w:rFonts w:ascii="Times New Roman" w:hAnsi="Times New Roman" w:cs="Times New Roman"/>
          <w:bCs/>
          <w:color w:val="000000" w:themeColor="text1"/>
          <w:sz w:val="28"/>
          <w:szCs w:val="28"/>
        </w:rPr>
      </w:pP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Відповідно до ст. 26 Закону України «Про місцеве самоврядування в Україні», на основі підписаних Договорів про партнерство і Стратегії розвитку Закарпатської області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Рахівської міської територіальної громади через участь в міжнародних програмах обміну та </w:t>
      </w:r>
      <w:proofErr w:type="spellStart"/>
      <w:r w:rsidRPr="004A48B6">
        <w:rPr>
          <w:rFonts w:ascii="Times New Roman" w:hAnsi="Times New Roman" w:cs="Times New Roman"/>
          <w:color w:val="000000" w:themeColor="text1"/>
          <w:sz w:val="28"/>
          <w:szCs w:val="28"/>
        </w:rPr>
        <w:t>проєктах</w:t>
      </w:r>
      <w:proofErr w:type="spellEnd"/>
      <w:r w:rsidRPr="004A48B6">
        <w:rPr>
          <w:rFonts w:ascii="Times New Roman" w:hAnsi="Times New Roman" w:cs="Times New Roman"/>
          <w:color w:val="000000" w:themeColor="text1"/>
          <w:sz w:val="28"/>
          <w:szCs w:val="28"/>
        </w:rPr>
        <w:t xml:space="preserve"> транскордонної співпраці,  Рахівська міська рада</w:t>
      </w:r>
    </w:p>
    <w:p w:rsidR="00DC2FC7" w:rsidRPr="004A48B6" w:rsidRDefault="00DC2FC7" w:rsidP="004A48B6">
      <w:pPr>
        <w:tabs>
          <w:tab w:val="left" w:pos="4068"/>
        </w:tabs>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ab/>
      </w:r>
    </w:p>
    <w:p w:rsidR="00DC2FC7" w:rsidRPr="004A48B6" w:rsidRDefault="00DC2FC7" w:rsidP="004A48B6">
      <w:pPr>
        <w:spacing w:after="0" w:line="240" w:lineRule="auto"/>
        <w:jc w:val="center"/>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w:t>
      </w:r>
    </w:p>
    <w:p w:rsidR="00DC2FC7" w:rsidRPr="004A48B6" w:rsidRDefault="00DC2FC7" w:rsidP="004A48B6">
      <w:pPr>
        <w:pStyle w:val="ac"/>
        <w:spacing w:after="0"/>
        <w:ind w:firstLine="708"/>
        <w:jc w:val="both"/>
        <w:rPr>
          <w:color w:val="000000" w:themeColor="text1"/>
          <w:sz w:val="24"/>
          <w:szCs w:val="28"/>
          <w:lang w:val="uk-UA"/>
        </w:rPr>
      </w:pPr>
      <w:r w:rsidRPr="004A48B6">
        <w:rPr>
          <w:color w:val="000000" w:themeColor="text1"/>
          <w:szCs w:val="28"/>
          <w:lang w:val="uk-UA"/>
        </w:rPr>
        <w:t>1. Внести зміни до рішення Рахівської міської ради від  20 грудня 2024 року  №945«Про затвердження Програми розвитку міжнародної співпраці Рахівської міської ради на 20</w:t>
      </w:r>
      <w:r w:rsidR="00DE1523">
        <w:rPr>
          <w:color w:val="000000" w:themeColor="text1"/>
          <w:szCs w:val="28"/>
          <w:lang w:val="uk-UA"/>
        </w:rPr>
        <w:t>25-2026 рік», а саме: замінити в</w:t>
      </w:r>
      <w:r w:rsidRPr="004A48B6">
        <w:rPr>
          <w:color w:val="000000" w:themeColor="text1"/>
          <w:szCs w:val="28"/>
          <w:lang w:val="uk-UA"/>
        </w:rPr>
        <w:t>иконавця «Апарат міської ради» на «Виконавчий апарат Рахівської міської ради»</w:t>
      </w:r>
      <w:r w:rsidR="00281799" w:rsidRPr="004A48B6">
        <w:rPr>
          <w:color w:val="000000" w:themeColor="text1"/>
          <w:szCs w:val="28"/>
          <w:lang w:val="uk-UA"/>
        </w:rPr>
        <w:t xml:space="preserve">, </w:t>
      </w:r>
      <w:r w:rsidR="001E07F5">
        <w:rPr>
          <w:color w:val="000000" w:themeColor="text1"/>
          <w:szCs w:val="28"/>
          <w:lang w:val="uk-UA"/>
        </w:rPr>
        <w:t>та викласти Програму в новій редакції,</w:t>
      </w:r>
      <w:r w:rsidR="00281799" w:rsidRPr="004A48B6">
        <w:rPr>
          <w:color w:val="000000" w:themeColor="text1"/>
          <w:szCs w:val="28"/>
          <w:lang w:val="uk-UA"/>
        </w:rPr>
        <w:t xml:space="preserve"> згідно додатку</w:t>
      </w:r>
      <w:r w:rsidRPr="004A48B6">
        <w:rPr>
          <w:color w:val="000000" w:themeColor="text1"/>
          <w:szCs w:val="28"/>
          <w:lang w:val="uk-UA"/>
        </w:rPr>
        <w:t>.</w:t>
      </w:r>
    </w:p>
    <w:p w:rsidR="00DC2FC7" w:rsidRPr="004A48B6" w:rsidRDefault="00DC2FC7" w:rsidP="004A48B6">
      <w:pPr>
        <w:pStyle w:val="ac"/>
        <w:spacing w:after="0"/>
        <w:ind w:firstLine="708"/>
        <w:jc w:val="both"/>
        <w:rPr>
          <w:color w:val="000000" w:themeColor="text1"/>
          <w:szCs w:val="28"/>
          <w:lang w:val="uk-UA"/>
        </w:rPr>
      </w:pPr>
      <w:r w:rsidRPr="004A48B6">
        <w:rPr>
          <w:color w:val="000000" w:themeColor="text1"/>
          <w:szCs w:val="28"/>
          <w:lang w:val="uk-UA"/>
        </w:rPr>
        <w:t>2. Фінансовому відділу міської ради  передбачити в міському бюджеті кошти на виконання заходів Програми.</w:t>
      </w:r>
    </w:p>
    <w:p w:rsidR="00DC2FC7" w:rsidRPr="004A48B6" w:rsidRDefault="00DC2FC7" w:rsidP="004A48B6">
      <w:pPr>
        <w:spacing w:after="0" w:line="240" w:lineRule="auto"/>
        <w:ind w:firstLine="705"/>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3.Виконавчим органам міської ради забезпечити виконання  передбачених Програмою заходів. </w:t>
      </w:r>
    </w:p>
    <w:p w:rsidR="00DC2FC7" w:rsidRPr="007A49CE"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4. Контроль за виконанням даного рішення покласти  на постійну </w:t>
      </w:r>
      <w:r w:rsidRPr="007A49CE">
        <w:rPr>
          <w:rFonts w:ascii="Times New Roman" w:hAnsi="Times New Roman" w:cs="Times New Roman"/>
          <w:color w:val="000000" w:themeColor="text1"/>
          <w:sz w:val="28"/>
          <w:szCs w:val="28"/>
        </w:rPr>
        <w:t>комісію з соціально-економічного, культурного розвитку, освіти, охорони здоров’я і спорту, депутатської етики та регламенту.</w:t>
      </w:r>
    </w:p>
    <w:p w:rsidR="00DC2FC7" w:rsidRDefault="00DC2FC7" w:rsidP="004A48B6">
      <w:pPr>
        <w:pStyle w:val="a6"/>
        <w:spacing w:after="0" w:line="240" w:lineRule="auto"/>
        <w:ind w:left="0"/>
        <w:rPr>
          <w:b/>
          <w:color w:val="000000" w:themeColor="text1"/>
          <w:sz w:val="28"/>
          <w:szCs w:val="28"/>
        </w:rPr>
      </w:pPr>
    </w:p>
    <w:p w:rsidR="007A49CE" w:rsidRPr="007A49CE" w:rsidRDefault="007A49CE" w:rsidP="004A48B6">
      <w:pPr>
        <w:pStyle w:val="a6"/>
        <w:spacing w:after="0" w:line="240" w:lineRule="auto"/>
        <w:ind w:left="0"/>
        <w:rPr>
          <w:b/>
          <w:color w:val="000000" w:themeColor="text1"/>
          <w:sz w:val="28"/>
          <w:szCs w:val="28"/>
        </w:rPr>
      </w:pPr>
    </w:p>
    <w:p w:rsidR="00DC2FC7" w:rsidRPr="007A49CE" w:rsidRDefault="00DC2FC7" w:rsidP="004A48B6">
      <w:pPr>
        <w:spacing w:after="0" w:line="240" w:lineRule="auto"/>
        <w:jc w:val="both"/>
        <w:rPr>
          <w:rFonts w:ascii="Times New Roman" w:eastAsia="Times New Roman" w:hAnsi="Times New Roman" w:cs="Times New Roman"/>
          <w:bCs/>
          <w:color w:val="000000" w:themeColor="text1"/>
          <w:sz w:val="28"/>
          <w:szCs w:val="28"/>
        </w:rPr>
      </w:pPr>
      <w:proofErr w:type="spellStart"/>
      <w:r w:rsidRPr="007A49CE">
        <w:rPr>
          <w:rFonts w:ascii="Times New Roman" w:hAnsi="Times New Roman" w:cs="Times New Roman"/>
          <w:bCs/>
          <w:color w:val="000000" w:themeColor="text1"/>
          <w:sz w:val="28"/>
          <w:szCs w:val="28"/>
        </w:rPr>
        <w:t>В.п</w:t>
      </w:r>
      <w:proofErr w:type="spellEnd"/>
      <w:r w:rsidRPr="007A49CE">
        <w:rPr>
          <w:rFonts w:ascii="Times New Roman" w:hAnsi="Times New Roman" w:cs="Times New Roman"/>
          <w:bCs/>
          <w:color w:val="000000" w:themeColor="text1"/>
          <w:sz w:val="28"/>
          <w:szCs w:val="28"/>
        </w:rPr>
        <w:t>. міського голови,</w:t>
      </w:r>
    </w:p>
    <w:p w:rsidR="00DC2FC7" w:rsidRPr="007A49CE" w:rsidRDefault="00DC2FC7" w:rsidP="004A48B6">
      <w:pPr>
        <w:spacing w:after="0" w:line="240" w:lineRule="auto"/>
        <w:jc w:val="both"/>
        <w:rPr>
          <w:rFonts w:ascii="Times New Roman" w:hAnsi="Times New Roman" w:cs="Times New Roman"/>
          <w:bCs/>
          <w:color w:val="000000" w:themeColor="text1"/>
          <w:sz w:val="28"/>
          <w:szCs w:val="28"/>
        </w:rPr>
      </w:pPr>
      <w:r w:rsidRPr="007A49CE">
        <w:rPr>
          <w:rFonts w:ascii="Times New Roman" w:hAnsi="Times New Roman" w:cs="Times New Roman"/>
          <w:bCs/>
          <w:color w:val="000000" w:themeColor="text1"/>
          <w:sz w:val="28"/>
          <w:szCs w:val="28"/>
        </w:rPr>
        <w:t xml:space="preserve">секретар ради та виконкому           </w:t>
      </w:r>
      <w:r w:rsidRPr="007A49CE">
        <w:rPr>
          <w:rFonts w:ascii="Times New Roman" w:hAnsi="Times New Roman" w:cs="Times New Roman"/>
          <w:bCs/>
          <w:color w:val="000000" w:themeColor="text1"/>
          <w:sz w:val="28"/>
          <w:szCs w:val="28"/>
        </w:rPr>
        <w:tab/>
      </w:r>
      <w:r w:rsidRPr="007A49CE">
        <w:rPr>
          <w:rFonts w:ascii="Times New Roman" w:hAnsi="Times New Roman" w:cs="Times New Roman"/>
          <w:bCs/>
          <w:color w:val="000000" w:themeColor="text1"/>
          <w:sz w:val="28"/>
          <w:szCs w:val="28"/>
        </w:rPr>
        <w:tab/>
      </w:r>
      <w:r w:rsidRPr="007A49CE">
        <w:rPr>
          <w:rFonts w:ascii="Times New Roman" w:hAnsi="Times New Roman" w:cs="Times New Roman"/>
          <w:bCs/>
          <w:color w:val="000000" w:themeColor="text1"/>
          <w:sz w:val="28"/>
          <w:szCs w:val="28"/>
        </w:rPr>
        <w:tab/>
      </w:r>
      <w:r w:rsidRPr="007A49CE">
        <w:rPr>
          <w:rFonts w:ascii="Times New Roman" w:hAnsi="Times New Roman" w:cs="Times New Roman"/>
          <w:bCs/>
          <w:color w:val="000000" w:themeColor="text1"/>
          <w:sz w:val="28"/>
          <w:szCs w:val="28"/>
        </w:rPr>
        <w:tab/>
      </w:r>
      <w:r w:rsidRPr="007A49CE">
        <w:rPr>
          <w:rFonts w:ascii="Times New Roman" w:hAnsi="Times New Roman" w:cs="Times New Roman"/>
          <w:bCs/>
          <w:color w:val="000000" w:themeColor="text1"/>
          <w:sz w:val="28"/>
          <w:szCs w:val="28"/>
        </w:rPr>
        <w:tab/>
        <w:t>Євген МОЛНАР</w:t>
      </w:r>
    </w:p>
    <w:p w:rsidR="0057652D" w:rsidRPr="007A49CE" w:rsidRDefault="0057652D" w:rsidP="004A48B6">
      <w:pPr>
        <w:spacing w:after="0" w:line="240" w:lineRule="auto"/>
        <w:rPr>
          <w:rFonts w:ascii="Times New Roman" w:hAnsi="Times New Roman" w:cs="Times New Roman"/>
          <w:color w:val="000000" w:themeColor="text1"/>
          <w:sz w:val="28"/>
          <w:szCs w:val="28"/>
        </w:rPr>
        <w:sectPr w:rsidR="0057652D" w:rsidRPr="007A49CE" w:rsidSect="008E5D1B">
          <w:pgSz w:w="11906" w:h="16838"/>
          <w:pgMar w:top="709" w:right="707" w:bottom="851" w:left="1701" w:header="708" w:footer="708" w:gutter="0"/>
          <w:cols w:space="720"/>
        </w:sectPr>
      </w:pPr>
    </w:p>
    <w:p w:rsidR="00DC2FC7" w:rsidRPr="004A48B6" w:rsidRDefault="00DC2FC7" w:rsidP="004A48B6">
      <w:pPr>
        <w:spacing w:after="0" w:line="240" w:lineRule="auto"/>
        <w:rPr>
          <w:rFonts w:ascii="Times New Roman" w:hAnsi="Times New Roman" w:cs="Times New Roman"/>
          <w:color w:val="000000" w:themeColor="text1"/>
          <w:sz w:val="28"/>
          <w:szCs w:val="28"/>
        </w:rPr>
      </w:pPr>
    </w:p>
    <w:p w:rsidR="00DC2FC7" w:rsidRPr="004A48B6" w:rsidRDefault="00DC2FC7" w:rsidP="004A48B6">
      <w:pPr>
        <w:spacing w:after="0" w:line="240" w:lineRule="auto"/>
        <w:rPr>
          <w:rFonts w:ascii="Times New Roman" w:hAnsi="Times New Roman" w:cs="Times New Roman"/>
          <w:color w:val="000000" w:themeColor="text1"/>
        </w:rPr>
      </w:pPr>
    </w:p>
    <w:p w:rsidR="00DC2FC7" w:rsidRPr="004A48B6" w:rsidRDefault="00DC2FC7" w:rsidP="004A48B6">
      <w:pPr>
        <w:spacing w:after="0" w:line="240" w:lineRule="auto"/>
        <w:rPr>
          <w:rFonts w:ascii="Times New Roman" w:hAnsi="Times New Roman" w:cs="Times New Roman"/>
          <w:color w:val="000000" w:themeColor="text1"/>
        </w:rPr>
      </w:pPr>
    </w:p>
    <w:tbl>
      <w:tblPr>
        <w:tblW w:w="0" w:type="auto"/>
        <w:jc w:val="right"/>
        <w:tblInd w:w="-207" w:type="dxa"/>
        <w:tblLook w:val="01E0"/>
      </w:tblPr>
      <w:tblGrid>
        <w:gridCol w:w="3267"/>
      </w:tblGrid>
      <w:tr w:rsidR="002263C5" w:rsidRPr="004A48B6" w:rsidTr="00DC2FC7">
        <w:trPr>
          <w:trHeight w:val="1292"/>
          <w:jc w:val="right"/>
        </w:trPr>
        <w:tc>
          <w:tcPr>
            <w:tcW w:w="3267" w:type="dxa"/>
          </w:tcPr>
          <w:p w:rsidR="00DC2FC7" w:rsidRPr="004A48B6" w:rsidRDefault="00DC2FC7" w:rsidP="004A48B6">
            <w:pPr>
              <w:spacing w:after="0" w:line="240" w:lineRule="auto"/>
              <w:rPr>
                <w:rFonts w:ascii="Times New Roman" w:eastAsia="Times New Roman" w:hAnsi="Times New Roman" w:cs="Times New Roman"/>
                <w:color w:val="000000" w:themeColor="text1"/>
              </w:rPr>
            </w:pPr>
            <w:r w:rsidRPr="004A48B6">
              <w:rPr>
                <w:rFonts w:ascii="Times New Roman" w:hAnsi="Times New Roman" w:cs="Times New Roman"/>
                <w:color w:val="000000" w:themeColor="text1"/>
              </w:rPr>
              <w:br w:type="page"/>
            </w:r>
            <w:r w:rsidRPr="004A48B6">
              <w:rPr>
                <w:rFonts w:ascii="Times New Roman" w:hAnsi="Times New Roman" w:cs="Times New Roman"/>
                <w:color w:val="000000" w:themeColor="text1"/>
              </w:rPr>
              <w:br w:type="page"/>
            </w:r>
            <w:r w:rsidRPr="004A48B6">
              <w:rPr>
                <w:rFonts w:ascii="Times New Roman" w:hAnsi="Times New Roman" w:cs="Times New Roman"/>
                <w:color w:val="000000" w:themeColor="text1"/>
              </w:rPr>
              <w:br w:type="page"/>
            </w:r>
            <w:r w:rsidRPr="004A48B6">
              <w:rPr>
                <w:rFonts w:ascii="Times New Roman" w:hAnsi="Times New Roman" w:cs="Times New Roman"/>
                <w:b/>
                <w:color w:val="000000" w:themeColor="text1"/>
              </w:rPr>
              <w:br w:type="page"/>
            </w:r>
            <w:r w:rsidRPr="004A48B6">
              <w:rPr>
                <w:rFonts w:ascii="Times New Roman" w:hAnsi="Times New Roman" w:cs="Times New Roman"/>
                <w:color w:val="000000" w:themeColor="text1"/>
              </w:rPr>
              <w:t xml:space="preserve">           Додаток                                                                              до рішення міської ради  </w:t>
            </w:r>
          </w:p>
          <w:p w:rsidR="00DC2FC7" w:rsidRPr="004A48B6" w:rsidRDefault="00902759" w:rsidP="004A48B6">
            <w:pPr>
              <w:spacing w:after="0" w:line="240" w:lineRule="auto"/>
              <w:rPr>
                <w:rFonts w:ascii="Times New Roman" w:hAnsi="Times New Roman" w:cs="Times New Roman"/>
                <w:color w:val="000000" w:themeColor="text1"/>
                <w:lang w:eastAsia="ru-RU"/>
              </w:rPr>
            </w:pPr>
            <w:r w:rsidRPr="004A48B6">
              <w:rPr>
                <w:rFonts w:ascii="Times New Roman" w:hAnsi="Times New Roman" w:cs="Times New Roman"/>
                <w:color w:val="000000" w:themeColor="text1"/>
              </w:rPr>
              <w:t>78</w:t>
            </w:r>
            <w:r w:rsidR="00DC2FC7" w:rsidRPr="004A48B6">
              <w:rPr>
                <w:rFonts w:ascii="Times New Roman" w:hAnsi="Times New Roman" w:cs="Times New Roman"/>
                <w:color w:val="000000" w:themeColor="text1"/>
              </w:rPr>
              <w:t xml:space="preserve"> сесії 8-го скликання                                                                                                 від </w:t>
            </w:r>
            <w:r w:rsidRPr="004A48B6">
              <w:rPr>
                <w:rFonts w:ascii="Times New Roman" w:hAnsi="Times New Roman" w:cs="Times New Roman"/>
                <w:color w:val="000000" w:themeColor="text1"/>
              </w:rPr>
              <w:t xml:space="preserve">18.11.25 р. № </w:t>
            </w:r>
            <w:r w:rsidR="0074139D" w:rsidRPr="004A48B6">
              <w:rPr>
                <w:rFonts w:ascii="Times New Roman" w:hAnsi="Times New Roman" w:cs="Times New Roman"/>
                <w:color w:val="000000" w:themeColor="text1"/>
              </w:rPr>
              <w:t>1166</w:t>
            </w:r>
          </w:p>
          <w:p w:rsidR="00DC2FC7" w:rsidRPr="004A48B6" w:rsidRDefault="00DC2FC7" w:rsidP="004A48B6">
            <w:pPr>
              <w:spacing w:after="0" w:line="240" w:lineRule="auto"/>
              <w:rPr>
                <w:rFonts w:ascii="Times New Roman" w:eastAsia="Times New Roman" w:hAnsi="Times New Roman" w:cs="Times New Roman"/>
                <w:color w:val="000000" w:themeColor="text1"/>
              </w:rPr>
            </w:pPr>
          </w:p>
        </w:tc>
      </w:tr>
    </w:tbl>
    <w:p w:rsidR="00DC2FC7" w:rsidRPr="004A48B6" w:rsidRDefault="00DC2FC7" w:rsidP="004A48B6">
      <w:pPr>
        <w:spacing w:after="0" w:line="240" w:lineRule="auto"/>
        <w:rPr>
          <w:rFonts w:ascii="Times New Roman" w:eastAsia="Times New Roman" w:hAnsi="Times New Roman" w:cs="Times New Roman"/>
          <w:b/>
          <w:color w:val="000000" w:themeColor="text1"/>
          <w:sz w:val="32"/>
          <w:szCs w:val="32"/>
        </w:rPr>
      </w:pPr>
    </w:p>
    <w:p w:rsidR="00DC2FC7" w:rsidRPr="004A48B6" w:rsidRDefault="00DC2FC7" w:rsidP="004A48B6">
      <w:pPr>
        <w:spacing w:after="0" w:line="240" w:lineRule="auto"/>
        <w:rPr>
          <w:rFonts w:ascii="Times New Roman" w:hAnsi="Times New Roman" w:cs="Times New Roman"/>
          <w:color w:val="000000" w:themeColor="text1"/>
        </w:rPr>
      </w:pPr>
    </w:p>
    <w:p w:rsidR="00DC2FC7" w:rsidRPr="004A48B6" w:rsidRDefault="00DC2FC7" w:rsidP="004A48B6">
      <w:pPr>
        <w:spacing w:after="0" w:line="240" w:lineRule="auto"/>
        <w:rPr>
          <w:rFonts w:ascii="Times New Roman" w:hAnsi="Times New Roman" w:cs="Times New Roman"/>
          <w:color w:val="000000" w:themeColor="text1"/>
        </w:rPr>
      </w:pPr>
    </w:p>
    <w:p w:rsidR="00DC2FC7" w:rsidRPr="004A48B6" w:rsidRDefault="00DC2FC7" w:rsidP="004A48B6">
      <w:pPr>
        <w:spacing w:after="0" w:line="240" w:lineRule="auto"/>
        <w:jc w:val="center"/>
        <w:rPr>
          <w:rFonts w:ascii="Times New Roman" w:hAnsi="Times New Roman" w:cs="Times New Roman"/>
          <w:b/>
          <w:color w:val="000000" w:themeColor="text1"/>
          <w:sz w:val="32"/>
          <w:szCs w:val="32"/>
        </w:rPr>
      </w:pPr>
      <w:r w:rsidRPr="004A48B6">
        <w:rPr>
          <w:rFonts w:ascii="Times New Roman" w:hAnsi="Times New Roman" w:cs="Times New Roman"/>
          <w:b/>
          <w:color w:val="000000" w:themeColor="text1"/>
          <w:sz w:val="32"/>
          <w:szCs w:val="32"/>
        </w:rPr>
        <w:t>ПАСПОРТ</w:t>
      </w:r>
    </w:p>
    <w:p w:rsidR="00DC2FC7" w:rsidRPr="004A48B6" w:rsidRDefault="00DC2FC7" w:rsidP="004A48B6">
      <w:pPr>
        <w:spacing w:after="0" w:line="240" w:lineRule="auto"/>
        <w:jc w:val="center"/>
        <w:rPr>
          <w:rFonts w:ascii="Times New Roman" w:hAnsi="Times New Roman" w:cs="Times New Roman"/>
          <w:b/>
          <w:color w:val="000000" w:themeColor="text1"/>
          <w:sz w:val="32"/>
          <w:szCs w:val="32"/>
        </w:rPr>
      </w:pPr>
    </w:p>
    <w:p w:rsidR="00DC2FC7" w:rsidRPr="004A48B6" w:rsidRDefault="00DC2FC7"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 xml:space="preserve">Програми розвитку міжнародної співпраці Рахівської міської ради </w:t>
      </w:r>
      <w:r w:rsidRPr="004A48B6">
        <w:rPr>
          <w:rFonts w:ascii="Times New Roman" w:hAnsi="Times New Roman" w:cs="Times New Roman"/>
          <w:b/>
          <w:color w:val="000000" w:themeColor="text1"/>
          <w:sz w:val="28"/>
          <w:szCs w:val="28"/>
        </w:rPr>
        <w:br/>
        <w:t>на 2025-2026 рік</w:t>
      </w:r>
    </w:p>
    <w:p w:rsidR="00DC2FC7" w:rsidRPr="004A48B6" w:rsidRDefault="00DC2FC7" w:rsidP="004A48B6">
      <w:pPr>
        <w:spacing w:after="0" w:line="240" w:lineRule="auto"/>
        <w:jc w:val="center"/>
        <w:rPr>
          <w:rFonts w:ascii="Times New Roman" w:hAnsi="Times New Roman" w:cs="Times New Roman"/>
          <w:b/>
          <w:color w:val="000000" w:themeColor="text1"/>
          <w:sz w:val="24"/>
          <w:szCs w:val="24"/>
        </w:rPr>
      </w:pPr>
    </w:p>
    <w:p w:rsidR="00DC2FC7" w:rsidRPr="004A48B6" w:rsidRDefault="00DC2FC7" w:rsidP="004A48B6">
      <w:pPr>
        <w:spacing w:after="0" w:line="240" w:lineRule="auto"/>
        <w:jc w:val="both"/>
        <w:rPr>
          <w:rFonts w:ascii="Times New Roman" w:hAnsi="Times New Roman" w:cs="Times New Roman"/>
          <w:color w:val="000000" w:themeColor="text1"/>
        </w:rPr>
      </w:pPr>
    </w:p>
    <w:p w:rsidR="00DC2FC7" w:rsidRPr="004A48B6" w:rsidRDefault="00DC2FC7" w:rsidP="004A48B6">
      <w:pPr>
        <w:spacing w:after="0" w:line="240" w:lineRule="auto"/>
        <w:jc w:val="both"/>
        <w:rPr>
          <w:rFonts w:ascii="Times New Roman" w:hAnsi="Times New Roman" w:cs="Times New Roman"/>
          <w:color w:val="000000" w:themeColor="text1"/>
        </w:rPr>
      </w:pP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1. Ініціатор розроблення Програми: виконавчий комітет Рахівської міської ради.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3. Розробники Програми: Відділ соціально-економічного розвитку, міжнародних зв’язків та туризму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4. Відповідальний виконавець Програми: виконавчий апарат Рахівської міської ради.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5. Учасники Програми:  Рахівська міська рада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6. Термін реалізації Програми: протягом 2025-2026 року</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7. Загальний обсяг необхідних для реалізації Програми розвитку міжнародної співпраці на 2025 рік з міського бюджету складає </w:t>
      </w:r>
      <w:r w:rsidRPr="004A48B6">
        <w:rPr>
          <w:rFonts w:ascii="Times New Roman" w:hAnsi="Times New Roman" w:cs="Times New Roman"/>
          <w:b/>
          <w:bCs/>
          <w:color w:val="000000" w:themeColor="text1"/>
          <w:szCs w:val="28"/>
        </w:rPr>
        <w:t xml:space="preserve">2 140 000 </w:t>
      </w:r>
      <w:r w:rsidRPr="004A48B6">
        <w:rPr>
          <w:rFonts w:ascii="Times New Roman" w:hAnsi="Times New Roman" w:cs="Times New Roman"/>
          <w:color w:val="000000" w:themeColor="text1"/>
          <w:sz w:val="28"/>
          <w:szCs w:val="28"/>
        </w:rPr>
        <w:t xml:space="preserve">грн.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8. Очікувані результати виконання Програми: забезпечення підготовки та реалізації міжнародних грантових проєктів, організація заходів спортивно-культурного обміну та обміну офіційними делегаціями і промоції міжнародного іміджу міста Рахів та сіл Білин, Костилівка, Ділове; зміцнення та розширення міжнародних зв’язків громади; залучення фінансової підтримки для ВПО та спільне подолання викликів, які виникли в зв’язку зі збройним нападом російської федерації на Україну. </w:t>
      </w:r>
    </w:p>
    <w:p w:rsidR="00DC2FC7" w:rsidRPr="004A48B6" w:rsidRDefault="00DC2FC7" w:rsidP="004A48B6">
      <w:pPr>
        <w:spacing w:after="0" w:line="240" w:lineRule="auto"/>
        <w:jc w:val="both"/>
        <w:rPr>
          <w:rFonts w:ascii="Times New Roman" w:hAnsi="Times New Roman" w:cs="Times New Roman"/>
          <w:b/>
          <w:color w:val="000000" w:themeColor="text1"/>
          <w:sz w:val="28"/>
          <w:szCs w:val="28"/>
        </w:rPr>
      </w:pPr>
    </w:p>
    <w:p w:rsidR="00DC2FC7" w:rsidRPr="004A48B6" w:rsidRDefault="00DC2FC7" w:rsidP="004A48B6">
      <w:pPr>
        <w:spacing w:after="0" w:line="240" w:lineRule="auto"/>
        <w:jc w:val="center"/>
        <w:rPr>
          <w:rFonts w:ascii="Times New Roman" w:hAnsi="Times New Roman" w:cs="Times New Roman"/>
          <w:b/>
          <w:color w:val="000000" w:themeColor="text1"/>
          <w:sz w:val="28"/>
          <w:szCs w:val="28"/>
        </w:rPr>
      </w:pPr>
    </w:p>
    <w:p w:rsidR="00DC2FC7" w:rsidRPr="004A48B6" w:rsidRDefault="00DC2FC7"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br w:type="page"/>
      </w:r>
      <w:r w:rsidRPr="004A48B6">
        <w:rPr>
          <w:rFonts w:ascii="Times New Roman" w:hAnsi="Times New Roman" w:cs="Times New Roman"/>
          <w:b/>
          <w:color w:val="000000" w:themeColor="text1"/>
          <w:sz w:val="28"/>
          <w:szCs w:val="28"/>
        </w:rPr>
        <w:lastRenderedPageBreak/>
        <w:t>Програма</w:t>
      </w:r>
    </w:p>
    <w:p w:rsidR="00DC2FC7" w:rsidRPr="004A48B6" w:rsidRDefault="00DC2FC7"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розвитку міжнародної співпраці Рахівської міської ради на 2025-2026 рік</w:t>
      </w:r>
    </w:p>
    <w:p w:rsidR="00DC2FC7" w:rsidRPr="004A48B6" w:rsidRDefault="00DC2FC7" w:rsidP="004A48B6">
      <w:pPr>
        <w:spacing w:after="0" w:line="240" w:lineRule="auto"/>
        <w:jc w:val="center"/>
        <w:rPr>
          <w:rFonts w:ascii="Times New Roman" w:hAnsi="Times New Roman" w:cs="Times New Roman"/>
          <w:b/>
          <w:color w:val="000000" w:themeColor="text1"/>
          <w:sz w:val="28"/>
          <w:szCs w:val="28"/>
        </w:rPr>
      </w:pPr>
    </w:p>
    <w:p w:rsidR="00DC2FC7" w:rsidRPr="0057652D" w:rsidRDefault="00DC2FC7" w:rsidP="004A48B6">
      <w:pPr>
        <w:spacing w:after="0" w:line="240" w:lineRule="auto"/>
        <w:jc w:val="center"/>
        <w:rPr>
          <w:rFonts w:ascii="Times New Roman" w:hAnsi="Times New Roman" w:cs="Times New Roman"/>
          <w:b/>
          <w:color w:val="000000" w:themeColor="text1"/>
          <w:sz w:val="28"/>
          <w:szCs w:val="28"/>
        </w:rPr>
      </w:pPr>
      <w:r w:rsidRPr="0057652D">
        <w:rPr>
          <w:rFonts w:ascii="Times New Roman" w:hAnsi="Times New Roman" w:cs="Times New Roman"/>
          <w:b/>
          <w:color w:val="000000" w:themeColor="text1"/>
          <w:sz w:val="28"/>
          <w:szCs w:val="28"/>
        </w:rPr>
        <w:t>1.Загальні положення</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Однією з найважливіших ознак побудови демократичної держави є розвиток місцевого самоврядування. Це право та реальна здатність територіальної громади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 Місцеве самоврядування є однією з найбільш важливих складових організації управління суспільством, адже воно спрямовано виключно на забезпечення потреб та інтересів місцевого населення. У політичному аспекті місцеве самоврядування розглядається як інститут парламентського режиму, специфічна форма реалізації публічної влади, відмінної як від держави, так і від об'єднань громадян.</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Програма розвитку міжнародної співпраці Рахівської міської ради на 2025-2026 рік (далі - Програма) розроблена відповідно до статті 140 Конституції України, Закону України «Про місцеве самоврядування в Україні».</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Розробка </w:t>
      </w:r>
      <w:r w:rsidRPr="004A48B6">
        <w:rPr>
          <w:rFonts w:ascii="Times New Roman" w:hAnsi="Times New Roman" w:cs="Times New Roman"/>
          <w:bCs/>
          <w:color w:val="000000" w:themeColor="text1"/>
          <w:sz w:val="28"/>
          <w:szCs w:val="28"/>
        </w:rPr>
        <w:t xml:space="preserve">Програми </w:t>
      </w:r>
      <w:r w:rsidRPr="004A48B6">
        <w:rPr>
          <w:rFonts w:ascii="Times New Roman" w:hAnsi="Times New Roman" w:cs="Times New Roman"/>
          <w:color w:val="000000" w:themeColor="text1"/>
          <w:sz w:val="28"/>
          <w:szCs w:val="28"/>
        </w:rPr>
        <w:t xml:space="preserve">розвитку міжнародної співпраці Рахівської міської ради на 2025-2026 рік зумовлена нагальною потребою в залученні додаткових коштів через програми транскордонної та інших видів міжнародної співпраці спільно з існуючими та новими партнерами, а також необхідністю підвищення міжнародного іміджу міста Рахів та сіл Білин, Костилівка, Ділове для збільшення потоку іноземних туристів та просування згаданих населених пунктів на європейському рівні як центру культурного та природного туризму. </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Крім того, через неспровоковану збройну агресію, яка була розв’язана </w:t>
      </w:r>
      <w:proofErr w:type="spellStart"/>
      <w:r w:rsidRPr="004A48B6">
        <w:rPr>
          <w:rFonts w:ascii="Times New Roman" w:hAnsi="Times New Roman" w:cs="Times New Roman"/>
          <w:color w:val="000000" w:themeColor="text1"/>
          <w:sz w:val="28"/>
          <w:szCs w:val="28"/>
        </w:rPr>
        <w:t>росією</w:t>
      </w:r>
      <w:proofErr w:type="spellEnd"/>
      <w:r w:rsidRPr="004A48B6">
        <w:rPr>
          <w:rFonts w:ascii="Times New Roman" w:hAnsi="Times New Roman" w:cs="Times New Roman"/>
          <w:color w:val="000000" w:themeColor="text1"/>
          <w:sz w:val="28"/>
          <w:szCs w:val="28"/>
        </w:rPr>
        <w:t xml:space="preserve"> проти України в 2022 році, зараз постає нагальне питання організації та утримання </w:t>
      </w:r>
      <w:proofErr w:type="spellStart"/>
      <w:r w:rsidRPr="004A48B6">
        <w:rPr>
          <w:rFonts w:ascii="Times New Roman" w:hAnsi="Times New Roman" w:cs="Times New Roman"/>
          <w:color w:val="000000" w:themeColor="text1"/>
          <w:sz w:val="28"/>
          <w:szCs w:val="28"/>
        </w:rPr>
        <w:t>шелтерів</w:t>
      </w:r>
      <w:proofErr w:type="spellEnd"/>
      <w:r w:rsidRPr="004A48B6">
        <w:rPr>
          <w:rFonts w:ascii="Times New Roman" w:hAnsi="Times New Roman" w:cs="Times New Roman"/>
          <w:color w:val="000000" w:themeColor="text1"/>
          <w:sz w:val="28"/>
          <w:szCs w:val="28"/>
        </w:rPr>
        <w:t xml:space="preserve"> для ВПО, організації вантажів гуманітарної допомоги від міжнародних фондів та реалізації низки інших заходів, спрямованих на подолання трагічних наслідків вторгнення.</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ab/>
        <w:t>Крім цього, Рахівська міська рада знаходиться в процесі завершення двох важливих міжнародних грантових проектів за рахунок коштів ЄС, тому існує нагальна потреба в забезпеченні тісної співпраці та регулярних зустрічей з партнерами по реалізації.</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Таким чином, програму розроблено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Рахів та сіл Білин, Костилівка, Ділове через участь в міжнародних програмах обміну та </w:t>
      </w:r>
      <w:proofErr w:type="spellStart"/>
      <w:r w:rsidRPr="004A48B6">
        <w:rPr>
          <w:rFonts w:ascii="Times New Roman" w:hAnsi="Times New Roman" w:cs="Times New Roman"/>
          <w:color w:val="000000" w:themeColor="text1"/>
          <w:sz w:val="28"/>
          <w:szCs w:val="28"/>
        </w:rPr>
        <w:t>проєктах</w:t>
      </w:r>
      <w:proofErr w:type="spellEnd"/>
      <w:r w:rsidRPr="004A48B6">
        <w:rPr>
          <w:rFonts w:ascii="Times New Roman" w:hAnsi="Times New Roman" w:cs="Times New Roman"/>
          <w:color w:val="000000" w:themeColor="text1"/>
          <w:sz w:val="28"/>
          <w:szCs w:val="28"/>
        </w:rPr>
        <w:t xml:space="preserve"> транскордонної співпраці, а також залучення фінансової підтримки для ВПО та спільного подолання викликів, які виникли в зв’язку зі збройним нападом російської федерації на Україну та для відстоювання європейських принципів свободи та демократії.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Програма розвитку міжнародної співпраці Рахівської міської ради на 2025-2026 рік визначає основні напрямки міжнародної діяльності Рахівської міської ради, а саме: налагодження зв’язків з міжнародними гуманітарними фондами та </w:t>
      </w:r>
      <w:proofErr w:type="spellStart"/>
      <w:r w:rsidRPr="004A48B6">
        <w:rPr>
          <w:rFonts w:ascii="Times New Roman" w:hAnsi="Times New Roman" w:cs="Times New Roman"/>
          <w:color w:val="000000" w:themeColor="text1"/>
          <w:sz w:val="28"/>
          <w:szCs w:val="28"/>
        </w:rPr>
        <w:t>хабами</w:t>
      </w:r>
      <w:proofErr w:type="spellEnd"/>
      <w:r w:rsidRPr="004A48B6">
        <w:rPr>
          <w:rFonts w:ascii="Times New Roman" w:hAnsi="Times New Roman" w:cs="Times New Roman"/>
          <w:color w:val="000000" w:themeColor="text1"/>
          <w:sz w:val="28"/>
          <w:szCs w:val="28"/>
        </w:rPr>
        <w:t xml:space="preserve"> в ЄС, поїздки з культурного та спортивного обміну та з </w:t>
      </w:r>
      <w:r w:rsidRPr="004A48B6">
        <w:rPr>
          <w:rFonts w:ascii="Times New Roman" w:hAnsi="Times New Roman" w:cs="Times New Roman"/>
          <w:color w:val="000000" w:themeColor="text1"/>
          <w:sz w:val="28"/>
          <w:szCs w:val="28"/>
        </w:rPr>
        <w:lastRenderedPageBreak/>
        <w:t xml:space="preserve">метою обміну досвідом в роботі </w:t>
      </w:r>
      <w:proofErr w:type="spellStart"/>
      <w:r w:rsidRPr="004A48B6">
        <w:rPr>
          <w:rFonts w:ascii="Times New Roman" w:hAnsi="Times New Roman" w:cs="Times New Roman"/>
          <w:color w:val="000000" w:themeColor="text1"/>
          <w:sz w:val="28"/>
          <w:szCs w:val="28"/>
        </w:rPr>
        <w:t>шелтерів</w:t>
      </w:r>
      <w:proofErr w:type="spellEnd"/>
      <w:r w:rsidRPr="004A48B6">
        <w:rPr>
          <w:rFonts w:ascii="Times New Roman" w:hAnsi="Times New Roman" w:cs="Times New Roman"/>
          <w:color w:val="000000" w:themeColor="text1"/>
          <w:sz w:val="28"/>
          <w:szCs w:val="28"/>
        </w:rPr>
        <w:t xml:space="preserve"> для ВПО та гуманітарних </w:t>
      </w:r>
      <w:proofErr w:type="spellStart"/>
      <w:r w:rsidRPr="004A48B6">
        <w:rPr>
          <w:rFonts w:ascii="Times New Roman" w:hAnsi="Times New Roman" w:cs="Times New Roman"/>
          <w:color w:val="000000" w:themeColor="text1"/>
          <w:sz w:val="28"/>
          <w:szCs w:val="28"/>
        </w:rPr>
        <w:t>хабів</w:t>
      </w:r>
      <w:proofErr w:type="spellEnd"/>
      <w:r w:rsidRPr="004A48B6">
        <w:rPr>
          <w:rFonts w:ascii="Times New Roman" w:hAnsi="Times New Roman" w:cs="Times New Roman"/>
          <w:color w:val="000000" w:themeColor="text1"/>
          <w:sz w:val="28"/>
          <w:szCs w:val="28"/>
        </w:rPr>
        <w:t xml:space="preserve">, робочі зустрічі в рамках існуючих проектів та для підготовки нових в цілях залучення додаткового фінансування в бюджет громади на нагальні потреби та інфраструктурні проекти, обмін офіційними делегаціями, участь в нарадах з партнерами щодо написання спільних </w:t>
      </w:r>
      <w:proofErr w:type="spellStart"/>
      <w:r w:rsidRPr="004A48B6">
        <w:rPr>
          <w:rFonts w:ascii="Times New Roman" w:hAnsi="Times New Roman" w:cs="Times New Roman"/>
          <w:color w:val="000000" w:themeColor="text1"/>
          <w:sz w:val="28"/>
          <w:szCs w:val="28"/>
        </w:rPr>
        <w:t>проєктних</w:t>
      </w:r>
      <w:proofErr w:type="spellEnd"/>
      <w:r w:rsidRPr="004A48B6">
        <w:rPr>
          <w:rFonts w:ascii="Times New Roman" w:hAnsi="Times New Roman" w:cs="Times New Roman"/>
          <w:color w:val="000000" w:themeColor="text1"/>
          <w:sz w:val="28"/>
          <w:szCs w:val="28"/>
        </w:rPr>
        <w:t xml:space="preserve"> пропозицій, обмін групами учнівської молоді, тощо. </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Населені пункти, що входять до Рахівської міської ради, як громади в прикордонному регіоні, мають величезний потенціал до участі в ряді конкурсів </w:t>
      </w:r>
      <w:proofErr w:type="spellStart"/>
      <w:r w:rsidRPr="004A48B6">
        <w:rPr>
          <w:rFonts w:ascii="Times New Roman" w:hAnsi="Times New Roman" w:cs="Times New Roman"/>
          <w:color w:val="000000" w:themeColor="text1"/>
          <w:sz w:val="28"/>
          <w:szCs w:val="28"/>
        </w:rPr>
        <w:t>проєктних</w:t>
      </w:r>
      <w:proofErr w:type="spellEnd"/>
      <w:r w:rsidRPr="004A48B6">
        <w:rPr>
          <w:rFonts w:ascii="Times New Roman" w:hAnsi="Times New Roman" w:cs="Times New Roman"/>
          <w:color w:val="000000" w:themeColor="text1"/>
          <w:sz w:val="28"/>
          <w:szCs w:val="28"/>
        </w:rPr>
        <w:t xml:space="preserve"> пропозицій, які оголошені фондами ЄС та іншими міжнародними програмами. Наявність ряду партнерів в таких країнах як Словаччина, Угорщина, Румунія, Німеччина, Чехія, Польща дає населеним пунктам великий шанс до успішної участі в згаданих ініціативах. Крім того, з наближенням вступу до ЄС в Україні запрацювали такі програми як INTERREG+ та Дунайська транснаціональна програма. </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Крім того, культурний та професійний обмін із закордонними партнерами, участь в міжнародних семінарах і тренінгах та інші спільні заходи допоможуть зміцнити потенціал працівників апарату міської ради та зацікавлених осіб – активістів громади – щодо реалізації процесу самоврядування, досягнення поставлених цілей та здобуття відповідного досвіду.</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Дана Програма є вкрай необхідною для адекватного реагування на виклики сьогодення, адже міжнародна співпраця будь-якої з громад сьогодні є невід’ємною складовою її щоденного життя.</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p>
    <w:p w:rsidR="00DC2FC7" w:rsidRPr="0057652D" w:rsidRDefault="00DC2FC7" w:rsidP="004A48B6">
      <w:pPr>
        <w:spacing w:after="0" w:line="240" w:lineRule="auto"/>
        <w:jc w:val="center"/>
        <w:rPr>
          <w:rFonts w:ascii="Times New Roman" w:hAnsi="Times New Roman" w:cs="Times New Roman"/>
          <w:b/>
          <w:bCs/>
          <w:color w:val="000000" w:themeColor="text1"/>
          <w:sz w:val="28"/>
          <w:szCs w:val="28"/>
        </w:rPr>
      </w:pPr>
      <w:r w:rsidRPr="0057652D">
        <w:rPr>
          <w:rFonts w:ascii="Times New Roman" w:hAnsi="Times New Roman" w:cs="Times New Roman"/>
          <w:b/>
          <w:bCs/>
          <w:color w:val="000000" w:themeColor="text1"/>
          <w:sz w:val="28"/>
          <w:szCs w:val="28"/>
        </w:rPr>
        <w:t>2. Мета Програми</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Підвищення міжнародного іміджу Рахівської міської територіальної громади та поглиблення  офіційних міжнародних зв’язків,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Налагодження зв’язків з міжнародними гуманітарними фондами та </w:t>
      </w:r>
      <w:proofErr w:type="spellStart"/>
      <w:r w:rsidRPr="004A48B6">
        <w:rPr>
          <w:rFonts w:ascii="Times New Roman" w:hAnsi="Times New Roman" w:cs="Times New Roman"/>
          <w:color w:val="000000" w:themeColor="text1"/>
          <w:sz w:val="28"/>
          <w:szCs w:val="28"/>
        </w:rPr>
        <w:t>хабами</w:t>
      </w:r>
      <w:proofErr w:type="spellEnd"/>
      <w:r w:rsidRPr="004A48B6">
        <w:rPr>
          <w:rFonts w:ascii="Times New Roman" w:hAnsi="Times New Roman" w:cs="Times New Roman"/>
          <w:color w:val="000000" w:themeColor="text1"/>
          <w:sz w:val="28"/>
          <w:szCs w:val="28"/>
        </w:rPr>
        <w:t xml:space="preserve"> в ЄС</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Залучення закордонного фінансового та людського потенціалу з метою організації та утримання </w:t>
      </w:r>
      <w:proofErr w:type="spellStart"/>
      <w:r w:rsidRPr="004A48B6">
        <w:rPr>
          <w:rFonts w:ascii="Times New Roman" w:hAnsi="Times New Roman" w:cs="Times New Roman"/>
          <w:color w:val="000000" w:themeColor="text1"/>
          <w:sz w:val="28"/>
          <w:szCs w:val="28"/>
        </w:rPr>
        <w:t>шелтерів</w:t>
      </w:r>
      <w:proofErr w:type="spellEnd"/>
      <w:r w:rsidRPr="004A48B6">
        <w:rPr>
          <w:rFonts w:ascii="Times New Roman" w:hAnsi="Times New Roman" w:cs="Times New Roman"/>
          <w:color w:val="000000" w:themeColor="text1"/>
          <w:sz w:val="28"/>
          <w:szCs w:val="28"/>
        </w:rPr>
        <w:t xml:space="preserve"> для ВПО, організації вантажів гуманітарної допомоги від міжнародних фондів та реалізації низки інших заходів, спрямованих на подолання трагічних наслідків вторгнення російських агресорів.</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Презентація населених пунктів Рахівської ТГ на міжнародному рівні та позиціонування громад, що входять до Рахівської міської територіальної громади, як центру культурного та природного туризму з метою залучення іноземних туристів та реклами громади на європейському рівні для розвитку туризму як важливого напрямку економіки регіону в пост-воєнний період.</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Розвиток культурних і творчих ініціатив між містами-побратимами.</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Задоволення ряду інфраструктурних та інших потреб міста Рахів та сіл Білин, Костилівка, Ділове через участь в міжнародних програмах обміну та </w:t>
      </w:r>
      <w:proofErr w:type="spellStart"/>
      <w:r w:rsidRPr="004A48B6">
        <w:rPr>
          <w:rFonts w:ascii="Times New Roman" w:hAnsi="Times New Roman" w:cs="Times New Roman"/>
          <w:color w:val="000000" w:themeColor="text1"/>
          <w:sz w:val="28"/>
          <w:szCs w:val="28"/>
        </w:rPr>
        <w:t>проєктах</w:t>
      </w:r>
      <w:proofErr w:type="spellEnd"/>
      <w:r w:rsidRPr="004A48B6">
        <w:rPr>
          <w:rFonts w:ascii="Times New Roman" w:hAnsi="Times New Roman" w:cs="Times New Roman"/>
          <w:color w:val="000000" w:themeColor="text1"/>
          <w:sz w:val="28"/>
          <w:szCs w:val="28"/>
        </w:rPr>
        <w:t xml:space="preserve"> транскордонної співпраці.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Ефективний менеджмент існуючих транскордонних проектів  </w:t>
      </w:r>
    </w:p>
    <w:p w:rsidR="00DC2FC7" w:rsidRPr="004A48B6" w:rsidRDefault="00DC2FC7" w:rsidP="004A48B6">
      <w:pPr>
        <w:spacing w:after="0" w:line="240" w:lineRule="auto"/>
        <w:rPr>
          <w:rFonts w:ascii="Times New Roman" w:hAnsi="Times New Roman" w:cs="Times New Roman"/>
          <w:b/>
          <w:bCs/>
          <w:color w:val="000000" w:themeColor="text1"/>
          <w:sz w:val="28"/>
          <w:szCs w:val="28"/>
        </w:rPr>
      </w:pPr>
    </w:p>
    <w:p w:rsidR="003D3482" w:rsidRPr="004A48B6" w:rsidRDefault="003D3482" w:rsidP="004A48B6">
      <w:pPr>
        <w:spacing w:after="0" w:line="240" w:lineRule="auto"/>
        <w:rPr>
          <w:rFonts w:ascii="Times New Roman" w:hAnsi="Times New Roman" w:cs="Times New Roman"/>
          <w:b/>
          <w:bCs/>
          <w:color w:val="000000" w:themeColor="text1"/>
          <w:sz w:val="28"/>
          <w:szCs w:val="28"/>
        </w:rPr>
      </w:pPr>
    </w:p>
    <w:p w:rsidR="003D3482" w:rsidRPr="004A48B6" w:rsidRDefault="003D3482" w:rsidP="004A48B6">
      <w:pPr>
        <w:spacing w:after="0" w:line="240" w:lineRule="auto"/>
        <w:rPr>
          <w:rFonts w:ascii="Times New Roman" w:hAnsi="Times New Roman" w:cs="Times New Roman"/>
          <w:b/>
          <w:bCs/>
          <w:color w:val="000000" w:themeColor="text1"/>
          <w:sz w:val="28"/>
          <w:szCs w:val="28"/>
        </w:rPr>
      </w:pPr>
    </w:p>
    <w:p w:rsidR="003D3482" w:rsidRPr="004A48B6" w:rsidRDefault="003D3482" w:rsidP="004A48B6">
      <w:pPr>
        <w:spacing w:after="0" w:line="240" w:lineRule="auto"/>
        <w:rPr>
          <w:rFonts w:ascii="Times New Roman" w:hAnsi="Times New Roman" w:cs="Times New Roman"/>
          <w:b/>
          <w:bCs/>
          <w:color w:val="000000" w:themeColor="text1"/>
          <w:sz w:val="28"/>
          <w:szCs w:val="28"/>
        </w:rPr>
      </w:pPr>
    </w:p>
    <w:p w:rsidR="003D3482" w:rsidRPr="004A48B6" w:rsidRDefault="003D3482" w:rsidP="004A48B6">
      <w:pPr>
        <w:spacing w:after="0" w:line="240" w:lineRule="auto"/>
        <w:rPr>
          <w:rFonts w:ascii="Times New Roman" w:hAnsi="Times New Roman" w:cs="Times New Roman"/>
          <w:b/>
          <w:bCs/>
          <w:color w:val="000000" w:themeColor="text1"/>
          <w:sz w:val="28"/>
          <w:szCs w:val="28"/>
        </w:rPr>
      </w:pPr>
    </w:p>
    <w:p w:rsidR="00DC2FC7" w:rsidRPr="0057652D" w:rsidRDefault="00DC2FC7" w:rsidP="004A48B6">
      <w:pPr>
        <w:spacing w:after="0" w:line="240" w:lineRule="auto"/>
        <w:jc w:val="center"/>
        <w:rPr>
          <w:rFonts w:ascii="Times New Roman" w:hAnsi="Times New Roman" w:cs="Times New Roman"/>
          <w:b/>
          <w:bCs/>
          <w:color w:val="000000" w:themeColor="text1"/>
          <w:sz w:val="28"/>
          <w:szCs w:val="28"/>
        </w:rPr>
      </w:pPr>
      <w:r w:rsidRPr="0057652D">
        <w:rPr>
          <w:rFonts w:ascii="Times New Roman" w:hAnsi="Times New Roman" w:cs="Times New Roman"/>
          <w:b/>
          <w:bCs/>
          <w:color w:val="000000" w:themeColor="text1"/>
          <w:sz w:val="28"/>
          <w:szCs w:val="28"/>
        </w:rPr>
        <w:t>3. Основними завданнями Програми є:</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залучити закордонний фінансовий та людський потенціал з метою організації та утримання </w:t>
      </w:r>
      <w:proofErr w:type="spellStart"/>
      <w:r w:rsidRPr="004A48B6">
        <w:rPr>
          <w:rFonts w:ascii="Times New Roman" w:hAnsi="Times New Roman" w:cs="Times New Roman"/>
          <w:color w:val="000000" w:themeColor="text1"/>
          <w:sz w:val="28"/>
          <w:szCs w:val="28"/>
        </w:rPr>
        <w:t>шелтерів</w:t>
      </w:r>
      <w:proofErr w:type="spellEnd"/>
      <w:r w:rsidRPr="004A48B6">
        <w:rPr>
          <w:rFonts w:ascii="Times New Roman" w:hAnsi="Times New Roman" w:cs="Times New Roman"/>
          <w:color w:val="000000" w:themeColor="text1"/>
          <w:sz w:val="28"/>
          <w:szCs w:val="28"/>
        </w:rPr>
        <w:t xml:space="preserve"> для ВПО,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організація вантажів гуманітарної допомоги від міжнародних фондів та реалізація низки інших заходів, спрямованих на подолання трагічних наслідків вторгнення російських агресорів</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забезпечити участь іноземних делегацій з міст-побратимів у заходах, що проводяться в </w:t>
      </w:r>
      <w:proofErr w:type="spellStart"/>
      <w:r w:rsidRPr="004A48B6">
        <w:rPr>
          <w:rFonts w:ascii="Times New Roman" w:hAnsi="Times New Roman" w:cs="Times New Roman"/>
          <w:color w:val="000000" w:themeColor="text1"/>
          <w:sz w:val="28"/>
          <w:szCs w:val="28"/>
        </w:rPr>
        <w:t>Рахові</w:t>
      </w:r>
      <w:proofErr w:type="spellEnd"/>
      <w:r w:rsidRPr="004A48B6">
        <w:rPr>
          <w:rFonts w:ascii="Times New Roman" w:hAnsi="Times New Roman" w:cs="Times New Roman"/>
          <w:color w:val="000000" w:themeColor="text1"/>
          <w:sz w:val="28"/>
          <w:szCs w:val="28"/>
        </w:rPr>
        <w:t xml:space="preserve">, Білині, </w:t>
      </w:r>
      <w:proofErr w:type="spellStart"/>
      <w:r w:rsidRPr="004A48B6">
        <w:rPr>
          <w:rFonts w:ascii="Times New Roman" w:hAnsi="Times New Roman" w:cs="Times New Roman"/>
          <w:color w:val="000000" w:themeColor="text1"/>
          <w:sz w:val="28"/>
          <w:szCs w:val="28"/>
        </w:rPr>
        <w:t>Костилівці</w:t>
      </w:r>
      <w:proofErr w:type="spellEnd"/>
      <w:r w:rsidRPr="004A48B6">
        <w:rPr>
          <w:rFonts w:ascii="Times New Roman" w:hAnsi="Times New Roman" w:cs="Times New Roman"/>
          <w:color w:val="000000" w:themeColor="text1"/>
          <w:sz w:val="28"/>
          <w:szCs w:val="28"/>
        </w:rPr>
        <w:t xml:space="preserve">, Діловому;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підтримка програми обміну дитячих груп з містами-побратимами;</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підтримка взаємного обміну культурними колективами;</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організація та проведення робочих зустрічей з партнерами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підготовка спільних проектів транскордонної співпраці в рамках оголошених конкурсів Програм за фінансування ЄС.</w:t>
      </w:r>
    </w:p>
    <w:p w:rsidR="00DC2FC7" w:rsidRPr="004A48B6" w:rsidRDefault="00DC2FC7" w:rsidP="004A48B6">
      <w:pPr>
        <w:spacing w:after="0" w:line="240" w:lineRule="auto"/>
        <w:rPr>
          <w:rFonts w:ascii="Times New Roman" w:hAnsi="Times New Roman" w:cs="Times New Roman"/>
          <w:color w:val="000000" w:themeColor="text1"/>
          <w:sz w:val="28"/>
          <w:szCs w:val="28"/>
        </w:rPr>
      </w:pPr>
    </w:p>
    <w:p w:rsidR="00DC2FC7" w:rsidRPr="0057652D" w:rsidRDefault="00DC2FC7" w:rsidP="004A48B6">
      <w:pPr>
        <w:spacing w:after="0" w:line="240" w:lineRule="auto"/>
        <w:jc w:val="center"/>
        <w:rPr>
          <w:rFonts w:ascii="Times New Roman" w:hAnsi="Times New Roman" w:cs="Times New Roman"/>
          <w:b/>
          <w:color w:val="000000" w:themeColor="text1"/>
          <w:sz w:val="28"/>
          <w:szCs w:val="28"/>
        </w:rPr>
      </w:pPr>
      <w:r w:rsidRPr="0057652D">
        <w:rPr>
          <w:rFonts w:ascii="Times New Roman" w:hAnsi="Times New Roman" w:cs="Times New Roman"/>
          <w:b/>
          <w:color w:val="000000" w:themeColor="text1"/>
          <w:sz w:val="28"/>
          <w:szCs w:val="28"/>
        </w:rPr>
        <w:t>4. Основні напрямки реалізації програми</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p>
    <w:p w:rsidR="00DC2FC7" w:rsidRPr="0057652D" w:rsidRDefault="00DC2FC7" w:rsidP="004A48B6">
      <w:pPr>
        <w:spacing w:after="0" w:line="240" w:lineRule="auto"/>
        <w:jc w:val="center"/>
        <w:rPr>
          <w:rFonts w:ascii="Times New Roman" w:hAnsi="Times New Roman" w:cs="Times New Roman"/>
          <w:b/>
          <w:color w:val="000000" w:themeColor="text1"/>
          <w:sz w:val="28"/>
          <w:szCs w:val="28"/>
        </w:rPr>
      </w:pPr>
      <w:r w:rsidRPr="0057652D">
        <w:rPr>
          <w:rFonts w:ascii="Times New Roman" w:hAnsi="Times New Roman" w:cs="Times New Roman"/>
          <w:b/>
          <w:color w:val="000000" w:themeColor="text1"/>
          <w:sz w:val="28"/>
          <w:szCs w:val="28"/>
        </w:rPr>
        <w:t>5. Фінансове забезпечення програми, основні заходи, очікувані результати.</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Фінансування програми здійснюється за рахунок коштів міського бюджету на 2025-2026 рік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w:t>
      </w:r>
    </w:p>
    <w:p w:rsidR="00DC2FC7" w:rsidRPr="004A48B6" w:rsidRDefault="00DC2FC7" w:rsidP="004A48B6">
      <w:pPr>
        <w:spacing w:after="0" w:line="240" w:lineRule="auto"/>
        <w:ind w:firstLine="708"/>
        <w:jc w:val="both"/>
        <w:rPr>
          <w:rFonts w:ascii="Times New Roman" w:hAnsi="Times New Roman" w:cs="Times New Roman"/>
          <w:color w:val="000000" w:themeColor="text1"/>
          <w:sz w:val="28"/>
          <w:szCs w:val="28"/>
        </w:rPr>
      </w:pPr>
    </w:p>
    <w:p w:rsidR="00DC2FC7" w:rsidRPr="004A48B6" w:rsidRDefault="000D2124" w:rsidP="004A48B6">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6.</w:t>
      </w:r>
      <w:r w:rsidR="00DC2FC7" w:rsidRPr="004A48B6">
        <w:rPr>
          <w:rFonts w:ascii="Times New Roman" w:hAnsi="Times New Roman" w:cs="Times New Roman"/>
          <w:b/>
          <w:bCs/>
          <w:color w:val="000000" w:themeColor="text1"/>
          <w:sz w:val="28"/>
          <w:szCs w:val="28"/>
        </w:rPr>
        <w:t>Очікувані результати від реалізації Програми:</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Підвищення міжнародного іміджу Рахівської міської територіальної громади </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Поглиблення  офіційних міжнародних зв’язків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Залучення закордонного фінансового та людського потенціалу з метою організації та утримання </w:t>
      </w:r>
      <w:proofErr w:type="spellStart"/>
      <w:r w:rsidRPr="004A48B6">
        <w:rPr>
          <w:rFonts w:ascii="Times New Roman" w:hAnsi="Times New Roman" w:cs="Times New Roman"/>
          <w:color w:val="000000" w:themeColor="text1"/>
          <w:sz w:val="28"/>
          <w:szCs w:val="28"/>
        </w:rPr>
        <w:t>шелтерів</w:t>
      </w:r>
      <w:proofErr w:type="spellEnd"/>
      <w:r w:rsidRPr="004A48B6">
        <w:rPr>
          <w:rFonts w:ascii="Times New Roman" w:hAnsi="Times New Roman" w:cs="Times New Roman"/>
          <w:color w:val="000000" w:themeColor="text1"/>
          <w:sz w:val="28"/>
          <w:szCs w:val="28"/>
        </w:rPr>
        <w:t xml:space="preserve"> для ВПО</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Організація вантажів гуманітарної допомоги від міжнародних фондів та реалізація низки інших заходів, спрямованих на подолання трагічних наслідків вторгнення російських агресорів</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Спільно з міжнародними партнерами подолання з викликів, які виникли в зв’язку зі збройним нападом російської федерації на Україну</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Відстоювання європейських принципів свободи та демократії</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lastRenderedPageBreak/>
        <w:t>- Позиціонування згаданих населених пунктів як центру культурного та природного туризму з метою залучення іноземних туристів в пост-воєнних період</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Просування Рахівської міської територіальної громади на європейському рівні</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Розвиток культурних і творчих ініціатив між містами-побратимами.</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Задоволення ряду інфраструктурних та інших потреб міста Рахів та сіл Білин, Костилівка, Ділове через участь в міжнародних програмах обміну та </w:t>
      </w:r>
      <w:proofErr w:type="spellStart"/>
      <w:r w:rsidRPr="004A48B6">
        <w:rPr>
          <w:rFonts w:ascii="Times New Roman" w:hAnsi="Times New Roman" w:cs="Times New Roman"/>
          <w:color w:val="000000" w:themeColor="text1"/>
          <w:sz w:val="28"/>
          <w:szCs w:val="28"/>
        </w:rPr>
        <w:t>проєктах</w:t>
      </w:r>
      <w:proofErr w:type="spellEnd"/>
      <w:r w:rsidRPr="004A48B6">
        <w:rPr>
          <w:rFonts w:ascii="Times New Roman" w:hAnsi="Times New Roman" w:cs="Times New Roman"/>
          <w:color w:val="000000" w:themeColor="text1"/>
          <w:sz w:val="28"/>
          <w:szCs w:val="28"/>
        </w:rPr>
        <w:t xml:space="preserve"> транскордонної співпраці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Забезпечено ефективний менеджмент існуючих транскордонних проектів  </w:t>
      </w:r>
    </w:p>
    <w:p w:rsidR="00DC2FC7" w:rsidRPr="004A48B6" w:rsidRDefault="00DC2FC7" w:rsidP="004A48B6">
      <w:pPr>
        <w:spacing w:after="0" w:line="240" w:lineRule="auto"/>
        <w:jc w:val="both"/>
        <w:rPr>
          <w:rFonts w:ascii="Times New Roman" w:hAnsi="Times New Roman" w:cs="Times New Roman"/>
          <w:color w:val="000000" w:themeColor="text1"/>
          <w:sz w:val="28"/>
          <w:szCs w:val="28"/>
        </w:rPr>
      </w:pP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 разі потреби обсяг фінансування окремих заходів Програми може коригуватися.</w:t>
      </w:r>
    </w:p>
    <w:p w:rsidR="00DC2FC7" w:rsidRPr="004A48B6" w:rsidRDefault="00DC2FC7" w:rsidP="004A48B6">
      <w:pPr>
        <w:spacing w:after="0" w:line="240" w:lineRule="auto"/>
        <w:rPr>
          <w:rFonts w:ascii="Times New Roman" w:hAnsi="Times New Roman" w:cs="Times New Roman"/>
          <w:b/>
          <w:color w:val="000000" w:themeColor="text1"/>
          <w:sz w:val="28"/>
          <w:szCs w:val="28"/>
        </w:rPr>
      </w:pPr>
    </w:p>
    <w:p w:rsidR="00DC2FC7" w:rsidRPr="004A48B6" w:rsidRDefault="00DC2FC7" w:rsidP="004A48B6">
      <w:pPr>
        <w:spacing w:after="0" w:line="240" w:lineRule="auto"/>
        <w:rPr>
          <w:rFonts w:ascii="Times New Roman" w:hAnsi="Times New Roman" w:cs="Times New Roman"/>
          <w:b/>
          <w:color w:val="000000" w:themeColor="text1"/>
          <w:sz w:val="28"/>
          <w:szCs w:val="28"/>
        </w:rPr>
      </w:pPr>
    </w:p>
    <w:p w:rsidR="00DC2FC7" w:rsidRPr="004A48B6" w:rsidRDefault="00DC2FC7" w:rsidP="004A48B6">
      <w:pPr>
        <w:spacing w:after="0" w:line="240" w:lineRule="auto"/>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Бюджет програми:</w:t>
      </w:r>
    </w:p>
    <w:p w:rsidR="00DC2FC7" w:rsidRPr="004A48B6" w:rsidRDefault="00DC2FC7" w:rsidP="004A48B6">
      <w:pPr>
        <w:spacing w:after="0" w:line="240" w:lineRule="auto"/>
        <w:rPr>
          <w:rFonts w:ascii="Times New Roman" w:hAnsi="Times New Roman" w:cs="Times New Roman"/>
          <w:b/>
          <w:color w:val="000000" w:themeColor="text1"/>
          <w:sz w:val="28"/>
          <w:szCs w:val="28"/>
        </w:rPr>
      </w:pPr>
    </w:p>
    <w:tbl>
      <w:tblPr>
        <w:tblW w:w="10073"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tblPr>
      <w:tblGrid>
        <w:gridCol w:w="508"/>
        <w:gridCol w:w="2759"/>
        <w:gridCol w:w="993"/>
        <w:gridCol w:w="853"/>
        <w:gridCol w:w="1414"/>
        <w:gridCol w:w="1417"/>
        <w:gridCol w:w="2129"/>
      </w:tblGrid>
      <w:tr w:rsidR="002263C5" w:rsidRPr="004A48B6" w:rsidTr="003D3482">
        <w:trPr>
          <w:cantSplit/>
          <w:trHeight w:val="1665"/>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4"/>
              </w:rPr>
            </w:pPr>
            <w:r w:rsidRPr="004A48B6">
              <w:rPr>
                <w:rFonts w:ascii="Times New Roman" w:hAnsi="Times New Roman" w:cs="Times New Roman"/>
                <w:b/>
                <w:bCs/>
                <w:color w:val="000000" w:themeColor="text1"/>
              </w:rPr>
              <w:t>№ з/п</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4"/>
              </w:rPr>
            </w:pPr>
            <w:r w:rsidRPr="004A48B6">
              <w:rPr>
                <w:rFonts w:ascii="Times New Roman" w:hAnsi="Times New Roman" w:cs="Times New Roman"/>
                <w:b/>
                <w:bCs/>
                <w:color w:val="000000" w:themeColor="text1"/>
              </w:rPr>
              <w:t>Назва заходів</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Cs w:val="24"/>
              </w:rPr>
            </w:pPr>
            <w:r w:rsidRPr="004A48B6">
              <w:rPr>
                <w:rFonts w:ascii="Times New Roman" w:hAnsi="Times New Roman" w:cs="Times New Roman"/>
                <w:b/>
                <w:bCs/>
                <w:color w:val="000000" w:themeColor="text1"/>
              </w:rPr>
              <w:t>Період</w:t>
            </w:r>
            <w:r w:rsidRPr="004A48B6">
              <w:rPr>
                <w:rFonts w:ascii="Times New Roman" w:hAnsi="Times New Roman" w:cs="Times New Roman"/>
                <w:b/>
                <w:bCs/>
                <w:color w:val="000000" w:themeColor="text1"/>
              </w:rPr>
              <w:br/>
              <w:t>виконання</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Cs w:val="24"/>
              </w:rPr>
            </w:pPr>
            <w:r w:rsidRPr="004A48B6">
              <w:rPr>
                <w:rFonts w:ascii="Times New Roman" w:hAnsi="Times New Roman" w:cs="Times New Roman"/>
                <w:b/>
                <w:bCs/>
                <w:color w:val="000000" w:themeColor="text1"/>
              </w:rPr>
              <w:t>Виконавці</w:t>
            </w:r>
          </w:p>
        </w:tc>
        <w:tc>
          <w:tcPr>
            <w:tcW w:w="141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b/>
                <w:color w:val="000000" w:themeColor="text1"/>
              </w:rPr>
            </w:pPr>
            <w:r w:rsidRPr="004A48B6">
              <w:rPr>
                <w:rFonts w:ascii="Times New Roman" w:hAnsi="Times New Roman" w:cs="Times New Roman"/>
                <w:b/>
                <w:color w:val="000000" w:themeColor="text1"/>
              </w:rPr>
              <w:t>Фінансування на</w:t>
            </w:r>
          </w:p>
          <w:p w:rsidR="00DC2FC7" w:rsidRPr="004A48B6" w:rsidRDefault="00DC2FC7" w:rsidP="004A48B6">
            <w:pPr>
              <w:spacing w:after="0" w:line="240" w:lineRule="auto"/>
              <w:rPr>
                <w:rFonts w:ascii="Times New Roman" w:eastAsia="Times New Roman" w:hAnsi="Times New Roman" w:cs="Times New Roman"/>
                <w:b/>
                <w:color w:val="000000" w:themeColor="text1"/>
                <w:szCs w:val="24"/>
              </w:rPr>
            </w:pPr>
            <w:r w:rsidRPr="004A48B6">
              <w:rPr>
                <w:rFonts w:ascii="Times New Roman" w:hAnsi="Times New Roman" w:cs="Times New Roman"/>
                <w:b/>
                <w:color w:val="000000" w:themeColor="text1"/>
              </w:rPr>
              <w:t>2025 рік,</w:t>
            </w:r>
            <w:r w:rsidRPr="004A48B6">
              <w:rPr>
                <w:rFonts w:ascii="Times New Roman" w:hAnsi="Times New Roman" w:cs="Times New Roman"/>
                <w:b/>
                <w:color w:val="000000" w:themeColor="text1"/>
              </w:rPr>
              <w:br/>
              <w:t>грн.</w:t>
            </w:r>
          </w:p>
        </w:tc>
        <w:tc>
          <w:tcPr>
            <w:tcW w:w="1417"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b/>
                <w:color w:val="000000" w:themeColor="text1"/>
              </w:rPr>
            </w:pPr>
            <w:r w:rsidRPr="004A48B6">
              <w:rPr>
                <w:rFonts w:ascii="Times New Roman" w:hAnsi="Times New Roman" w:cs="Times New Roman"/>
                <w:b/>
                <w:color w:val="000000" w:themeColor="text1"/>
              </w:rPr>
              <w:t>Фінансування на</w:t>
            </w:r>
          </w:p>
          <w:p w:rsidR="00DC2FC7" w:rsidRPr="004A48B6" w:rsidRDefault="00DC2FC7" w:rsidP="004A48B6">
            <w:pPr>
              <w:spacing w:after="0" w:line="240" w:lineRule="auto"/>
              <w:rPr>
                <w:rFonts w:ascii="Times New Roman" w:eastAsia="Times New Roman" w:hAnsi="Times New Roman" w:cs="Times New Roman"/>
                <w:b/>
                <w:color w:val="000000" w:themeColor="text1"/>
                <w:szCs w:val="24"/>
              </w:rPr>
            </w:pPr>
            <w:r w:rsidRPr="004A48B6">
              <w:rPr>
                <w:rFonts w:ascii="Times New Roman" w:hAnsi="Times New Roman" w:cs="Times New Roman"/>
                <w:b/>
                <w:color w:val="000000" w:themeColor="text1"/>
              </w:rPr>
              <w:t>2026 рік,</w:t>
            </w:r>
            <w:r w:rsidRPr="004A48B6">
              <w:rPr>
                <w:rFonts w:ascii="Times New Roman" w:hAnsi="Times New Roman" w:cs="Times New Roman"/>
                <w:b/>
                <w:color w:val="000000" w:themeColor="text1"/>
              </w:rPr>
              <w:br/>
              <w:t>грн.</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rPr>
            </w:pPr>
            <w:r w:rsidRPr="004A48B6">
              <w:rPr>
                <w:rFonts w:ascii="Times New Roman" w:hAnsi="Times New Roman" w:cs="Times New Roman"/>
                <w:b/>
                <w:bCs/>
                <w:color w:val="000000" w:themeColor="text1"/>
              </w:rPr>
              <w:t>Очікуваний</w:t>
            </w:r>
          </w:p>
          <w:p w:rsidR="00DC2FC7" w:rsidRPr="004A48B6" w:rsidRDefault="00DC2FC7" w:rsidP="004A48B6">
            <w:pPr>
              <w:spacing w:after="0" w:line="240" w:lineRule="auto"/>
              <w:rPr>
                <w:rFonts w:ascii="Times New Roman" w:eastAsia="Times New Roman" w:hAnsi="Times New Roman" w:cs="Times New Roman"/>
                <w:color w:val="000000" w:themeColor="text1"/>
                <w:sz w:val="24"/>
                <w:szCs w:val="24"/>
              </w:rPr>
            </w:pPr>
            <w:r w:rsidRPr="004A48B6">
              <w:rPr>
                <w:rFonts w:ascii="Times New Roman" w:hAnsi="Times New Roman" w:cs="Times New Roman"/>
                <w:b/>
                <w:bCs/>
                <w:color w:val="000000" w:themeColor="text1"/>
              </w:rPr>
              <w:t> результат</w:t>
            </w:r>
          </w:p>
        </w:tc>
      </w:tr>
      <w:tr w:rsidR="002263C5" w:rsidRPr="004A48B6" w:rsidTr="003D3482">
        <w:trPr>
          <w:trHeight w:val="246"/>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1</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2</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3</w:t>
            </w:r>
          </w:p>
        </w:tc>
        <w:tc>
          <w:tcPr>
            <w:tcW w:w="8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4"/>
                <w:szCs w:val="24"/>
              </w:rPr>
            </w:pPr>
            <w:r w:rsidRPr="004A48B6">
              <w:rPr>
                <w:rFonts w:ascii="Times New Roman" w:hAnsi="Times New Roman" w:cs="Times New Roman"/>
                <w:b/>
                <w:bCs/>
                <w:color w:val="000000" w:themeColor="text1"/>
              </w:rPr>
              <w:t>4</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5</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6</w:t>
            </w:r>
          </w:p>
        </w:tc>
      </w:tr>
      <w:tr w:rsidR="002263C5" w:rsidRPr="004A48B6" w:rsidTr="003D3482">
        <w:trPr>
          <w:cantSplit/>
          <w:trHeight w:val="3488"/>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Організація робочих нарад з делегаціями міст-партнерів щодо підготовки спільних грантових проектів (харчування для запрошених робочих груп; набори канцелярської продукції; сувенірна і подарункова продукція).</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За взаємною домовленістю</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4"/>
                <w:szCs w:val="24"/>
              </w:rPr>
            </w:pPr>
            <w:r w:rsidRPr="004A48B6">
              <w:rPr>
                <w:rFonts w:ascii="Times New Roman" w:hAnsi="Times New Roman" w:cs="Times New Roman"/>
                <w:color w:val="000000" w:themeColor="text1"/>
              </w:rPr>
              <w:t>Виконавчий апарат Рахівської міської ради.</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150 000,00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150 000,00</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Підготовані та подані </w:t>
            </w:r>
            <w:proofErr w:type="spellStart"/>
            <w:r w:rsidRPr="004A48B6">
              <w:rPr>
                <w:rFonts w:ascii="Times New Roman" w:hAnsi="Times New Roman" w:cs="Times New Roman"/>
                <w:color w:val="000000" w:themeColor="text1"/>
                <w:sz w:val="28"/>
                <w:szCs w:val="28"/>
              </w:rPr>
              <w:t>проєктні</w:t>
            </w:r>
            <w:proofErr w:type="spellEnd"/>
            <w:r w:rsidRPr="004A48B6">
              <w:rPr>
                <w:rFonts w:ascii="Times New Roman" w:hAnsi="Times New Roman" w:cs="Times New Roman"/>
                <w:color w:val="000000" w:themeColor="text1"/>
                <w:sz w:val="28"/>
                <w:szCs w:val="28"/>
              </w:rPr>
              <w:t xml:space="preserve"> пропозиції до ряду програм фінансування міжнародних проєктів.</w:t>
            </w:r>
          </w:p>
        </w:tc>
      </w:tr>
      <w:tr w:rsidR="002263C5" w:rsidRPr="004A48B6" w:rsidTr="003D3482">
        <w:trPr>
          <w:cantSplit/>
          <w:trHeight w:val="3527"/>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lastRenderedPageBreak/>
              <w:t>2</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Прийом делегацій міст-партнерів під час культурних заходів, які проводяться в місті Рахів та селах Білин, Костилівка, Ділове (харчування та проживання учасників делегацій).</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Згідно з графіком</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4"/>
                <w:szCs w:val="24"/>
              </w:rPr>
            </w:pPr>
            <w:r w:rsidRPr="004A48B6">
              <w:rPr>
                <w:rFonts w:ascii="Times New Roman" w:hAnsi="Times New Roman" w:cs="Times New Roman"/>
                <w:color w:val="000000" w:themeColor="text1"/>
              </w:rPr>
              <w:t>Виконавчий апарат Рахівської міської ради.</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150 000,00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150 000,00</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Забезпечено обмін делегаціями в культурній та спортивній сферах.</w:t>
            </w:r>
          </w:p>
        </w:tc>
      </w:tr>
      <w:tr w:rsidR="002263C5" w:rsidRPr="004A48B6" w:rsidTr="003D3482">
        <w:trPr>
          <w:cantSplit/>
          <w:trHeight w:val="1134"/>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Обмін групами школярів з містами-партнерами з метою оздоровлення, відпочинку та вивчення культури і побуту (перевезення, проживання, харчування)</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Канікулярний період</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4"/>
                <w:szCs w:val="24"/>
              </w:rPr>
            </w:pPr>
            <w:r w:rsidRPr="004A48B6">
              <w:rPr>
                <w:rFonts w:ascii="Times New Roman" w:hAnsi="Times New Roman" w:cs="Times New Roman"/>
                <w:color w:val="000000" w:themeColor="text1"/>
              </w:rPr>
              <w:t>Виконавчий апарат Рахівської міської ради.</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300 000,00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300 000,00</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Забезпечено обмін групами школярів з містами-партнерами з метою відпочинку та вивчення культури і побуту</w:t>
            </w:r>
          </w:p>
        </w:tc>
      </w:tr>
      <w:tr w:rsidR="002263C5" w:rsidRPr="004A48B6" w:rsidTr="003D3482">
        <w:trPr>
          <w:cantSplit/>
          <w:trHeight w:val="1134"/>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lastRenderedPageBreak/>
              <w:t>4</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Робочі поїздки представників Рахівської міської ради до закордонних громад-партнерів з метою підготовки спільних </w:t>
            </w:r>
            <w:proofErr w:type="spellStart"/>
            <w:r w:rsidRPr="004A48B6">
              <w:rPr>
                <w:rFonts w:ascii="Times New Roman" w:hAnsi="Times New Roman" w:cs="Times New Roman"/>
                <w:color w:val="000000" w:themeColor="text1"/>
                <w:sz w:val="28"/>
                <w:szCs w:val="28"/>
              </w:rPr>
              <w:t>проєктних</w:t>
            </w:r>
            <w:proofErr w:type="spellEnd"/>
            <w:r w:rsidRPr="004A48B6">
              <w:rPr>
                <w:rFonts w:ascii="Times New Roman" w:hAnsi="Times New Roman" w:cs="Times New Roman"/>
                <w:color w:val="000000" w:themeColor="text1"/>
                <w:sz w:val="28"/>
                <w:szCs w:val="28"/>
              </w:rPr>
              <w:t xml:space="preserve"> пропозицій на отримання міжнародних грантів, для участі в офіційних заходах та культурному обміні, а також з метою налагодження зв’язків з міжнародними гуманітарними фондами та </w:t>
            </w:r>
            <w:proofErr w:type="spellStart"/>
            <w:r w:rsidRPr="004A48B6">
              <w:rPr>
                <w:rFonts w:ascii="Times New Roman" w:hAnsi="Times New Roman" w:cs="Times New Roman"/>
                <w:color w:val="000000" w:themeColor="text1"/>
                <w:sz w:val="28"/>
                <w:szCs w:val="28"/>
              </w:rPr>
              <w:t>хабами</w:t>
            </w:r>
            <w:proofErr w:type="spellEnd"/>
            <w:r w:rsidRPr="004A48B6">
              <w:rPr>
                <w:rFonts w:ascii="Times New Roman" w:hAnsi="Times New Roman" w:cs="Times New Roman"/>
                <w:color w:val="000000" w:themeColor="text1"/>
                <w:sz w:val="28"/>
                <w:szCs w:val="28"/>
              </w:rPr>
              <w:t xml:space="preserve"> (транспортні витрати, закупівля подарункових наборів, проживання, харчування).</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 взаємною домовленістю</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4"/>
              </w:rPr>
            </w:pPr>
            <w:r w:rsidRPr="004A48B6">
              <w:rPr>
                <w:rFonts w:ascii="Times New Roman" w:hAnsi="Times New Roman" w:cs="Times New Roman"/>
                <w:color w:val="000000" w:themeColor="text1"/>
              </w:rPr>
              <w:t>Виконавчий апарат Рахівської міської ради.</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250 000,00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250 000,00</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Забезпечено підготовку спільних </w:t>
            </w:r>
            <w:proofErr w:type="spellStart"/>
            <w:r w:rsidRPr="004A48B6">
              <w:rPr>
                <w:rFonts w:ascii="Times New Roman" w:hAnsi="Times New Roman" w:cs="Times New Roman"/>
                <w:color w:val="000000" w:themeColor="text1"/>
                <w:sz w:val="28"/>
                <w:szCs w:val="28"/>
              </w:rPr>
              <w:t>проєктних</w:t>
            </w:r>
            <w:proofErr w:type="spellEnd"/>
            <w:r w:rsidRPr="004A48B6">
              <w:rPr>
                <w:rFonts w:ascii="Times New Roman" w:hAnsi="Times New Roman" w:cs="Times New Roman"/>
                <w:color w:val="000000" w:themeColor="text1"/>
                <w:sz w:val="28"/>
                <w:szCs w:val="28"/>
              </w:rPr>
              <w:t xml:space="preserve"> пропозицій на отримання міжнародних грантів.</w:t>
            </w:r>
          </w:p>
        </w:tc>
      </w:tr>
      <w:tr w:rsidR="002263C5" w:rsidRPr="004A48B6" w:rsidTr="003D3482">
        <w:trPr>
          <w:cantSplit/>
          <w:trHeight w:val="1134"/>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t>5</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Відзначення Днів Європейської спадщини</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Вересень, 2025-2026</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rPr>
            </w:pPr>
            <w:r w:rsidRPr="004A48B6">
              <w:rPr>
                <w:rFonts w:ascii="Times New Roman" w:hAnsi="Times New Roman" w:cs="Times New Roman"/>
                <w:color w:val="000000" w:themeColor="text1"/>
              </w:rPr>
              <w:t>Виконавчий апарат Рахівської міської ради.</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Cs w:val="28"/>
              </w:rPr>
            </w:pPr>
            <w:r w:rsidRPr="004A48B6">
              <w:rPr>
                <w:rFonts w:ascii="Times New Roman" w:hAnsi="Times New Roman" w:cs="Times New Roman"/>
                <w:color w:val="000000" w:themeColor="text1"/>
                <w:szCs w:val="28"/>
              </w:rPr>
              <w:t>20 000,00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20 000,00</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sz w:val="28"/>
                <w:szCs w:val="28"/>
              </w:rPr>
            </w:pPr>
            <w:r w:rsidRPr="004A48B6">
              <w:rPr>
                <w:rFonts w:ascii="Times New Roman" w:hAnsi="Times New Roman" w:cs="Times New Roman"/>
                <w:color w:val="000000" w:themeColor="text1"/>
                <w:sz w:val="28"/>
                <w:szCs w:val="28"/>
                <w:shd w:val="clear" w:color="auto" w:fill="FFFFFF"/>
              </w:rPr>
              <w:t>Мета заходу — привернути увагу мешканців та гостей міста до культурної спадщини та її ролі у розвитку сучасного суспільства.</w:t>
            </w:r>
          </w:p>
        </w:tc>
      </w:tr>
      <w:tr w:rsidR="002263C5" w:rsidRPr="004A48B6" w:rsidTr="003D3482">
        <w:trPr>
          <w:cantSplit/>
          <w:trHeight w:val="3457"/>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lastRenderedPageBreak/>
              <w:t>6</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Прийом представників закордонних громад-партнерів з метою обміну досвідом та налагодження співпраці з міжнародними гуманітарними фондами та </w:t>
            </w:r>
            <w:proofErr w:type="spellStart"/>
            <w:r w:rsidRPr="004A48B6">
              <w:rPr>
                <w:rFonts w:ascii="Times New Roman" w:hAnsi="Times New Roman" w:cs="Times New Roman"/>
                <w:color w:val="000000" w:themeColor="text1"/>
                <w:sz w:val="28"/>
                <w:szCs w:val="28"/>
              </w:rPr>
              <w:t>хабами</w:t>
            </w:r>
            <w:proofErr w:type="spellEnd"/>
          </w:p>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(перевезення, харчування та проживання учасників делегацій; подарункові набори).</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 взаємною домовленістю</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rPr>
            </w:pPr>
            <w:r w:rsidRPr="004A48B6">
              <w:rPr>
                <w:rFonts w:ascii="Times New Roman" w:hAnsi="Times New Roman" w:cs="Times New Roman"/>
                <w:color w:val="000000" w:themeColor="text1"/>
              </w:rPr>
              <w:t>Виконавчий апарат Рахівської міської ради.</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Cs w:val="28"/>
              </w:rPr>
            </w:pPr>
            <w:r w:rsidRPr="004A48B6">
              <w:rPr>
                <w:rFonts w:ascii="Times New Roman" w:hAnsi="Times New Roman" w:cs="Times New Roman"/>
                <w:color w:val="000000" w:themeColor="text1"/>
                <w:szCs w:val="28"/>
              </w:rPr>
              <w:t>100 000,00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100 000,00</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sz w:val="28"/>
                <w:szCs w:val="28"/>
              </w:rPr>
            </w:pPr>
            <w:r w:rsidRPr="004A48B6">
              <w:rPr>
                <w:rFonts w:ascii="Times New Roman" w:hAnsi="Times New Roman" w:cs="Times New Roman"/>
                <w:bCs/>
                <w:color w:val="000000" w:themeColor="text1"/>
                <w:sz w:val="28"/>
                <w:szCs w:val="28"/>
              </w:rPr>
              <w:t xml:space="preserve">Налагоджено </w:t>
            </w:r>
            <w:r w:rsidRPr="004A48B6">
              <w:rPr>
                <w:rFonts w:ascii="Times New Roman" w:hAnsi="Times New Roman" w:cs="Times New Roman"/>
                <w:color w:val="000000" w:themeColor="text1"/>
                <w:sz w:val="28"/>
                <w:szCs w:val="28"/>
              </w:rPr>
              <w:t xml:space="preserve">зв’язки з міжнародними гуманітарними фондами та </w:t>
            </w:r>
            <w:proofErr w:type="spellStart"/>
            <w:r w:rsidRPr="004A48B6">
              <w:rPr>
                <w:rFonts w:ascii="Times New Roman" w:hAnsi="Times New Roman" w:cs="Times New Roman"/>
                <w:color w:val="000000" w:themeColor="text1"/>
                <w:sz w:val="28"/>
                <w:szCs w:val="28"/>
              </w:rPr>
              <w:t>хабами</w:t>
            </w:r>
            <w:proofErr w:type="spellEnd"/>
          </w:p>
        </w:tc>
      </w:tr>
      <w:tr w:rsidR="002263C5" w:rsidRPr="004A48B6" w:rsidTr="003D3482">
        <w:trPr>
          <w:cantSplit/>
          <w:trHeight w:val="1134"/>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 7</w:t>
            </w: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Прийом міжнародних делегацій з міст-партнерів з метою участі в місцевих спортивних заходах (перевезення, харчування та проживання учасників делегацій; подарункові набори).</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Згідно з графіком</w:t>
            </w:r>
          </w:p>
        </w:tc>
        <w:tc>
          <w:tcPr>
            <w:tcW w:w="85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C2FC7" w:rsidRPr="004A48B6" w:rsidRDefault="00DC2FC7" w:rsidP="004A48B6">
            <w:pPr>
              <w:spacing w:after="0" w:line="240" w:lineRule="auto"/>
              <w:jc w:val="center"/>
              <w:rPr>
                <w:rFonts w:ascii="Times New Roman" w:eastAsia="Times New Roman" w:hAnsi="Times New Roman" w:cs="Times New Roman"/>
                <w:color w:val="000000" w:themeColor="text1"/>
                <w:sz w:val="24"/>
                <w:szCs w:val="24"/>
              </w:rPr>
            </w:pPr>
            <w:r w:rsidRPr="004A48B6">
              <w:rPr>
                <w:rFonts w:ascii="Times New Roman" w:hAnsi="Times New Roman" w:cs="Times New Roman"/>
                <w:color w:val="000000" w:themeColor="text1"/>
              </w:rPr>
              <w:t>Виконавчий апарат Рахівської міської ради.</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100 000,00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8"/>
              </w:rPr>
            </w:pPr>
            <w:r w:rsidRPr="004A48B6">
              <w:rPr>
                <w:rFonts w:ascii="Times New Roman" w:hAnsi="Times New Roman" w:cs="Times New Roman"/>
                <w:color w:val="000000" w:themeColor="text1"/>
                <w:szCs w:val="28"/>
              </w:rPr>
              <w:t>100 000,00</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 </w:t>
            </w:r>
            <w:r w:rsidRPr="004A48B6">
              <w:rPr>
                <w:rFonts w:ascii="Times New Roman" w:hAnsi="Times New Roman" w:cs="Times New Roman"/>
                <w:color w:val="000000" w:themeColor="text1"/>
                <w:sz w:val="28"/>
                <w:szCs w:val="28"/>
              </w:rPr>
              <w:t>Забезпечено обмін делегаціями в культурній та спортивній сферах.</w:t>
            </w:r>
          </w:p>
        </w:tc>
      </w:tr>
      <w:tr w:rsidR="002263C5" w:rsidRPr="004A48B6" w:rsidTr="003D3482">
        <w:trPr>
          <w:trHeight w:val="404"/>
        </w:trPr>
        <w:tc>
          <w:tcPr>
            <w:tcW w:w="508" w:type="dxa"/>
            <w:tcBorders>
              <w:top w:val="outset" w:sz="6" w:space="0" w:color="auto"/>
              <w:left w:val="outset" w:sz="6" w:space="0" w:color="auto"/>
              <w:bottom w:val="outset" w:sz="6" w:space="0" w:color="auto"/>
              <w:right w:val="outset" w:sz="6" w:space="0" w:color="auto"/>
            </w:tcBorders>
            <w:shd w:val="clear" w:color="auto" w:fill="FFFFFF"/>
            <w:vAlign w:val="center"/>
          </w:tcPr>
          <w:p w:rsidR="00DC2FC7" w:rsidRPr="004A48B6" w:rsidRDefault="00DC2FC7" w:rsidP="004A48B6">
            <w:pPr>
              <w:spacing w:after="0" w:line="240" w:lineRule="auto"/>
              <w:rPr>
                <w:rFonts w:ascii="Times New Roman" w:eastAsia="Times New Roman" w:hAnsi="Times New Roman" w:cs="Times New Roman"/>
                <w:b/>
                <w:bCs/>
                <w:color w:val="000000" w:themeColor="text1"/>
                <w:sz w:val="28"/>
                <w:szCs w:val="28"/>
              </w:rPr>
            </w:pPr>
          </w:p>
        </w:tc>
        <w:tc>
          <w:tcPr>
            <w:tcW w:w="2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РАЗОМ</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b/>
                <w:bCs/>
                <w:color w:val="000000" w:themeColor="text1"/>
                <w:sz w:val="28"/>
                <w:szCs w:val="28"/>
              </w:rPr>
              <w:t> </w:t>
            </w:r>
          </w:p>
        </w:tc>
        <w:tc>
          <w:tcPr>
            <w:tcW w:w="8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color w:val="000000" w:themeColor="text1"/>
                <w:sz w:val="24"/>
                <w:szCs w:val="24"/>
              </w:rPr>
            </w:pPr>
            <w:r w:rsidRPr="004A48B6">
              <w:rPr>
                <w:rFonts w:ascii="Times New Roman" w:hAnsi="Times New Roman" w:cs="Times New Roman"/>
                <w:b/>
                <w:bCs/>
                <w:color w:val="000000" w:themeColor="text1"/>
              </w:rPr>
              <w:t> </w:t>
            </w:r>
          </w:p>
        </w:tc>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C2FC7" w:rsidRPr="004A48B6" w:rsidRDefault="00DC2FC7" w:rsidP="004A48B6">
            <w:pPr>
              <w:spacing w:after="0" w:line="240" w:lineRule="auto"/>
              <w:rPr>
                <w:rFonts w:ascii="Times New Roman" w:eastAsia="Times New Roman" w:hAnsi="Times New Roman" w:cs="Times New Roman"/>
                <w:b/>
                <w:bCs/>
                <w:color w:val="000000" w:themeColor="text1"/>
                <w:sz w:val="24"/>
                <w:szCs w:val="28"/>
              </w:rPr>
            </w:pPr>
            <w:r w:rsidRPr="004A48B6">
              <w:rPr>
                <w:rFonts w:ascii="Times New Roman" w:hAnsi="Times New Roman" w:cs="Times New Roman"/>
                <w:b/>
                <w:bCs/>
                <w:color w:val="000000" w:themeColor="text1"/>
                <w:sz w:val="24"/>
                <w:szCs w:val="28"/>
              </w:rPr>
              <w:t>1 070 000</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DC2FC7" w:rsidRPr="004A48B6" w:rsidRDefault="00DC2FC7" w:rsidP="004A48B6">
            <w:pPr>
              <w:spacing w:after="0" w:line="240" w:lineRule="auto"/>
              <w:jc w:val="center"/>
              <w:rPr>
                <w:rFonts w:ascii="Times New Roman" w:eastAsia="Times New Roman" w:hAnsi="Times New Roman" w:cs="Times New Roman"/>
                <w:b/>
                <w:bCs/>
                <w:color w:val="000000" w:themeColor="text1"/>
                <w:sz w:val="6"/>
                <w:szCs w:val="28"/>
              </w:rPr>
            </w:pPr>
          </w:p>
          <w:p w:rsidR="00DC2FC7" w:rsidRPr="004A48B6" w:rsidRDefault="00DC2FC7" w:rsidP="004A48B6">
            <w:pPr>
              <w:spacing w:after="0" w:line="240" w:lineRule="auto"/>
              <w:jc w:val="center"/>
              <w:rPr>
                <w:rFonts w:ascii="Times New Roman" w:eastAsia="Times New Roman" w:hAnsi="Times New Roman" w:cs="Times New Roman"/>
                <w:b/>
                <w:bCs/>
                <w:color w:val="000000" w:themeColor="text1"/>
                <w:sz w:val="24"/>
                <w:szCs w:val="28"/>
              </w:rPr>
            </w:pPr>
            <w:r w:rsidRPr="004A48B6">
              <w:rPr>
                <w:rFonts w:ascii="Times New Roman" w:hAnsi="Times New Roman" w:cs="Times New Roman"/>
                <w:b/>
                <w:bCs/>
                <w:color w:val="000000" w:themeColor="text1"/>
                <w:sz w:val="24"/>
                <w:szCs w:val="28"/>
              </w:rPr>
              <w:t>1 070 000</w:t>
            </w:r>
          </w:p>
        </w:tc>
        <w:tc>
          <w:tcPr>
            <w:tcW w:w="2129" w:type="dxa"/>
            <w:tcBorders>
              <w:top w:val="outset" w:sz="6" w:space="0" w:color="auto"/>
              <w:left w:val="outset" w:sz="6" w:space="0" w:color="auto"/>
              <w:bottom w:val="outset" w:sz="6" w:space="0" w:color="auto"/>
              <w:right w:val="outset" w:sz="6" w:space="0" w:color="auto"/>
            </w:tcBorders>
            <w:shd w:val="clear" w:color="auto" w:fill="FFFFFF"/>
            <w:vAlign w:val="center"/>
          </w:tcPr>
          <w:p w:rsidR="00DC2FC7" w:rsidRPr="004A48B6" w:rsidRDefault="00DC2FC7" w:rsidP="004A48B6">
            <w:pPr>
              <w:spacing w:after="0" w:line="240" w:lineRule="auto"/>
              <w:rPr>
                <w:rFonts w:ascii="Times New Roman" w:eastAsia="Times New Roman" w:hAnsi="Times New Roman" w:cs="Times New Roman"/>
                <w:b/>
                <w:bCs/>
                <w:color w:val="000000" w:themeColor="text1"/>
                <w:sz w:val="28"/>
                <w:szCs w:val="28"/>
              </w:rPr>
            </w:pPr>
          </w:p>
        </w:tc>
      </w:tr>
    </w:tbl>
    <w:p w:rsidR="00DC2FC7" w:rsidRPr="004A48B6" w:rsidRDefault="00DC2FC7" w:rsidP="004A48B6">
      <w:pPr>
        <w:spacing w:after="0" w:line="240" w:lineRule="auto"/>
        <w:rPr>
          <w:rFonts w:ascii="Times New Roman" w:eastAsia="Times New Roman" w:hAnsi="Times New Roman" w:cs="Times New Roman"/>
          <w:color w:val="000000" w:themeColor="text1"/>
          <w:sz w:val="28"/>
          <w:szCs w:val="28"/>
        </w:rPr>
      </w:pPr>
    </w:p>
    <w:p w:rsidR="00DC2FC7" w:rsidRPr="004A48B6" w:rsidRDefault="00DC2FC7" w:rsidP="004A48B6">
      <w:pPr>
        <w:spacing w:after="0" w:line="240" w:lineRule="auto"/>
        <w:rPr>
          <w:rFonts w:ascii="Times New Roman" w:hAnsi="Times New Roman" w:cs="Times New Roman"/>
          <w:color w:val="000000" w:themeColor="text1"/>
          <w:sz w:val="28"/>
          <w:szCs w:val="28"/>
        </w:rPr>
      </w:pPr>
    </w:p>
    <w:p w:rsidR="00DC2FC7" w:rsidRPr="004A48B6" w:rsidRDefault="00DC2FC7" w:rsidP="004A48B6">
      <w:pPr>
        <w:spacing w:after="0" w:line="240" w:lineRule="auto"/>
        <w:rPr>
          <w:rFonts w:ascii="Times New Roman" w:hAnsi="Times New Roman" w:cs="Times New Roman"/>
          <w:b/>
          <w:bCs/>
          <w:color w:val="000000" w:themeColor="text1"/>
          <w:sz w:val="28"/>
          <w:szCs w:val="28"/>
          <w:lang w:eastAsia="uk-UA"/>
        </w:rPr>
      </w:pPr>
    </w:p>
    <w:p w:rsidR="00DC2FC7" w:rsidRPr="004A48B6" w:rsidRDefault="00DC2FC7" w:rsidP="004A48B6">
      <w:pPr>
        <w:spacing w:after="0" w:line="240" w:lineRule="auto"/>
        <w:rPr>
          <w:rFonts w:ascii="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В.п</w:t>
      </w:r>
      <w:proofErr w:type="spellEnd"/>
      <w:r w:rsidRPr="004A48B6">
        <w:rPr>
          <w:rFonts w:ascii="Times New Roman" w:hAnsi="Times New Roman" w:cs="Times New Roman"/>
          <w:color w:val="000000" w:themeColor="text1"/>
          <w:sz w:val="28"/>
          <w:szCs w:val="28"/>
        </w:rPr>
        <w:t>. міського голови,</w:t>
      </w:r>
    </w:p>
    <w:p w:rsidR="00DC2FC7" w:rsidRPr="004A48B6" w:rsidRDefault="00DC2FC7"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секретар ради та виконкому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 xml:space="preserve">       Євген МОЛНАР</w:t>
      </w:r>
    </w:p>
    <w:p w:rsidR="00DC2FC7" w:rsidRPr="004A48B6" w:rsidRDefault="00DC2FC7" w:rsidP="004A48B6">
      <w:pPr>
        <w:spacing w:after="0" w:line="240" w:lineRule="auto"/>
        <w:rPr>
          <w:rFonts w:ascii="Times New Roman" w:hAnsi="Times New Roman" w:cs="Times New Roman"/>
          <w:color w:val="000000" w:themeColor="text1"/>
          <w:lang w:eastAsia="uk-UA"/>
        </w:rPr>
      </w:pPr>
    </w:p>
    <w:p w:rsidR="00DC2FC7" w:rsidRPr="004A48B6" w:rsidRDefault="00DC2FC7" w:rsidP="004A48B6">
      <w:pPr>
        <w:spacing w:after="0" w:line="240" w:lineRule="auto"/>
        <w:rPr>
          <w:rFonts w:ascii="Times New Roman" w:hAnsi="Times New Roman" w:cs="Times New Roman"/>
          <w:color w:val="000000" w:themeColor="text1"/>
        </w:rPr>
      </w:pPr>
    </w:p>
    <w:p w:rsidR="00DC2FC7" w:rsidRPr="004A48B6" w:rsidRDefault="00DC2FC7" w:rsidP="004A48B6">
      <w:pPr>
        <w:spacing w:after="0" w:line="240" w:lineRule="auto"/>
        <w:rPr>
          <w:rFonts w:ascii="Times New Roman" w:hAnsi="Times New Roman" w:cs="Times New Roman"/>
          <w:color w:val="000000" w:themeColor="text1"/>
        </w:rPr>
      </w:pPr>
    </w:p>
    <w:p w:rsidR="00DC2FC7" w:rsidRPr="004A48B6" w:rsidRDefault="00DC2FC7" w:rsidP="004A48B6">
      <w:pPr>
        <w:spacing w:after="0" w:line="240" w:lineRule="auto"/>
        <w:rPr>
          <w:rFonts w:ascii="Times New Roman" w:hAnsi="Times New Roman" w:cs="Times New Roman"/>
          <w:color w:val="000000" w:themeColor="text1"/>
        </w:rPr>
      </w:pPr>
    </w:p>
    <w:p w:rsidR="00DC2FC7" w:rsidRPr="004A48B6" w:rsidRDefault="00DC2FC7" w:rsidP="004A48B6">
      <w:pPr>
        <w:spacing w:after="0" w:line="240" w:lineRule="auto"/>
        <w:rPr>
          <w:rFonts w:ascii="Times New Roman" w:hAnsi="Times New Roman" w:cs="Times New Roman"/>
          <w:b/>
          <w:color w:val="000000" w:themeColor="text1"/>
          <w:sz w:val="24"/>
          <w:szCs w:val="24"/>
        </w:rPr>
      </w:pPr>
    </w:p>
    <w:p w:rsidR="007D04F2" w:rsidRPr="004A48B6" w:rsidRDefault="007D04F2" w:rsidP="004A48B6">
      <w:pPr>
        <w:spacing w:after="0" w:line="240" w:lineRule="auto"/>
        <w:rPr>
          <w:rFonts w:ascii="Times New Roman" w:hAnsi="Times New Roman" w:cs="Times New Roman"/>
          <w:color w:val="000000" w:themeColor="text1"/>
          <w:kern w:val="2"/>
        </w:rPr>
      </w:pPr>
      <w:r w:rsidRPr="004A48B6">
        <w:rPr>
          <w:rFonts w:ascii="Times New Roman" w:hAnsi="Times New Roman" w:cs="Times New Roman"/>
          <w:color w:val="000000" w:themeColor="text1"/>
          <w:kern w:val="2"/>
        </w:rPr>
        <w:br w:type="page"/>
      </w:r>
    </w:p>
    <w:p w:rsidR="003D3482" w:rsidRPr="004A48B6" w:rsidRDefault="003D3482" w:rsidP="004A48B6">
      <w:pPr>
        <w:spacing w:after="0" w:line="240" w:lineRule="auto"/>
        <w:jc w:val="right"/>
        <w:rPr>
          <w:rFonts w:ascii="Times New Roman" w:hAnsi="Times New Roman" w:cs="Times New Roman"/>
          <w:color w:val="000000" w:themeColor="text1"/>
          <w:sz w:val="28"/>
          <w:szCs w:val="28"/>
        </w:rPr>
      </w:pPr>
    </w:p>
    <w:p w:rsidR="003D3482" w:rsidRPr="004A48B6" w:rsidRDefault="003D3482"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1456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D3482" w:rsidRPr="004A48B6" w:rsidRDefault="003D3482" w:rsidP="004A48B6">
      <w:pPr>
        <w:spacing w:after="0" w:line="240" w:lineRule="auto"/>
        <w:jc w:val="right"/>
        <w:rPr>
          <w:rFonts w:ascii="Times New Roman" w:hAnsi="Times New Roman" w:cs="Times New Roman"/>
          <w:color w:val="000000" w:themeColor="text1"/>
          <w:sz w:val="28"/>
          <w:szCs w:val="28"/>
        </w:rPr>
      </w:pPr>
    </w:p>
    <w:p w:rsidR="003D3482" w:rsidRPr="004A48B6" w:rsidRDefault="003D3482" w:rsidP="004A48B6">
      <w:pPr>
        <w:spacing w:after="0" w:line="240" w:lineRule="auto"/>
        <w:jc w:val="right"/>
        <w:rPr>
          <w:rFonts w:ascii="Times New Roman" w:hAnsi="Times New Roman" w:cs="Times New Roman"/>
          <w:color w:val="000000" w:themeColor="text1"/>
          <w:sz w:val="28"/>
          <w:szCs w:val="28"/>
        </w:rPr>
      </w:pPr>
    </w:p>
    <w:p w:rsidR="003D3482" w:rsidRPr="004A48B6" w:rsidRDefault="003D3482"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3D3482" w:rsidRPr="004A48B6" w:rsidRDefault="003D348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3D3482" w:rsidRPr="004A48B6" w:rsidRDefault="003D348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3D3482" w:rsidRPr="004A48B6" w:rsidRDefault="003D348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3D3482" w:rsidRPr="004A48B6" w:rsidRDefault="003D3482"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3D3482" w:rsidRPr="004A48B6" w:rsidRDefault="003D3482" w:rsidP="004A48B6">
      <w:pPr>
        <w:spacing w:after="0" w:line="240" w:lineRule="auto"/>
        <w:rPr>
          <w:rFonts w:ascii="Times New Roman" w:eastAsia="Calibri" w:hAnsi="Times New Roman" w:cs="Times New Roman"/>
          <w:color w:val="000000" w:themeColor="text1"/>
          <w:sz w:val="28"/>
          <w:szCs w:val="28"/>
        </w:rPr>
      </w:pPr>
    </w:p>
    <w:p w:rsidR="003D3482" w:rsidRPr="004A48B6" w:rsidRDefault="003D348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3D3482" w:rsidRPr="004A48B6" w:rsidRDefault="003D3482" w:rsidP="004A48B6">
      <w:pPr>
        <w:spacing w:after="0" w:line="240" w:lineRule="auto"/>
        <w:rPr>
          <w:rFonts w:ascii="Times New Roman" w:eastAsia="Calibri" w:hAnsi="Times New Roman" w:cs="Times New Roman"/>
          <w:color w:val="000000" w:themeColor="text1"/>
          <w:sz w:val="28"/>
          <w:szCs w:val="28"/>
        </w:rPr>
      </w:pPr>
    </w:p>
    <w:p w:rsidR="003D3482" w:rsidRPr="004A48B6" w:rsidRDefault="003D3482"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843A8D" w:rsidRPr="004A48B6">
        <w:rPr>
          <w:rFonts w:ascii="Times New Roman" w:hAnsi="Times New Roman" w:cs="Times New Roman"/>
          <w:color w:val="000000" w:themeColor="text1"/>
          <w:sz w:val="28"/>
          <w:szCs w:val="28"/>
        </w:rPr>
        <w:t xml:space="preserve">топада 2025  року  </w:t>
      </w:r>
      <w:r w:rsidR="00843A8D" w:rsidRPr="004A48B6">
        <w:rPr>
          <w:rFonts w:ascii="Times New Roman" w:hAnsi="Times New Roman" w:cs="Times New Roman"/>
          <w:color w:val="000000" w:themeColor="text1"/>
          <w:sz w:val="28"/>
          <w:szCs w:val="28"/>
        </w:rPr>
        <w:tab/>
      </w:r>
      <w:r w:rsidR="00843A8D" w:rsidRPr="004A48B6">
        <w:rPr>
          <w:rFonts w:ascii="Times New Roman" w:hAnsi="Times New Roman" w:cs="Times New Roman"/>
          <w:color w:val="000000" w:themeColor="text1"/>
          <w:sz w:val="28"/>
          <w:szCs w:val="28"/>
        </w:rPr>
        <w:tab/>
      </w:r>
      <w:r w:rsidR="00843A8D" w:rsidRPr="004A48B6">
        <w:rPr>
          <w:rFonts w:ascii="Times New Roman" w:hAnsi="Times New Roman" w:cs="Times New Roman"/>
          <w:color w:val="000000" w:themeColor="text1"/>
          <w:sz w:val="28"/>
          <w:szCs w:val="28"/>
        </w:rPr>
        <w:tab/>
      </w:r>
      <w:r w:rsidR="00843A8D" w:rsidRPr="004A48B6">
        <w:rPr>
          <w:rFonts w:ascii="Times New Roman" w:hAnsi="Times New Roman" w:cs="Times New Roman"/>
          <w:color w:val="000000" w:themeColor="text1"/>
          <w:sz w:val="28"/>
          <w:szCs w:val="28"/>
        </w:rPr>
        <w:tab/>
      </w:r>
      <w:r w:rsidR="00843A8D" w:rsidRPr="004A48B6">
        <w:rPr>
          <w:rFonts w:ascii="Times New Roman" w:hAnsi="Times New Roman" w:cs="Times New Roman"/>
          <w:color w:val="000000" w:themeColor="text1"/>
          <w:sz w:val="28"/>
          <w:szCs w:val="28"/>
        </w:rPr>
        <w:tab/>
      </w:r>
      <w:r w:rsidR="00843A8D" w:rsidRPr="004A48B6">
        <w:rPr>
          <w:rFonts w:ascii="Times New Roman" w:hAnsi="Times New Roman" w:cs="Times New Roman"/>
          <w:color w:val="000000" w:themeColor="text1"/>
          <w:sz w:val="28"/>
          <w:szCs w:val="28"/>
        </w:rPr>
        <w:tab/>
      </w:r>
      <w:r w:rsidR="00843A8D" w:rsidRPr="004A48B6">
        <w:rPr>
          <w:rFonts w:ascii="Times New Roman" w:hAnsi="Times New Roman" w:cs="Times New Roman"/>
          <w:color w:val="000000" w:themeColor="text1"/>
          <w:sz w:val="28"/>
          <w:szCs w:val="28"/>
        </w:rPr>
        <w:tab/>
      </w:r>
      <w:r w:rsidR="00843A8D" w:rsidRPr="004A48B6">
        <w:rPr>
          <w:rFonts w:ascii="Times New Roman" w:hAnsi="Times New Roman" w:cs="Times New Roman"/>
          <w:color w:val="000000" w:themeColor="text1"/>
          <w:sz w:val="28"/>
          <w:szCs w:val="28"/>
        </w:rPr>
        <w:tab/>
        <w:t>№1167</w:t>
      </w:r>
    </w:p>
    <w:p w:rsidR="003D3482" w:rsidRPr="004A48B6" w:rsidRDefault="003D3482"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3D3482" w:rsidRPr="004A48B6" w:rsidRDefault="003D3482" w:rsidP="004A48B6">
      <w:pPr>
        <w:spacing w:after="0" w:line="240" w:lineRule="auto"/>
        <w:rPr>
          <w:rFonts w:ascii="Times New Roman" w:eastAsia="Calibri" w:hAnsi="Times New Roman" w:cs="Times New Roman"/>
          <w:color w:val="000000" w:themeColor="text1"/>
          <w:sz w:val="28"/>
          <w:szCs w:val="28"/>
        </w:rPr>
      </w:pPr>
    </w:p>
    <w:p w:rsidR="0091430E" w:rsidRPr="004A48B6" w:rsidRDefault="0091430E"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Про внесення змін у рішення Рахівської міської ради</w:t>
      </w:r>
    </w:p>
    <w:p w:rsidR="0091430E" w:rsidRPr="004A48B6" w:rsidRDefault="0091430E"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від 20 грудня 2024 року №949 «Про затвердження </w:t>
      </w:r>
    </w:p>
    <w:p w:rsidR="0091430E" w:rsidRPr="004A48B6" w:rsidRDefault="0091430E"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Програми благоустрою населених пунктів Рахівської</w:t>
      </w:r>
    </w:p>
    <w:p w:rsidR="0091430E" w:rsidRPr="004A48B6" w:rsidRDefault="0091430E"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територіальної громади на 2025- 2026 роки» </w:t>
      </w:r>
    </w:p>
    <w:p w:rsidR="0091430E" w:rsidRPr="004A48B6" w:rsidRDefault="0091430E"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нова редакція</w:t>
      </w:r>
    </w:p>
    <w:p w:rsidR="0091430E" w:rsidRPr="004A48B6" w:rsidRDefault="0091430E" w:rsidP="004A48B6">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91430E" w:rsidRPr="004A48B6" w:rsidRDefault="0091430E" w:rsidP="004A48B6">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r w:rsidRPr="004A48B6">
        <w:rPr>
          <w:rFonts w:ascii="Times New Roman" w:hAnsi="Times New Roman" w:cs="Times New Roman"/>
          <w:color w:val="000000" w:themeColor="text1"/>
          <w:sz w:val="28"/>
          <w:szCs w:val="28"/>
        </w:rPr>
        <w:tab/>
        <w:t xml:space="preserve">Відповідно до ст. 26 Закону України «Про місцеве самоврядування в Україні»,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w:t>
      </w:r>
      <w:r w:rsidRPr="004A48B6">
        <w:rPr>
          <w:rFonts w:ascii="Times New Roman" w:hAnsi="Times New Roman" w:cs="Times New Roman"/>
          <w:color w:val="000000" w:themeColor="text1"/>
          <w:sz w:val="28"/>
          <w:szCs w:val="28"/>
          <w:lang w:eastAsia="ar-SA"/>
        </w:rPr>
        <w:t>Рахівська міська рада</w:t>
      </w:r>
    </w:p>
    <w:p w:rsidR="0091430E" w:rsidRPr="004A48B6" w:rsidRDefault="0091430E" w:rsidP="004A48B6">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91430E" w:rsidRPr="004A48B6" w:rsidRDefault="0091430E" w:rsidP="004A48B6">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4A48B6">
        <w:rPr>
          <w:rFonts w:ascii="Times New Roman" w:hAnsi="Times New Roman" w:cs="Times New Roman"/>
          <w:color w:val="000000" w:themeColor="text1"/>
          <w:sz w:val="28"/>
          <w:szCs w:val="28"/>
          <w:lang w:eastAsia="ar-SA"/>
        </w:rPr>
        <w:t>В И Р І Ш И Л А:</w:t>
      </w:r>
    </w:p>
    <w:p w:rsidR="0091430E" w:rsidRPr="004A48B6" w:rsidRDefault="0091430E" w:rsidP="004A48B6">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bCs/>
          <w:color w:val="000000" w:themeColor="text1"/>
          <w:sz w:val="28"/>
          <w:szCs w:val="28"/>
        </w:rPr>
        <w:t xml:space="preserve">1. Внести зміни у рішення Рахівської міської ради від 20 грудня 2024 року №949 «Про затвердження </w:t>
      </w:r>
      <w:r w:rsidRPr="004A48B6">
        <w:rPr>
          <w:rFonts w:ascii="Times New Roman" w:hAnsi="Times New Roman" w:cs="Times New Roman"/>
          <w:color w:val="000000" w:themeColor="text1"/>
          <w:sz w:val="28"/>
          <w:szCs w:val="28"/>
        </w:rPr>
        <w:t xml:space="preserve">Програми благоустрою населених пунктів Рахівської територіальної громади на 2025-2026 роки», а саме: </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вивести з додатку 1 до Програми «План заходівз виконання програми  благоустрою населених пунктів Рахівської територіальної громадина 2025- 2026 роки» пункти 1, 2, 3, 4, 5, 6, 7, 8, 16, 17,19;</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додаток 1 пункт 2 Придбання новорічної ілюмінації та декорацій (монтаж/демонтаж конструкції) доповнити текстом – «конструкція для кріплення новорічних гірлянд на натуральну ялинку, гірлянда </w:t>
      </w:r>
      <w:proofErr w:type="spellStart"/>
      <w:r w:rsidRPr="004A48B6">
        <w:rPr>
          <w:rFonts w:ascii="Times New Roman" w:hAnsi="Times New Roman" w:cs="Times New Roman"/>
          <w:color w:val="000000" w:themeColor="text1"/>
          <w:sz w:val="28"/>
          <w:szCs w:val="28"/>
        </w:rPr>
        <w:t>світлодіодна</w:t>
      </w:r>
      <w:proofErr w:type="spellEnd"/>
      <w:r w:rsidRPr="004A48B6">
        <w:rPr>
          <w:rFonts w:ascii="Times New Roman" w:hAnsi="Times New Roman" w:cs="Times New Roman"/>
          <w:color w:val="000000" w:themeColor="text1"/>
          <w:sz w:val="28"/>
          <w:szCs w:val="28"/>
        </w:rPr>
        <w:t>, світловий елемент – верхівка ялинки»</w:t>
      </w:r>
      <w:r w:rsidRPr="004A48B6">
        <w:rPr>
          <w:rFonts w:ascii="Times New Roman" w:hAnsi="Times New Roman" w:cs="Times New Roman"/>
          <w:color w:val="000000" w:themeColor="text1"/>
          <w:sz w:val="28"/>
          <w:szCs w:val="28"/>
          <w:lang w:eastAsia="ru-RU"/>
        </w:rPr>
        <w:t>.</w:t>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 пункт 2 додатку 1 на 2025 рік змінити суму з 25,0 тис. на 200,0 тис., та на 2026 рік змінити суму з 25,0 тис. на 200,0 тис.;</w:t>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  пункт 4 додатку 1 на 2026 рік змінити суму з 39,0 тис. на 150,0 тис.;</w:t>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  пункт 6 додатку 1 на 2026 рік змінити суму з 4000,0 тис. на 5000,0 тис.;</w:t>
      </w:r>
    </w:p>
    <w:p w:rsidR="00B4117F" w:rsidRPr="004A48B6" w:rsidRDefault="00B4117F"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p>
    <w:p w:rsidR="00B4117F" w:rsidRPr="004A48B6" w:rsidRDefault="00B4117F" w:rsidP="004A48B6">
      <w:pPr>
        <w:spacing w:after="0" w:line="240" w:lineRule="auto"/>
        <w:jc w:val="both"/>
        <w:rPr>
          <w:rFonts w:ascii="Times New Roman" w:hAnsi="Times New Roman" w:cs="Times New Roman"/>
          <w:color w:val="000000" w:themeColor="text1"/>
          <w:sz w:val="28"/>
          <w:szCs w:val="28"/>
        </w:rPr>
      </w:pP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2.Програму викласти в новій редакції, згідно додатку.</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3.Контроль за виконанням програми покласти на постійну комісію міської ради з питань управління комунальною власністю, підприємництва та промисловості. </w:t>
      </w:r>
    </w:p>
    <w:p w:rsidR="0091430E" w:rsidRPr="004A48B6" w:rsidRDefault="0091430E" w:rsidP="004A48B6">
      <w:pPr>
        <w:spacing w:after="0" w:line="240" w:lineRule="auto"/>
        <w:rPr>
          <w:rFonts w:ascii="Times New Roman" w:hAnsi="Times New Roman" w:cs="Times New Roman"/>
          <w:color w:val="000000" w:themeColor="text1"/>
          <w:sz w:val="28"/>
          <w:szCs w:val="28"/>
        </w:rPr>
      </w:pPr>
    </w:p>
    <w:p w:rsidR="0091430E" w:rsidRPr="004A48B6" w:rsidRDefault="0091430E" w:rsidP="004A48B6">
      <w:pPr>
        <w:spacing w:after="0" w:line="240" w:lineRule="auto"/>
        <w:rPr>
          <w:rFonts w:ascii="Times New Roman" w:hAnsi="Times New Roman" w:cs="Times New Roman"/>
          <w:color w:val="000000" w:themeColor="text1"/>
          <w:sz w:val="28"/>
          <w:szCs w:val="28"/>
        </w:rPr>
      </w:pPr>
    </w:p>
    <w:p w:rsidR="0091430E" w:rsidRPr="004A48B6" w:rsidRDefault="0091430E" w:rsidP="004A48B6">
      <w:pPr>
        <w:pStyle w:val="a6"/>
        <w:tabs>
          <w:tab w:val="left" w:pos="1134"/>
        </w:tabs>
        <w:spacing w:after="0" w:line="240" w:lineRule="auto"/>
        <w:ind w:left="0"/>
        <w:rPr>
          <w:color w:val="000000" w:themeColor="text1"/>
          <w:sz w:val="28"/>
          <w:szCs w:val="28"/>
          <w:shd w:val="clear" w:color="auto" w:fill="FFFFFF"/>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91430E" w:rsidRPr="004A48B6" w:rsidRDefault="0091430E" w:rsidP="004A48B6">
      <w:pPr>
        <w:pStyle w:val="a6"/>
        <w:tabs>
          <w:tab w:val="left" w:pos="1134"/>
        </w:tabs>
        <w:spacing w:after="0" w:line="240" w:lineRule="auto"/>
        <w:ind w:left="0"/>
        <w:rPr>
          <w:color w:val="000000" w:themeColor="text1"/>
          <w:spacing w:val="-4"/>
          <w:sz w:val="28"/>
          <w:szCs w:val="28"/>
        </w:rPr>
      </w:pPr>
      <w:r w:rsidRPr="004A48B6">
        <w:rPr>
          <w:color w:val="000000" w:themeColor="text1"/>
          <w:sz w:val="28"/>
          <w:szCs w:val="28"/>
          <w:shd w:val="clear" w:color="auto" w:fill="FFFFFF"/>
        </w:rPr>
        <w:t>секретар ради та виконкому                                                   Євген МОЛНАР</w:t>
      </w:r>
    </w:p>
    <w:p w:rsidR="0091430E" w:rsidRPr="004A48B6" w:rsidRDefault="0091430E" w:rsidP="004A48B6">
      <w:pPr>
        <w:spacing w:after="0" w:line="240" w:lineRule="auto"/>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lang w:eastAsia="ru-RU"/>
        </w:rPr>
        <w:br w:type="page"/>
      </w:r>
    </w:p>
    <w:p w:rsidR="0091430E" w:rsidRPr="004A48B6" w:rsidRDefault="0091430E" w:rsidP="004A48B6">
      <w:pPr>
        <w:spacing w:after="0" w:line="240" w:lineRule="auto"/>
        <w:rPr>
          <w:rFonts w:ascii="Times New Roman" w:hAnsi="Times New Roman" w:cs="Times New Roman"/>
          <w:color w:val="000000" w:themeColor="text1"/>
          <w:sz w:val="28"/>
          <w:szCs w:val="28"/>
          <w:lang w:eastAsia="ru-RU"/>
        </w:rPr>
      </w:pPr>
    </w:p>
    <w:tbl>
      <w:tblPr>
        <w:tblW w:w="0" w:type="auto"/>
        <w:jc w:val="right"/>
        <w:tblLook w:val="01E0"/>
      </w:tblPr>
      <w:tblGrid>
        <w:gridCol w:w="3267"/>
      </w:tblGrid>
      <w:tr w:rsidR="0091430E" w:rsidRPr="004A48B6" w:rsidTr="0091430E">
        <w:trPr>
          <w:trHeight w:val="1292"/>
          <w:jc w:val="right"/>
        </w:trPr>
        <w:tc>
          <w:tcPr>
            <w:tcW w:w="3267" w:type="dxa"/>
            <w:hideMark/>
          </w:tcPr>
          <w:p w:rsidR="0091430E" w:rsidRPr="004A48B6" w:rsidRDefault="0091430E" w:rsidP="004A48B6">
            <w:pPr>
              <w:spacing w:after="0" w:line="240" w:lineRule="auto"/>
              <w:rPr>
                <w:rFonts w:ascii="Times New Roman" w:eastAsia="Times New Roman" w:hAnsi="Times New Roman" w:cs="Times New Roman"/>
                <w:color w:val="000000" w:themeColor="text1"/>
                <w:kern w:val="2"/>
                <w:sz w:val="24"/>
                <w:szCs w:val="24"/>
                <w:lang w:eastAsia="ru-RU"/>
              </w:rPr>
            </w:pPr>
            <w:r w:rsidRPr="004A48B6">
              <w:rPr>
                <w:rFonts w:ascii="Times New Roman" w:hAnsi="Times New Roman" w:cs="Times New Roman"/>
                <w:color w:val="000000" w:themeColor="text1"/>
                <w:sz w:val="24"/>
                <w:szCs w:val="24"/>
              </w:rPr>
              <w:br w:type="page"/>
            </w:r>
            <w:r w:rsidRPr="004A48B6">
              <w:rPr>
                <w:rFonts w:ascii="Times New Roman" w:hAnsi="Times New Roman" w:cs="Times New Roman"/>
                <w:color w:val="000000" w:themeColor="text1"/>
                <w:sz w:val="24"/>
                <w:szCs w:val="24"/>
              </w:rPr>
              <w:br w:type="page"/>
            </w:r>
            <w:r w:rsidRPr="004A48B6">
              <w:rPr>
                <w:rFonts w:ascii="Times New Roman" w:hAnsi="Times New Roman" w:cs="Times New Roman"/>
                <w:color w:val="000000" w:themeColor="text1"/>
                <w:sz w:val="24"/>
                <w:szCs w:val="24"/>
              </w:rPr>
              <w:br w:type="page"/>
            </w:r>
            <w:r w:rsidRPr="004A48B6">
              <w:rPr>
                <w:rFonts w:ascii="Times New Roman" w:hAnsi="Times New Roman" w:cs="Times New Roman"/>
                <w:b/>
                <w:color w:val="000000" w:themeColor="text1"/>
                <w:sz w:val="24"/>
                <w:szCs w:val="24"/>
              </w:rPr>
              <w:br w:type="page"/>
            </w:r>
            <w:r w:rsidRPr="004A48B6">
              <w:rPr>
                <w:rFonts w:ascii="Times New Roman" w:hAnsi="Times New Roman" w:cs="Times New Roman"/>
                <w:color w:val="000000" w:themeColor="text1"/>
                <w:kern w:val="2"/>
                <w:sz w:val="24"/>
                <w:szCs w:val="24"/>
              </w:rPr>
              <w:t xml:space="preserve">           Додаток                                                                              до рішення міської ради  </w:t>
            </w:r>
          </w:p>
          <w:p w:rsidR="0091430E" w:rsidRPr="004A48B6" w:rsidRDefault="00214C87" w:rsidP="004A48B6">
            <w:pPr>
              <w:spacing w:after="0" w:line="240" w:lineRule="auto"/>
              <w:rPr>
                <w:rFonts w:ascii="Times New Roman" w:eastAsia="Times New Roman" w:hAnsi="Times New Roman" w:cs="Times New Roman"/>
                <w:color w:val="000000" w:themeColor="text1"/>
                <w:kern w:val="2"/>
                <w:sz w:val="24"/>
                <w:szCs w:val="24"/>
                <w:lang w:eastAsia="ru-RU"/>
              </w:rPr>
            </w:pPr>
            <w:r w:rsidRPr="004A48B6">
              <w:rPr>
                <w:rFonts w:ascii="Times New Roman" w:hAnsi="Times New Roman" w:cs="Times New Roman"/>
                <w:color w:val="000000" w:themeColor="text1"/>
                <w:kern w:val="2"/>
                <w:sz w:val="24"/>
                <w:szCs w:val="24"/>
              </w:rPr>
              <w:t>78</w:t>
            </w:r>
            <w:r w:rsidR="0091430E" w:rsidRPr="004A48B6">
              <w:rPr>
                <w:rFonts w:ascii="Times New Roman" w:hAnsi="Times New Roman" w:cs="Times New Roman"/>
                <w:color w:val="000000" w:themeColor="text1"/>
                <w:kern w:val="2"/>
                <w:sz w:val="24"/>
                <w:szCs w:val="24"/>
              </w:rPr>
              <w:t xml:space="preserve">-ї сесії 8-го скликання                                                                                              від </w:t>
            </w:r>
            <w:r w:rsidRPr="004A48B6">
              <w:rPr>
                <w:rFonts w:ascii="Times New Roman" w:hAnsi="Times New Roman" w:cs="Times New Roman"/>
                <w:color w:val="000000" w:themeColor="text1"/>
                <w:kern w:val="2"/>
                <w:sz w:val="24"/>
                <w:szCs w:val="24"/>
              </w:rPr>
              <w:t>18.11.2025 р.</w:t>
            </w:r>
            <w:r w:rsidR="00A07161" w:rsidRPr="004A48B6">
              <w:rPr>
                <w:rFonts w:ascii="Times New Roman" w:hAnsi="Times New Roman" w:cs="Times New Roman"/>
                <w:color w:val="000000" w:themeColor="text1"/>
                <w:kern w:val="2"/>
                <w:sz w:val="24"/>
                <w:szCs w:val="24"/>
              </w:rPr>
              <w:t xml:space="preserve"> №1167</w:t>
            </w:r>
          </w:p>
        </w:tc>
      </w:tr>
    </w:tbl>
    <w:p w:rsidR="0091430E" w:rsidRPr="004A48B6" w:rsidRDefault="0091430E" w:rsidP="004A48B6">
      <w:pPr>
        <w:spacing w:after="0" w:line="240" w:lineRule="auto"/>
        <w:rPr>
          <w:rFonts w:ascii="Times New Roman" w:eastAsiaTheme="minorEastAsia" w:hAnsi="Times New Roman" w:cs="Times New Roman"/>
          <w:color w:val="000000" w:themeColor="text1"/>
          <w:sz w:val="28"/>
          <w:szCs w:val="28"/>
          <w:shd w:val="clear" w:color="auto" w:fill="FFFFFF"/>
        </w:rPr>
      </w:pP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 xml:space="preserve">ПАСПОРТ </w:t>
      </w:r>
      <w:r w:rsidRPr="004A48B6">
        <w:rPr>
          <w:rFonts w:ascii="Times New Roman" w:hAnsi="Times New Roman" w:cs="Times New Roman"/>
          <w:b/>
          <w:color w:val="000000" w:themeColor="text1"/>
          <w:sz w:val="28"/>
          <w:szCs w:val="28"/>
        </w:rPr>
        <w:br/>
        <w:t xml:space="preserve">програми з благоустрою </w:t>
      </w:r>
      <w:r w:rsidRPr="004A48B6">
        <w:rPr>
          <w:rFonts w:ascii="Times New Roman" w:hAnsi="Times New Roman" w:cs="Times New Roman"/>
          <w:b/>
          <w:color w:val="000000" w:themeColor="text1"/>
          <w:sz w:val="28"/>
          <w:szCs w:val="28"/>
        </w:rPr>
        <w:br/>
        <w:t xml:space="preserve"> населених пунктів Рахівської територіальної громади</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rPr>
      </w:pPr>
      <w:r w:rsidRPr="004A48B6">
        <w:rPr>
          <w:rFonts w:ascii="Times New Roman" w:hAnsi="Times New Roman" w:cs="Times New Roman"/>
          <w:b/>
          <w:color w:val="000000" w:themeColor="text1"/>
          <w:sz w:val="28"/>
          <w:szCs w:val="28"/>
        </w:rPr>
        <w:t>на 2025-2026 рр.</w:t>
      </w:r>
      <w:r w:rsidRPr="004A48B6">
        <w:rPr>
          <w:rFonts w:ascii="Times New Roman" w:hAnsi="Times New Roman" w:cs="Times New Roman"/>
          <w:color w:val="000000" w:themeColor="text1"/>
          <w:sz w:val="28"/>
          <w:szCs w:val="28"/>
        </w:rPr>
        <w:br/>
      </w:r>
      <w:r w:rsidRPr="004A48B6">
        <w:rPr>
          <w:rFonts w:ascii="Times New Roman" w:hAnsi="Times New Roman" w:cs="Times New Roman"/>
          <w:color w:val="000000" w:themeColor="text1"/>
          <w:sz w:val="28"/>
          <w:szCs w:val="28"/>
        </w:rPr>
        <w:br/>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1. Програма розроблена відділом житлово-комунального господарства, майна та цивільного захисту Рахівської міської ради</w:t>
      </w:r>
      <w:r w:rsidRPr="004A48B6">
        <w:rPr>
          <w:rFonts w:ascii="Times New Roman" w:hAnsi="Times New Roman" w:cs="Times New Roman"/>
          <w:color w:val="000000" w:themeColor="text1"/>
          <w:sz w:val="28"/>
          <w:szCs w:val="28"/>
        </w:rPr>
        <w:br/>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2. Керівник  Програми  перший заступник міського голови</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3. Виконавці завдань Програми: Рахівська міська рада, </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4. Строк виконання 2025-2026 роки </w:t>
      </w:r>
      <w:r w:rsidRPr="004A48B6">
        <w:rPr>
          <w:rFonts w:ascii="Times New Roman" w:hAnsi="Times New Roman" w:cs="Times New Roman"/>
          <w:color w:val="000000" w:themeColor="text1"/>
          <w:sz w:val="28"/>
          <w:szCs w:val="28"/>
        </w:rPr>
        <w:br/>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5. Прогнозні обсяги та джерела  фінансування </w:t>
      </w:r>
      <w:r w:rsidRPr="004A48B6">
        <w:rPr>
          <w:rFonts w:ascii="Times New Roman" w:hAnsi="Times New Roman" w:cs="Times New Roman"/>
          <w:color w:val="000000" w:themeColor="text1"/>
          <w:sz w:val="28"/>
          <w:szCs w:val="28"/>
        </w:rPr>
        <w:br/>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p>
    <w:tbl>
      <w:tblPr>
        <w:tblStyle w:val="a7"/>
        <w:tblW w:w="0" w:type="auto"/>
        <w:tblLook w:val="04A0"/>
      </w:tblPr>
      <w:tblGrid>
        <w:gridCol w:w="3168"/>
        <w:gridCol w:w="3606"/>
        <w:gridCol w:w="1469"/>
        <w:gridCol w:w="1469"/>
      </w:tblGrid>
      <w:tr w:rsidR="002263C5" w:rsidRPr="004A48B6" w:rsidTr="0091430E">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 xml:space="preserve">Джерела      фінансування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Обсяг фінансування, тис. грн.</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У тому числі за роками</w:t>
            </w:r>
          </w:p>
        </w:tc>
      </w:tr>
      <w:tr w:rsidR="002263C5" w:rsidRPr="004A48B6" w:rsidTr="0091430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2025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2026</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r>
      <w:tr w:rsidR="002263C5" w:rsidRPr="004A48B6" w:rsidTr="0091430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 xml:space="preserve">Міський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C71A3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30571,0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C71A3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19051,0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C71A3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11520,0</w:t>
            </w:r>
          </w:p>
        </w:tc>
      </w:tr>
      <w:tr w:rsidR="007F0297" w:rsidRPr="004A48B6" w:rsidTr="0091430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0297" w:rsidRPr="004A48B6" w:rsidRDefault="007F0297"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Усього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0297" w:rsidRPr="004A48B6" w:rsidRDefault="007F0297"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30571,0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0297" w:rsidRDefault="007F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19051,0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0297" w:rsidRDefault="007F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11520,0</w:t>
            </w:r>
          </w:p>
        </w:tc>
      </w:tr>
    </w:tbl>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rPr>
      </w:pP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color w:val="000000" w:themeColor="text1"/>
          <w:sz w:val="28"/>
          <w:szCs w:val="28"/>
        </w:rPr>
        <w:br/>
      </w:r>
    </w:p>
    <w:p w:rsidR="0091430E" w:rsidRPr="004A48B6" w:rsidRDefault="0091430E" w:rsidP="004A48B6">
      <w:pPr>
        <w:spacing w:after="0" w:line="240" w:lineRule="auto"/>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br w:type="page"/>
      </w:r>
    </w:p>
    <w:p w:rsidR="0091430E" w:rsidRPr="004A48B6" w:rsidRDefault="0091430E" w:rsidP="004A48B6">
      <w:pPr>
        <w:spacing w:after="0" w:line="240" w:lineRule="auto"/>
        <w:jc w:val="center"/>
        <w:rPr>
          <w:rFonts w:ascii="Times New Roman" w:hAnsi="Times New Roman" w:cs="Times New Roman"/>
          <w:b/>
          <w:color w:val="000000" w:themeColor="text1"/>
          <w:sz w:val="28"/>
          <w:szCs w:val="28"/>
        </w:rPr>
      </w:pPr>
    </w:p>
    <w:p w:rsidR="0091430E" w:rsidRPr="004A48B6" w:rsidRDefault="0091430E"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ПРОГРАМА</w:t>
      </w:r>
    </w:p>
    <w:p w:rsidR="0091430E" w:rsidRPr="004A48B6" w:rsidRDefault="0091430E"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 xml:space="preserve">благоустрою населених пунктів Рахівської територіальної громади </w:t>
      </w:r>
    </w:p>
    <w:p w:rsidR="0091430E" w:rsidRPr="004A48B6" w:rsidRDefault="0091430E"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на 2025-2026 роки</w:t>
      </w:r>
    </w:p>
    <w:p w:rsidR="0091430E" w:rsidRPr="004A48B6" w:rsidRDefault="0091430E" w:rsidP="004A48B6">
      <w:pPr>
        <w:spacing w:after="0" w:line="240" w:lineRule="auto"/>
        <w:jc w:val="center"/>
        <w:rPr>
          <w:rFonts w:ascii="Times New Roman" w:hAnsi="Times New Roman" w:cs="Times New Roman"/>
          <w:b/>
          <w:color w:val="000000" w:themeColor="text1"/>
          <w:sz w:val="28"/>
          <w:szCs w:val="28"/>
        </w:rPr>
      </w:pPr>
    </w:p>
    <w:p w:rsidR="0091430E" w:rsidRPr="004A48B6" w:rsidRDefault="0091430E" w:rsidP="004A48B6">
      <w:pPr>
        <w:spacing w:after="0" w:line="240" w:lineRule="auto"/>
        <w:jc w:val="center"/>
        <w:rPr>
          <w:rFonts w:ascii="Times New Roman" w:hAnsi="Times New Roman" w:cs="Times New Roman"/>
          <w:b/>
          <w:color w:val="000000" w:themeColor="text1"/>
          <w:sz w:val="28"/>
          <w:szCs w:val="28"/>
        </w:rPr>
      </w:pPr>
    </w:p>
    <w:p w:rsidR="0091430E" w:rsidRPr="004A48B6" w:rsidRDefault="0091430E" w:rsidP="004A48B6">
      <w:pPr>
        <w:spacing w:after="0" w:line="240" w:lineRule="auto"/>
        <w:jc w:val="both"/>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Розділ І. Визначення проблеми, на розв’язання якої спрямована Програма.</w:t>
      </w:r>
    </w:p>
    <w:p w:rsidR="0091430E" w:rsidRPr="004A48B6" w:rsidRDefault="0091430E" w:rsidP="004A48B6">
      <w:pPr>
        <w:spacing w:after="0" w:line="240" w:lineRule="auto"/>
        <w:jc w:val="both"/>
        <w:rPr>
          <w:rFonts w:ascii="Times New Roman" w:hAnsi="Times New Roman" w:cs="Times New Roman"/>
          <w:b/>
          <w:color w:val="000000" w:themeColor="text1"/>
          <w:sz w:val="28"/>
          <w:szCs w:val="28"/>
        </w:rPr>
      </w:pPr>
    </w:p>
    <w:p w:rsidR="0091430E" w:rsidRPr="004A48B6" w:rsidRDefault="0091430E" w:rsidP="004A48B6">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Програма благоустрою населених пунктів Рахівської територіальної громади на 2025-2026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наказу Державного Комітету України з питань житлово-комунального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Типових Правил благоустрою території населених пунктів, затверджених Наказом Міністерства регіонального розвитку, будівництва та житлово-комунального господарства України від 27.11.2017 року № 310.</w:t>
      </w:r>
    </w:p>
    <w:p w:rsidR="0091430E" w:rsidRPr="004A48B6" w:rsidRDefault="0091430E" w:rsidP="004A48B6">
      <w:pPr>
        <w:shd w:val="clear" w:color="auto" w:fill="FFFFFF"/>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bdr w:val="none" w:sz="0" w:space="0" w:color="auto" w:frame="1"/>
        </w:rPr>
        <w:t>Благоустрій території громади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території населених пунктів громади.</w:t>
      </w:r>
    </w:p>
    <w:p w:rsidR="0091430E" w:rsidRPr="004A48B6" w:rsidRDefault="0091430E" w:rsidP="004A48B6">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Програма благоустрою населених пунктів громади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збереження об`єктів загального користування.</w:t>
      </w:r>
    </w:p>
    <w:p w:rsidR="0091430E" w:rsidRPr="004A48B6" w:rsidRDefault="0091430E" w:rsidP="004A48B6">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rsidR="0091430E" w:rsidRPr="004A48B6" w:rsidRDefault="0091430E" w:rsidP="004A48B6">
      <w:pPr>
        <w:spacing w:after="0" w:line="240" w:lineRule="auto"/>
        <w:jc w:val="both"/>
        <w:rPr>
          <w:rFonts w:ascii="Times New Roman" w:hAnsi="Times New Roman" w:cs="Times New Roman"/>
          <w:b/>
          <w:color w:val="000000" w:themeColor="text1"/>
          <w:sz w:val="28"/>
          <w:szCs w:val="28"/>
        </w:rPr>
      </w:pPr>
    </w:p>
    <w:p w:rsidR="0091430E" w:rsidRPr="004A48B6" w:rsidRDefault="0091430E" w:rsidP="004A48B6">
      <w:pPr>
        <w:spacing w:after="0" w:line="240" w:lineRule="auto"/>
        <w:jc w:val="both"/>
        <w:rPr>
          <w:rFonts w:ascii="Times New Roman" w:eastAsia="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Розділ ІІ. Мета програми.</w:t>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Метою Програми є реалізація комплексу заходів щодо забезпечення утримання в належному санітарно - технічному стані території населених пунктів Рахівської  територіальної громади та покращення їх естетичного вигляду для створення оптимальних умов праці, побуту та відпочинку мешканців та гостей населених пунктів громади.</w:t>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Програмою передбачається проведення роботи у наступних напрямках:</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задоволення потреб всіх споживачів у економічно доступних житлово-комунальних послугах належного рівня та якості;</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покращення зовнішнього вигляду та санітарного стану населених пунктів Рахівської ТГ (організація прибирання населених пунктів, забезпечення своєчасного і повного видалення побутових відходів, ліквідація стихійних сміттєзвалищ, тощо);</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lastRenderedPageBreak/>
        <w:t>окультурення зелених насаджень з одночасною санітарною вирізкою сухих, аварійних дерев та формування крон існуючих дерев, утримання клумб, газонів, смуг зелених насаджень;</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оновлення парку транспортних засобів у сфері благоустрою та санітарної очистки міста;</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забезпечення належних умов для поховань померлих (впорядкування кладовищ);</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створення відповідних умов відпочинку мешканців та гостей міста (впорядкування територій парків, облаштування дитячих майданчиків, тощо);</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залучення до виконання робіт по благоустрою міста осіб з числа безробітних на договірній основі, а також засуджених до виконання громадських робіт;</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організація робіт з благоустрою при проведенні державних, релігійних та міських свят;</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проведення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наведенні порядку за місцем проживання.</w:t>
      </w:r>
    </w:p>
    <w:p w:rsidR="0091430E" w:rsidRPr="004A48B6" w:rsidRDefault="0091430E" w:rsidP="004A48B6">
      <w:pPr>
        <w:spacing w:after="0" w:line="240" w:lineRule="auto"/>
        <w:jc w:val="both"/>
        <w:rPr>
          <w:rFonts w:ascii="Times New Roman" w:hAnsi="Times New Roman" w:cs="Times New Roman"/>
          <w:b/>
          <w:color w:val="000000" w:themeColor="text1"/>
          <w:sz w:val="28"/>
          <w:szCs w:val="28"/>
        </w:rPr>
      </w:pPr>
    </w:p>
    <w:p w:rsidR="0091430E" w:rsidRPr="004A48B6" w:rsidRDefault="0091430E" w:rsidP="004A48B6">
      <w:pPr>
        <w:spacing w:after="0" w:line="240" w:lineRule="auto"/>
        <w:jc w:val="both"/>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Розділ ІІІ. Обґрунтування шляхів і засобів розв’язання проблеми у сфері благоустрою. Завдання, заходи Програми та очікуваний результат. Строки та етапи виконання Програми.</w:t>
      </w:r>
    </w:p>
    <w:p w:rsidR="0091430E" w:rsidRPr="004A48B6" w:rsidRDefault="0091430E" w:rsidP="004A48B6">
      <w:pPr>
        <w:spacing w:after="0" w:line="240" w:lineRule="auto"/>
        <w:ind w:firstLine="708"/>
        <w:jc w:val="both"/>
        <w:rPr>
          <w:rFonts w:ascii="Times New Roman" w:eastAsia="Times New Roman" w:hAnsi="Times New Roman" w:cs="Times New Roman"/>
          <w:color w:val="000000" w:themeColor="text1"/>
          <w:sz w:val="28"/>
          <w:szCs w:val="28"/>
          <w:shd w:val="clear" w:color="auto" w:fill="FFFFFF"/>
        </w:rPr>
      </w:pPr>
      <w:r w:rsidRPr="004A48B6">
        <w:rPr>
          <w:rFonts w:ascii="Times New Roman" w:hAnsi="Times New Roman" w:cs="Times New Roman"/>
          <w:color w:val="000000" w:themeColor="text1"/>
          <w:sz w:val="28"/>
          <w:szCs w:val="28"/>
          <w:shd w:val="clear" w:color="auto" w:fill="FFFFFF"/>
        </w:rPr>
        <w:t>Завданнями Програми - є реалізація комплексу заходів щодо забезпечення утримання в належному санітарно-технічному стані території населених пунктів міської ради та покращення їх естетичного вигляду, створення оптимальних умов для праці, побуту та відпочинку мешканців та гостей.</w:t>
      </w:r>
    </w:p>
    <w:p w:rsidR="0091430E" w:rsidRPr="004A48B6" w:rsidRDefault="0091430E" w:rsidP="004A48B6">
      <w:pPr>
        <w:spacing w:after="0" w:line="240" w:lineRule="auto"/>
        <w:jc w:val="both"/>
        <w:rPr>
          <w:rFonts w:ascii="Times New Roman" w:hAnsi="Times New Roman" w:cs="Times New Roman"/>
          <w:color w:val="000000" w:themeColor="text1"/>
          <w:sz w:val="28"/>
          <w:szCs w:val="28"/>
          <w:shd w:val="clear" w:color="auto" w:fill="FFFFFF"/>
          <w:lang w:eastAsia="ru-RU"/>
        </w:rPr>
      </w:pPr>
      <w:r w:rsidRPr="004A48B6">
        <w:rPr>
          <w:rFonts w:ascii="Times New Roman" w:hAnsi="Times New Roman" w:cs="Times New Roman"/>
          <w:color w:val="000000" w:themeColor="text1"/>
          <w:sz w:val="28"/>
          <w:szCs w:val="28"/>
          <w:shd w:val="clear" w:color="auto" w:fill="FFFFFF"/>
        </w:rPr>
        <w:t xml:space="preserve">           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міста та сприятливе для життєдіяльності людини середовище, а саме, щодо:</w:t>
      </w:r>
    </w:p>
    <w:p w:rsidR="0091430E" w:rsidRPr="004A48B6" w:rsidRDefault="0091430E" w:rsidP="004A48B6">
      <w:pPr>
        <w:spacing w:after="0" w:line="240" w:lineRule="auto"/>
        <w:jc w:val="both"/>
        <w:rPr>
          <w:rFonts w:ascii="Times New Roman" w:hAnsi="Times New Roman" w:cs="Times New Roman"/>
          <w:color w:val="000000" w:themeColor="text1"/>
          <w:sz w:val="28"/>
          <w:szCs w:val="28"/>
          <w:shd w:val="clear" w:color="auto" w:fill="FFFFFF"/>
        </w:rPr>
      </w:pPr>
      <w:r w:rsidRPr="004A48B6">
        <w:rPr>
          <w:rFonts w:ascii="Times New Roman" w:hAnsi="Times New Roman" w:cs="Times New Roman"/>
          <w:color w:val="000000" w:themeColor="text1"/>
          <w:sz w:val="28"/>
          <w:szCs w:val="28"/>
          <w:shd w:val="clear" w:color="auto" w:fill="FFFFFF"/>
        </w:rPr>
        <w:t xml:space="preserve">            загальних питань благоустрою:</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shd w:val="clear" w:color="auto" w:fill="FFFFFF"/>
        </w:rPr>
      </w:pPr>
      <w:r w:rsidRPr="004A48B6">
        <w:rPr>
          <w:rFonts w:ascii="Times New Roman" w:hAnsi="Times New Roman" w:cs="Times New Roman"/>
          <w:color w:val="000000" w:themeColor="text1"/>
          <w:sz w:val="28"/>
          <w:szCs w:val="28"/>
          <w:shd w:val="clear" w:color="auto" w:fill="FFFFFF"/>
        </w:rPr>
        <w:t xml:space="preserve">дотримання правил благоустрою всіма суб’єктами господарювання у відповідності </w:t>
      </w:r>
    </w:p>
    <w:p w:rsidR="0091430E" w:rsidRPr="004A48B6" w:rsidRDefault="0091430E" w:rsidP="004A48B6">
      <w:pPr>
        <w:spacing w:after="0" w:line="240" w:lineRule="auto"/>
        <w:jc w:val="both"/>
        <w:rPr>
          <w:rFonts w:ascii="Times New Roman" w:hAnsi="Times New Roman" w:cs="Times New Roman"/>
          <w:color w:val="000000" w:themeColor="text1"/>
          <w:sz w:val="28"/>
          <w:szCs w:val="28"/>
          <w:shd w:val="clear" w:color="auto" w:fill="FFFFFF"/>
        </w:rPr>
      </w:pPr>
      <w:r w:rsidRPr="004A48B6">
        <w:rPr>
          <w:rFonts w:ascii="Times New Roman" w:hAnsi="Times New Roman" w:cs="Times New Roman"/>
          <w:color w:val="000000" w:themeColor="text1"/>
          <w:sz w:val="28"/>
          <w:szCs w:val="28"/>
          <w:shd w:val="clear" w:color="auto" w:fill="FFFFFF"/>
        </w:rPr>
        <w:t>до вимог чинного законодавства;</w:t>
      </w:r>
    </w:p>
    <w:p w:rsidR="0091430E" w:rsidRPr="004A48B6" w:rsidRDefault="0091430E" w:rsidP="004A48B6">
      <w:pPr>
        <w:numPr>
          <w:ilvl w:val="0"/>
          <w:numId w:val="1"/>
        </w:numPr>
        <w:spacing w:after="0" w:line="240" w:lineRule="auto"/>
        <w:ind w:left="0"/>
        <w:contextualSpacing/>
        <w:jc w:val="both"/>
        <w:rPr>
          <w:rFonts w:ascii="Times New Roman" w:hAnsi="Times New Roman" w:cs="Times New Roman"/>
          <w:color w:val="000000" w:themeColor="text1"/>
          <w:sz w:val="28"/>
          <w:szCs w:val="28"/>
          <w:shd w:val="clear" w:color="auto" w:fill="FFFFFF"/>
        </w:rPr>
      </w:pPr>
      <w:r w:rsidRPr="004A48B6">
        <w:rPr>
          <w:rFonts w:ascii="Times New Roman" w:hAnsi="Times New Roman" w:cs="Times New Roman"/>
          <w:color w:val="000000" w:themeColor="text1"/>
          <w:sz w:val="28"/>
          <w:szCs w:val="28"/>
          <w:shd w:val="clear" w:color="auto" w:fill="FFFFFF"/>
        </w:rPr>
        <w:t>підвищення якості ремонту, утримання об’єктів благоустрою;</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захисту об’єктів благоустрою від неналежної експлуатації, інших незаконних дій, збереження їхніх функцій та якості;</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технічного переоснащення машин і механізмів, що використовуються під час утримання та ремонту об’єктів благоустрою;</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благоустрою пам’яток культурної та історичної спадщини;</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встановлення технічних засобів регулювання дорожнього руху;</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залучення громадськості до здійснення заходів у сфері благоустрою;</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навчально-виховних та інформаційно-рекламних заходів, спрямованих на активізацію участі населення у сфері благоустрою;</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систематичного висвітлювання в засобах масової інформації проблемних питань та шляхів реформування і розвитку сфери благоустрою міста;</w:t>
      </w:r>
    </w:p>
    <w:p w:rsidR="0091430E" w:rsidRPr="004A48B6" w:rsidRDefault="0091430E" w:rsidP="004A48B6">
      <w:pPr>
        <w:shd w:val="clear" w:color="auto" w:fill="FFFFFF"/>
        <w:spacing w:after="0" w:line="240" w:lineRule="auto"/>
        <w:jc w:val="both"/>
        <w:textAlignment w:val="baseline"/>
        <w:rPr>
          <w:rFonts w:ascii="Times New Roman" w:hAnsi="Times New Roman" w:cs="Times New Roman"/>
          <w:bCs/>
          <w:color w:val="000000" w:themeColor="text1"/>
          <w:sz w:val="28"/>
          <w:szCs w:val="28"/>
          <w:shd w:val="clear" w:color="auto" w:fill="FFFFFF"/>
        </w:rPr>
      </w:pPr>
      <w:r w:rsidRPr="004A48B6">
        <w:rPr>
          <w:rFonts w:ascii="Times New Roman" w:hAnsi="Times New Roman" w:cs="Times New Roman"/>
          <w:bCs/>
          <w:color w:val="000000" w:themeColor="text1"/>
          <w:sz w:val="28"/>
          <w:szCs w:val="28"/>
          <w:shd w:val="clear" w:color="auto" w:fill="FFFFFF"/>
        </w:rPr>
        <w:lastRenderedPageBreak/>
        <w:t>утримання вулично-дорожньої мережі та паркування транспортних засобів:</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shd w:val="clear" w:color="auto" w:fill="FFFFFF"/>
        </w:rPr>
        <w:t>обладнання та утримання закритої дощової каналізації існуючої вулично-дорожньої мережі;</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облаштування та належного утримання відповідно до законодавства майданчиків для паркування транспортних засобів; </w:t>
      </w:r>
    </w:p>
    <w:p w:rsidR="0091430E" w:rsidRPr="004A48B6" w:rsidRDefault="0091430E" w:rsidP="004A48B6">
      <w:pPr>
        <w:shd w:val="clear" w:color="auto" w:fill="FFFFFF"/>
        <w:spacing w:after="0" w:line="240" w:lineRule="auto"/>
        <w:jc w:val="both"/>
        <w:textAlignment w:val="baseline"/>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shd w:val="clear" w:color="auto" w:fill="FFFFFF"/>
        </w:rPr>
        <w:t>утримання зелених насаджень:</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покіс та впорядкування зелених зон, клумб, газонів, квітників;</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поліпшення санітарно-епідеміологічного та екологічного стану територій громади, забезпечення належних умов утримання тварин і поводження з ними.</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санітарного очищення, окультурення та оновлення зелених насаджень:</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санітарного очищення:</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організації прибирання території міста та вивіз твердих побутових відходів;</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реформування та розширення системи санітарного очищення та організованого вивезення твердих побутових відходів.</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інженерного захисту територій:</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організації відведення поверхневого стоку;</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розчистка та підтримання в належному стані русла ріки Тиса та потічків;</w:t>
      </w:r>
    </w:p>
    <w:p w:rsidR="0091430E" w:rsidRPr="004A48B6" w:rsidRDefault="0091430E" w:rsidP="004A48B6">
      <w:pPr>
        <w:numPr>
          <w:ilvl w:val="0"/>
          <w:numId w:val="1"/>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укріплення берегів, зсувних ділянок з метою запобігання підтопленню території та пошкодження об’єктів благоустрою.</w:t>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p>
    <w:p w:rsidR="0091430E" w:rsidRPr="004A48B6" w:rsidRDefault="0091430E" w:rsidP="004A48B6">
      <w:pPr>
        <w:spacing w:after="0" w:line="240" w:lineRule="auto"/>
        <w:jc w:val="both"/>
        <w:rPr>
          <w:rFonts w:ascii="Times New Roman" w:eastAsia="Times New Roman" w:hAnsi="Times New Roman" w:cs="Times New Roman"/>
          <w:b/>
          <w:color w:val="000000" w:themeColor="text1"/>
          <w:sz w:val="28"/>
          <w:szCs w:val="28"/>
          <w:lang w:eastAsia="zh-CN"/>
        </w:rPr>
      </w:pPr>
      <w:r w:rsidRPr="004A48B6">
        <w:rPr>
          <w:rFonts w:ascii="Times New Roman" w:eastAsia="Times New Roman" w:hAnsi="Times New Roman" w:cs="Times New Roman"/>
          <w:b/>
          <w:color w:val="000000" w:themeColor="text1"/>
          <w:sz w:val="28"/>
          <w:szCs w:val="28"/>
          <w:lang w:eastAsia="zh-CN"/>
        </w:rPr>
        <w:t>Розділ ІV. Шляхово-мостове господарство</w:t>
      </w:r>
    </w:p>
    <w:p w:rsidR="0091430E" w:rsidRPr="004A48B6" w:rsidRDefault="0091430E" w:rsidP="004A48B6">
      <w:pPr>
        <w:spacing w:after="0" w:line="240" w:lineRule="auto"/>
        <w:jc w:val="both"/>
        <w:rPr>
          <w:rFonts w:ascii="Times New Roman" w:hAnsi="Times New Roman" w:cs="Times New Roman"/>
          <w:bCs/>
          <w:color w:val="000000" w:themeColor="text1"/>
          <w:sz w:val="28"/>
          <w:szCs w:val="28"/>
          <w:lang w:eastAsia="ru-RU"/>
        </w:rPr>
      </w:pPr>
      <w:r w:rsidRPr="004A48B6">
        <w:rPr>
          <w:rFonts w:ascii="Times New Roman" w:hAnsi="Times New Roman" w:cs="Times New Roman"/>
          <w:bCs/>
          <w:color w:val="000000" w:themeColor="text1"/>
          <w:sz w:val="28"/>
          <w:szCs w:val="28"/>
        </w:rPr>
        <w:t>Шляхово-мостове господарство Рахівської міської територіальної громади включає:</w:t>
      </w:r>
    </w:p>
    <w:p w:rsidR="0091430E" w:rsidRPr="004A48B6" w:rsidRDefault="0091430E" w:rsidP="004A48B6">
      <w:pPr>
        <w:spacing w:after="0" w:line="240" w:lineRule="auto"/>
        <w:rPr>
          <w:rFonts w:ascii="Times New Roman" w:hAnsi="Times New Roman" w:cs="Times New Roman"/>
          <w:bCs/>
          <w:color w:val="000000" w:themeColor="text1"/>
          <w:sz w:val="28"/>
          <w:szCs w:val="28"/>
        </w:rPr>
      </w:pPr>
    </w:p>
    <w:p w:rsidR="0091430E" w:rsidRPr="004A48B6" w:rsidRDefault="0091430E"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Вулично-дорожню мережу        </w:t>
      </w:r>
    </w:p>
    <w:p w:rsidR="0091430E" w:rsidRPr="004A48B6" w:rsidRDefault="0091430E" w:rsidP="004A48B6">
      <w:pPr>
        <w:spacing w:after="0" w:line="240" w:lineRule="auto"/>
        <w:rPr>
          <w:rFonts w:ascii="Times New Roman" w:hAnsi="Times New Roman" w:cs="Times New Roman"/>
          <w:bCs/>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505"/>
        <w:gridCol w:w="1337"/>
        <w:gridCol w:w="1574"/>
        <w:gridCol w:w="1506"/>
      </w:tblGrid>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п/п</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Кількість </w:t>
            </w:r>
          </w:p>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шт.</w:t>
            </w: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Протяж-</w:t>
            </w:r>
            <w:proofErr w:type="spellEnd"/>
          </w:p>
          <w:p w:rsidR="0091430E" w:rsidRPr="004A48B6" w:rsidRDefault="0091430E" w:rsidP="004A48B6">
            <w:pPr>
              <w:spacing w:after="0" w:line="240" w:lineRule="auto"/>
              <w:rPr>
                <w:rFonts w:ascii="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ність</w:t>
            </w:r>
            <w:proofErr w:type="spellEnd"/>
          </w:p>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Площа </w:t>
            </w:r>
          </w:p>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тис.кв.м</w:t>
            </w:r>
            <w:proofErr w:type="spellEnd"/>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w:t>
            </w:r>
          </w:p>
        </w:tc>
        <w:tc>
          <w:tcPr>
            <w:tcW w:w="1337"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w:t>
            </w: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4</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5</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Всього міські, сільські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90</w:t>
            </w: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З1,1</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186,6</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7,9</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47,40</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Бруківка</w:t>
            </w:r>
          </w:p>
        </w:tc>
        <w:tc>
          <w:tcPr>
            <w:tcW w:w="1337" w:type="dxa"/>
            <w:tcBorders>
              <w:top w:val="single" w:sz="4" w:space="0" w:color="auto"/>
              <w:left w:val="single" w:sz="4" w:space="0" w:color="auto"/>
              <w:bottom w:val="single" w:sz="4" w:space="0" w:color="auto"/>
              <w:right w:val="single" w:sz="4" w:space="0" w:color="auto"/>
            </w:tcBorders>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1,02</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6,120</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4.</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2,84</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17,04</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5.</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Ґрунтова</w:t>
            </w:r>
          </w:p>
        </w:tc>
        <w:tc>
          <w:tcPr>
            <w:tcW w:w="1337" w:type="dxa"/>
            <w:tcBorders>
              <w:top w:val="single" w:sz="4" w:space="0" w:color="auto"/>
              <w:left w:val="single" w:sz="4" w:space="0" w:color="auto"/>
              <w:bottom w:val="single" w:sz="4" w:space="0" w:color="auto"/>
              <w:right w:val="single" w:sz="4" w:space="0" w:color="auto"/>
            </w:tcBorders>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19,34</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116,04</w:t>
            </w:r>
          </w:p>
        </w:tc>
      </w:tr>
    </w:tbl>
    <w:p w:rsidR="0091430E" w:rsidRPr="004A48B6" w:rsidRDefault="0091430E" w:rsidP="004A48B6">
      <w:pPr>
        <w:spacing w:after="0" w:line="240" w:lineRule="auto"/>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br w:type="page"/>
      </w:r>
    </w:p>
    <w:p w:rsidR="0091430E" w:rsidRPr="004A48B6" w:rsidRDefault="0091430E" w:rsidP="004A48B6">
      <w:pPr>
        <w:suppressAutoHyphens/>
        <w:spacing w:after="0" w:line="240" w:lineRule="auto"/>
        <w:jc w:val="both"/>
        <w:rPr>
          <w:rFonts w:ascii="Times New Roman" w:eastAsia="Times New Roman" w:hAnsi="Times New Roman" w:cs="Times New Roman"/>
          <w:color w:val="000000" w:themeColor="text1"/>
          <w:sz w:val="28"/>
          <w:szCs w:val="28"/>
          <w:lang w:eastAsia="zh-CN"/>
        </w:rPr>
      </w:pPr>
    </w:p>
    <w:p w:rsidR="0091430E" w:rsidRPr="004A48B6" w:rsidRDefault="0091430E" w:rsidP="004A48B6">
      <w:pPr>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Штучні споруди </w:t>
      </w:r>
    </w:p>
    <w:p w:rsidR="0091430E" w:rsidRPr="004A48B6" w:rsidRDefault="0091430E" w:rsidP="004A48B6">
      <w:pPr>
        <w:spacing w:after="0" w:line="240" w:lineRule="auto"/>
        <w:rPr>
          <w:rFonts w:ascii="Times New Roman" w:hAnsi="Times New Roman" w:cs="Times New Roman"/>
          <w:bCs/>
          <w:color w:val="000000" w:themeColor="text1"/>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505"/>
        <w:gridCol w:w="1337"/>
        <w:gridCol w:w="1574"/>
        <w:gridCol w:w="1506"/>
      </w:tblGrid>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п/п</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Кількість </w:t>
            </w:r>
          </w:p>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шт.</w:t>
            </w: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Довжина,</w:t>
            </w:r>
          </w:p>
          <w:p w:rsidR="0091430E" w:rsidRPr="004A48B6" w:rsidRDefault="0091430E"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Площа </w:t>
            </w:r>
          </w:p>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кв.м</w:t>
            </w:r>
            <w:proofErr w:type="spellEnd"/>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w:t>
            </w:r>
          </w:p>
        </w:tc>
        <w:tc>
          <w:tcPr>
            <w:tcW w:w="1337"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w:t>
            </w: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4</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5</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5</w:t>
            </w: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250</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1500</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13</w:t>
            </w: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650</w:t>
            </w: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1300</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
        </w:tc>
        <w:tc>
          <w:tcPr>
            <w:tcW w:w="1506"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800</w:t>
            </w:r>
          </w:p>
        </w:tc>
      </w:tr>
      <w:tr w:rsidR="002263C5" w:rsidRPr="004A48B6" w:rsidTr="0091430E">
        <w:tc>
          <w:tcPr>
            <w:tcW w:w="540"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4.</w:t>
            </w:r>
          </w:p>
        </w:tc>
        <w:tc>
          <w:tcPr>
            <w:tcW w:w="4505"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3200</w:t>
            </w:r>
          </w:p>
        </w:tc>
        <w:tc>
          <w:tcPr>
            <w:tcW w:w="1506" w:type="dxa"/>
            <w:tcBorders>
              <w:top w:val="single" w:sz="4" w:space="0" w:color="auto"/>
              <w:left w:val="single" w:sz="4" w:space="0" w:color="auto"/>
              <w:bottom w:val="single" w:sz="4" w:space="0" w:color="auto"/>
              <w:right w:val="single" w:sz="4" w:space="0" w:color="auto"/>
            </w:tcBorders>
          </w:tcPr>
          <w:p w:rsidR="0091430E" w:rsidRPr="004A48B6" w:rsidRDefault="0091430E" w:rsidP="004A48B6">
            <w:pPr>
              <w:spacing w:after="0" w:line="240" w:lineRule="auto"/>
              <w:jc w:val="center"/>
              <w:rPr>
                <w:rFonts w:ascii="Times New Roman" w:eastAsia="Times New Roman" w:hAnsi="Times New Roman" w:cs="Times New Roman"/>
                <w:color w:val="000000" w:themeColor="text1"/>
                <w:sz w:val="28"/>
                <w:szCs w:val="28"/>
              </w:rPr>
            </w:pPr>
          </w:p>
        </w:tc>
      </w:tr>
    </w:tbl>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rsidR="0091430E" w:rsidRPr="004A48B6" w:rsidRDefault="0091430E" w:rsidP="004A48B6">
      <w:pPr>
        <w:tabs>
          <w:tab w:val="left" w:pos="284"/>
        </w:tabs>
        <w:spacing w:after="0" w:line="240" w:lineRule="auto"/>
        <w:ind w:hanging="180"/>
        <w:jc w:val="both"/>
        <w:rPr>
          <w:rFonts w:ascii="Times New Roman" w:hAnsi="Times New Roman" w:cs="Times New Roman"/>
          <w:bCs/>
          <w:color w:val="000000" w:themeColor="text1"/>
          <w:sz w:val="28"/>
          <w:szCs w:val="28"/>
          <w:lang w:eastAsia="ru-RU"/>
        </w:rPr>
      </w:pP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r>
      <w:r w:rsidRPr="004A48B6">
        <w:rPr>
          <w:rFonts w:ascii="Times New Roman" w:hAnsi="Times New Roman" w:cs="Times New Roman"/>
          <w:bCs/>
          <w:color w:val="000000" w:themeColor="text1"/>
          <w:sz w:val="28"/>
          <w:szCs w:val="28"/>
        </w:rPr>
        <w:tab/>
        <w:t>Проблемні питання:</w:t>
      </w:r>
    </w:p>
    <w:p w:rsidR="0091430E" w:rsidRPr="004A48B6" w:rsidRDefault="0091430E" w:rsidP="004A48B6">
      <w:pPr>
        <w:numPr>
          <w:ilvl w:val="0"/>
          <w:numId w:val="2"/>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зношеність об’єктів вулично-дорожньої мережі громади;</w:t>
      </w:r>
    </w:p>
    <w:p w:rsidR="0091430E" w:rsidRPr="004A48B6" w:rsidRDefault="0091430E" w:rsidP="004A48B6">
      <w:pPr>
        <w:numPr>
          <w:ilvl w:val="0"/>
          <w:numId w:val="2"/>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несуча здатність основ доріг не відповідає існуючому збільшенню ваги транспортних засобів;</w:t>
      </w:r>
    </w:p>
    <w:p w:rsidR="0091430E" w:rsidRPr="004A48B6" w:rsidRDefault="0091430E" w:rsidP="004A48B6">
      <w:pPr>
        <w:numPr>
          <w:ilvl w:val="0"/>
          <w:numId w:val="2"/>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eastAsia="ru-RU"/>
        </w:rPr>
      </w:pPr>
      <w:r w:rsidRPr="004A48B6">
        <w:rPr>
          <w:rFonts w:ascii="Times New Roman" w:eastAsia="Calibri" w:hAnsi="Times New Roman" w:cs="Times New Roman"/>
          <w:color w:val="000000" w:themeColor="text1"/>
          <w:sz w:val="28"/>
          <w:szCs w:val="28"/>
        </w:rPr>
        <w:t>невідповідність розмірів виділених бюджетних коштів необхідним витратам на ремонт шляхово-мостового господарства громади.</w:t>
      </w:r>
    </w:p>
    <w:p w:rsidR="0091430E" w:rsidRPr="004A48B6" w:rsidRDefault="0091430E" w:rsidP="004A48B6">
      <w:pPr>
        <w:numPr>
          <w:ilvl w:val="0"/>
          <w:numId w:val="2"/>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недостатня кількість мереж дощової каналізації, не на всіх вулицях проведена мережа дощової каналізації;</w:t>
      </w:r>
    </w:p>
    <w:p w:rsidR="0091430E" w:rsidRPr="004A48B6" w:rsidRDefault="0091430E" w:rsidP="004A48B6">
      <w:pPr>
        <w:numPr>
          <w:ilvl w:val="0"/>
          <w:numId w:val="2"/>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діючі мережі дощової каналізації  необхідно промити;</w:t>
      </w:r>
    </w:p>
    <w:p w:rsidR="0091430E" w:rsidRPr="004A48B6" w:rsidRDefault="0091430E" w:rsidP="004A48B6">
      <w:pPr>
        <w:numPr>
          <w:ilvl w:val="0"/>
          <w:numId w:val="2"/>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необхідно встановити дорожні знаки, нанести дорожню розмітку;</w:t>
      </w:r>
    </w:p>
    <w:p w:rsidR="0091430E" w:rsidRPr="004A48B6" w:rsidRDefault="0091430E" w:rsidP="004A48B6">
      <w:pPr>
        <w:tabs>
          <w:tab w:val="left" w:pos="284"/>
        </w:tabs>
        <w:suppressAutoHyphens/>
        <w:spacing w:after="0" w:line="240" w:lineRule="auto"/>
        <w:jc w:val="both"/>
        <w:textAlignment w:val="baseline"/>
        <w:rPr>
          <w:rFonts w:ascii="Times New Roman" w:eastAsia="Calibri" w:hAnsi="Times New Roman" w:cs="Times New Roman"/>
          <w:color w:val="000000" w:themeColor="text1"/>
          <w:sz w:val="28"/>
          <w:szCs w:val="28"/>
        </w:rPr>
      </w:pPr>
    </w:p>
    <w:p w:rsidR="0091430E" w:rsidRPr="004A48B6" w:rsidRDefault="0091430E" w:rsidP="004A48B6">
      <w:pPr>
        <w:pStyle w:val="1"/>
        <w:spacing w:before="0" w:line="240" w:lineRule="auto"/>
        <w:rPr>
          <w:rFonts w:ascii="Times New Roman" w:hAnsi="Times New Roman" w:cs="Times New Roman"/>
          <w:color w:val="000000" w:themeColor="text1"/>
          <w:lang w:val="uk-UA"/>
        </w:rPr>
      </w:pPr>
      <w:r w:rsidRPr="004A48B6">
        <w:rPr>
          <w:rFonts w:ascii="Times New Roman" w:hAnsi="Times New Roman" w:cs="Times New Roman"/>
          <w:color w:val="000000" w:themeColor="text1"/>
          <w:lang w:val="uk-UA"/>
        </w:rPr>
        <w:t xml:space="preserve">Розділ V. Благоустрій  </w:t>
      </w:r>
    </w:p>
    <w:p w:rsidR="0091430E" w:rsidRPr="004A48B6" w:rsidRDefault="0091430E" w:rsidP="004A48B6">
      <w:pPr>
        <w:spacing w:after="0" w:line="240" w:lineRule="auto"/>
        <w:ind w:firstLine="708"/>
        <w:jc w:val="both"/>
        <w:rPr>
          <w:rFonts w:ascii="Times New Roman" w:hAnsi="Times New Roman" w:cs="Times New Roman"/>
          <w:noProof/>
          <w:color w:val="000000" w:themeColor="text1"/>
          <w:sz w:val="28"/>
          <w:szCs w:val="28"/>
        </w:rPr>
      </w:pPr>
      <w:r w:rsidRPr="004A48B6">
        <w:rPr>
          <w:rFonts w:ascii="Times New Roman" w:hAnsi="Times New Roman" w:cs="Times New Roman"/>
          <w:iCs/>
          <w:color w:val="000000" w:themeColor="text1"/>
          <w:sz w:val="28"/>
          <w:szCs w:val="28"/>
        </w:rPr>
        <w:t xml:space="preserve">З метою покращення санітарно-технічного та  візуального стану території громади розроблено заходи </w:t>
      </w:r>
      <w:r w:rsidRPr="004A48B6">
        <w:rPr>
          <w:rFonts w:ascii="Times New Roman" w:hAnsi="Times New Roman" w:cs="Times New Roman"/>
          <w:color w:val="000000" w:themeColor="text1"/>
          <w:spacing w:val="2"/>
          <w:sz w:val="28"/>
          <w:szCs w:val="28"/>
        </w:rPr>
        <w:t>гармонійного поєднання економічного, соціального та екологічного напрямків, спрямовані на</w:t>
      </w:r>
      <w:r w:rsidRPr="004A48B6">
        <w:rPr>
          <w:rFonts w:ascii="Times New Roman" w:hAnsi="Times New Roman" w:cs="Times New Roman"/>
          <w:noProof/>
          <w:color w:val="000000" w:themeColor="text1"/>
          <w:sz w:val="28"/>
          <w:szCs w:val="28"/>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91430E" w:rsidRPr="004A48B6" w:rsidRDefault="0091430E" w:rsidP="004A48B6">
      <w:pPr>
        <w:spacing w:after="0" w:line="240" w:lineRule="auto"/>
        <w:ind w:firstLine="708"/>
        <w:jc w:val="both"/>
        <w:rPr>
          <w:rFonts w:ascii="Times New Roman" w:hAnsi="Times New Roman" w:cs="Times New Roman"/>
          <w:noProof/>
          <w:color w:val="000000" w:themeColor="text1"/>
          <w:sz w:val="28"/>
          <w:szCs w:val="28"/>
        </w:rPr>
      </w:pPr>
      <w:r w:rsidRPr="004A48B6">
        <w:rPr>
          <w:rFonts w:ascii="Times New Roman" w:hAnsi="Times New Roman" w:cs="Times New Roman"/>
          <w:noProof/>
          <w:color w:val="000000" w:themeColor="text1"/>
          <w:sz w:val="28"/>
          <w:szCs w:val="28"/>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91430E" w:rsidRPr="004A48B6" w:rsidRDefault="0091430E" w:rsidP="004A48B6">
      <w:pPr>
        <w:spacing w:after="0" w:line="240" w:lineRule="auto"/>
        <w:ind w:firstLine="708"/>
        <w:jc w:val="both"/>
        <w:rPr>
          <w:rFonts w:ascii="Times New Roman" w:hAnsi="Times New Roman" w:cs="Times New Roman"/>
          <w:iCs/>
          <w:color w:val="000000" w:themeColor="text1"/>
          <w:sz w:val="28"/>
          <w:szCs w:val="28"/>
        </w:rPr>
      </w:pPr>
      <w:r w:rsidRPr="004A48B6">
        <w:rPr>
          <w:rFonts w:ascii="Times New Roman" w:hAnsi="Times New Roman" w:cs="Times New Roman"/>
          <w:iCs/>
          <w:color w:val="000000" w:themeColor="text1"/>
          <w:sz w:val="28"/>
          <w:szCs w:val="28"/>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91430E" w:rsidRPr="004A48B6" w:rsidRDefault="0091430E" w:rsidP="004A48B6">
      <w:pPr>
        <w:spacing w:after="0" w:line="240" w:lineRule="auto"/>
        <w:ind w:firstLine="708"/>
        <w:jc w:val="both"/>
        <w:rPr>
          <w:rFonts w:ascii="Times New Roman" w:hAnsi="Times New Roman" w:cs="Times New Roman"/>
          <w:iCs/>
          <w:color w:val="000000" w:themeColor="text1"/>
          <w:sz w:val="28"/>
          <w:szCs w:val="28"/>
        </w:rPr>
      </w:pPr>
      <w:r w:rsidRPr="004A48B6">
        <w:rPr>
          <w:rFonts w:ascii="Times New Roman" w:hAnsi="Times New Roman" w:cs="Times New Roman"/>
          <w:iCs/>
          <w:color w:val="000000" w:themeColor="text1"/>
          <w:sz w:val="28"/>
          <w:szCs w:val="28"/>
        </w:rPr>
        <w:t xml:space="preserve">Зменшення кількості безпритульних тварин на території Рахівської територіальної громади на основі гуманного та відповідального ставлення до них, забезпечення їх комфортного співіснування поряд з людиною, визначення прав та обов’язків фізичних та юридичних осіб, які опікуються безпритульними тваринами, залучення відповідних виконавчих органів міської ради, служб, установ, комунальних підприємств, організацій до </w:t>
      </w:r>
      <w:r w:rsidRPr="004A48B6">
        <w:rPr>
          <w:rFonts w:ascii="Times New Roman" w:hAnsi="Times New Roman" w:cs="Times New Roman"/>
          <w:iCs/>
          <w:color w:val="000000" w:themeColor="text1"/>
          <w:sz w:val="28"/>
          <w:szCs w:val="28"/>
        </w:rPr>
        <w:lastRenderedPageBreak/>
        <w:t>вирішення цих питань за умови відсутності чіткої нормативно-правової бази на державному рівні та утвердження в суспільстві гуманного ставлення до тварин.</w:t>
      </w: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iCs/>
          <w:color w:val="000000" w:themeColor="text1"/>
          <w:sz w:val="28"/>
          <w:szCs w:val="28"/>
          <w:lang w:eastAsia="zh-CN"/>
        </w:rPr>
        <w:t>У сфері поводження з відходами</w:t>
      </w:r>
      <w:r w:rsidRPr="004A48B6">
        <w:rPr>
          <w:rFonts w:ascii="Times New Roman" w:eastAsia="Times New Roman" w:hAnsi="Times New Roman" w:cs="Times New Roman"/>
          <w:color w:val="000000" w:themeColor="text1"/>
          <w:sz w:val="28"/>
          <w:szCs w:val="28"/>
          <w:lang w:eastAsia="zh-CN"/>
        </w:rPr>
        <w:t xml:space="preserve">, надавати послуги із збору та вивезення побутових відходів погоджено </w:t>
      </w:r>
      <w:proofErr w:type="spellStart"/>
      <w:r w:rsidRPr="004A48B6">
        <w:rPr>
          <w:rFonts w:ascii="Times New Roman" w:eastAsia="Times New Roman" w:hAnsi="Times New Roman" w:cs="Times New Roman"/>
          <w:color w:val="000000" w:themeColor="text1"/>
          <w:sz w:val="28"/>
          <w:szCs w:val="28"/>
          <w:lang w:eastAsia="zh-CN"/>
        </w:rPr>
        <w:t>МКП</w:t>
      </w:r>
      <w:proofErr w:type="spellEnd"/>
      <w:r w:rsidRPr="004A48B6">
        <w:rPr>
          <w:rFonts w:ascii="Times New Roman" w:eastAsia="Times New Roman" w:hAnsi="Times New Roman" w:cs="Times New Roman"/>
          <w:color w:val="000000" w:themeColor="text1"/>
          <w:sz w:val="28"/>
          <w:szCs w:val="28"/>
          <w:lang w:eastAsia="zh-CN"/>
        </w:rPr>
        <w:t xml:space="preserve"> «</w:t>
      </w:r>
      <w:proofErr w:type="spellStart"/>
      <w:r w:rsidRPr="004A48B6">
        <w:rPr>
          <w:rFonts w:ascii="Times New Roman" w:eastAsia="Times New Roman" w:hAnsi="Times New Roman" w:cs="Times New Roman"/>
          <w:color w:val="000000" w:themeColor="text1"/>
          <w:sz w:val="28"/>
          <w:szCs w:val="28"/>
          <w:lang w:eastAsia="zh-CN"/>
        </w:rPr>
        <w:t>Рахівкомунсервіс</w:t>
      </w:r>
      <w:proofErr w:type="spellEnd"/>
      <w:r w:rsidRPr="004A48B6">
        <w:rPr>
          <w:rFonts w:ascii="Times New Roman" w:eastAsia="Times New Roman" w:hAnsi="Times New Roman" w:cs="Times New Roman"/>
          <w:color w:val="000000" w:themeColor="text1"/>
          <w:sz w:val="28"/>
          <w:szCs w:val="28"/>
          <w:lang w:eastAsia="zh-CN"/>
        </w:rPr>
        <w:t>» .</w:t>
      </w: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xml:space="preserve">Для  збирання та вивезення </w:t>
      </w:r>
      <w:proofErr w:type="spellStart"/>
      <w:r w:rsidRPr="004A48B6">
        <w:rPr>
          <w:rFonts w:ascii="Times New Roman" w:eastAsia="Times New Roman" w:hAnsi="Times New Roman" w:cs="Times New Roman"/>
          <w:color w:val="000000" w:themeColor="text1"/>
          <w:sz w:val="28"/>
          <w:szCs w:val="28"/>
          <w:lang w:eastAsia="zh-CN"/>
        </w:rPr>
        <w:t>вторсировини</w:t>
      </w:r>
      <w:proofErr w:type="spellEnd"/>
      <w:r w:rsidRPr="004A48B6">
        <w:rPr>
          <w:rFonts w:ascii="Times New Roman" w:eastAsia="Times New Roman" w:hAnsi="Times New Roman" w:cs="Times New Roman"/>
          <w:color w:val="000000" w:themeColor="text1"/>
          <w:sz w:val="28"/>
          <w:szCs w:val="28"/>
          <w:lang w:eastAsia="zh-CN"/>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91430E" w:rsidRPr="004A48B6" w:rsidRDefault="0091430E" w:rsidP="004A48B6">
      <w:pPr>
        <w:spacing w:after="0" w:line="240" w:lineRule="auto"/>
        <w:jc w:val="both"/>
        <w:rPr>
          <w:rFonts w:ascii="Times New Roman" w:hAnsi="Times New Roman" w:cs="Times New Roman"/>
          <w:iCs/>
          <w:color w:val="000000" w:themeColor="text1"/>
          <w:sz w:val="28"/>
          <w:szCs w:val="28"/>
          <w:lang w:eastAsia="ru-RU"/>
        </w:rPr>
      </w:pPr>
      <w:r w:rsidRPr="004A48B6">
        <w:rPr>
          <w:rFonts w:ascii="Times New Roman" w:hAnsi="Times New Roman" w:cs="Times New Roman"/>
          <w:iCs/>
          <w:color w:val="000000" w:themeColor="text1"/>
          <w:sz w:val="28"/>
          <w:szCs w:val="28"/>
        </w:rPr>
        <w:t xml:space="preserve">          На даний час проблемним залишається відсутність ділянки землі для розміщення нового сміттєзвалища ,так як діюче переповнене.</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4A48B6">
        <w:rPr>
          <w:rFonts w:ascii="Times New Roman" w:hAnsi="Times New Roman" w:cs="Times New Roman"/>
          <w:color w:val="000000" w:themeColor="text1"/>
          <w:spacing w:val="1"/>
          <w:sz w:val="28"/>
          <w:szCs w:val="28"/>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4A48B6">
        <w:rPr>
          <w:rFonts w:ascii="Times New Roman" w:hAnsi="Times New Roman" w:cs="Times New Roman"/>
          <w:color w:val="000000" w:themeColor="text1"/>
          <w:spacing w:val="3"/>
          <w:sz w:val="28"/>
          <w:szCs w:val="28"/>
        </w:rPr>
        <w:t xml:space="preserve">. Має місце активізація транспортного руху в центральних </w:t>
      </w:r>
      <w:r w:rsidRPr="004A48B6">
        <w:rPr>
          <w:rFonts w:ascii="Times New Roman" w:hAnsi="Times New Roman" w:cs="Times New Roman"/>
          <w:color w:val="000000" w:themeColor="text1"/>
          <w:spacing w:val="17"/>
          <w:sz w:val="28"/>
          <w:szCs w:val="28"/>
        </w:rPr>
        <w:t xml:space="preserve">частинах та на вулицях громади. В зимовий період додатковими </w:t>
      </w:r>
      <w:r w:rsidRPr="004A48B6">
        <w:rPr>
          <w:rFonts w:ascii="Times New Roman" w:hAnsi="Times New Roman" w:cs="Times New Roman"/>
          <w:color w:val="000000" w:themeColor="text1"/>
          <w:sz w:val="28"/>
          <w:szCs w:val="28"/>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4A48B6">
        <w:rPr>
          <w:rFonts w:ascii="Times New Roman" w:hAnsi="Times New Roman" w:cs="Times New Roman"/>
          <w:color w:val="000000" w:themeColor="text1"/>
          <w:sz w:val="28"/>
          <w:szCs w:val="28"/>
        </w:rPr>
        <w:t>ресурсоцінних</w:t>
      </w:r>
      <w:proofErr w:type="spellEnd"/>
      <w:r w:rsidRPr="004A48B6">
        <w:rPr>
          <w:rFonts w:ascii="Times New Roman" w:hAnsi="Times New Roman" w:cs="Times New Roman"/>
          <w:color w:val="000000" w:themeColor="text1"/>
          <w:sz w:val="28"/>
          <w:szCs w:val="28"/>
        </w:rPr>
        <w:t xml:space="preserve"> відходів. </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Збір муніципальних відходів проводиться </w:t>
      </w:r>
      <w:proofErr w:type="spellStart"/>
      <w:r w:rsidRPr="004A48B6">
        <w:rPr>
          <w:rFonts w:ascii="Times New Roman" w:hAnsi="Times New Roman" w:cs="Times New Roman"/>
          <w:color w:val="000000" w:themeColor="text1"/>
          <w:sz w:val="28"/>
          <w:szCs w:val="28"/>
        </w:rPr>
        <w:t>МКП</w:t>
      </w:r>
      <w:proofErr w:type="spellEnd"/>
      <w:r w:rsidRPr="004A48B6">
        <w:rPr>
          <w:rFonts w:ascii="Times New Roman" w:hAnsi="Times New Roman" w:cs="Times New Roman"/>
          <w:color w:val="000000" w:themeColor="text1"/>
          <w:sz w:val="28"/>
          <w:szCs w:val="28"/>
        </w:rPr>
        <w:t xml:space="preserve"> «</w:t>
      </w:r>
      <w:proofErr w:type="spellStart"/>
      <w:r w:rsidRPr="004A48B6">
        <w:rPr>
          <w:rFonts w:ascii="Times New Roman" w:hAnsi="Times New Roman" w:cs="Times New Roman"/>
          <w:color w:val="000000" w:themeColor="text1"/>
          <w:sz w:val="28"/>
          <w:szCs w:val="28"/>
        </w:rPr>
        <w:t>Рахівкомунсервіс</w:t>
      </w:r>
      <w:proofErr w:type="spellEnd"/>
      <w:r w:rsidRPr="004A48B6">
        <w:rPr>
          <w:rFonts w:ascii="Times New Roman" w:hAnsi="Times New Roman" w:cs="Times New Roman"/>
          <w:color w:val="000000" w:themeColor="text1"/>
          <w:sz w:val="28"/>
          <w:szCs w:val="28"/>
        </w:rPr>
        <w:t xml:space="preserve">» </w:t>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в контейнери, розміщені у </w:t>
      </w:r>
      <w:proofErr w:type="spellStart"/>
      <w:r w:rsidRPr="004A48B6">
        <w:rPr>
          <w:rFonts w:ascii="Times New Roman" w:hAnsi="Times New Roman" w:cs="Times New Roman"/>
          <w:color w:val="000000" w:themeColor="text1"/>
          <w:sz w:val="28"/>
          <w:szCs w:val="28"/>
        </w:rPr>
        <w:t>сміттєкамерах</w:t>
      </w:r>
      <w:proofErr w:type="spellEnd"/>
      <w:r w:rsidRPr="004A48B6">
        <w:rPr>
          <w:rFonts w:ascii="Times New Roman" w:hAnsi="Times New Roman" w:cs="Times New Roman"/>
          <w:color w:val="000000" w:themeColor="text1"/>
          <w:sz w:val="28"/>
          <w:szCs w:val="28"/>
        </w:rPr>
        <w:t xml:space="preserve"> житлових будинків та на </w:t>
      </w:r>
      <w:proofErr w:type="spellStart"/>
      <w:r w:rsidRPr="004A48B6">
        <w:rPr>
          <w:rFonts w:ascii="Times New Roman" w:hAnsi="Times New Roman" w:cs="Times New Roman"/>
          <w:color w:val="000000" w:themeColor="text1"/>
          <w:sz w:val="28"/>
          <w:szCs w:val="28"/>
        </w:rPr>
        <w:t>облаштованих</w:t>
      </w:r>
      <w:proofErr w:type="spellEnd"/>
      <w:r w:rsidRPr="004A48B6">
        <w:rPr>
          <w:rFonts w:ascii="Times New Roman" w:hAnsi="Times New Roman" w:cs="Times New Roman"/>
          <w:color w:val="000000" w:themeColor="text1"/>
          <w:sz w:val="28"/>
          <w:szCs w:val="28"/>
        </w:rPr>
        <w:t xml:space="preserve"> контейнерних майданчиках.</w:t>
      </w:r>
      <w:r w:rsidRPr="004A48B6">
        <w:rPr>
          <w:rFonts w:ascii="Times New Roman" w:hAnsi="Times New Roman" w:cs="Times New Roman"/>
          <w:i/>
          <w:iCs/>
          <w:color w:val="000000" w:themeColor="text1"/>
          <w:sz w:val="28"/>
          <w:szCs w:val="28"/>
        </w:rPr>
        <w:tab/>
      </w:r>
    </w:p>
    <w:p w:rsidR="0091430E" w:rsidRPr="004A48B6" w:rsidRDefault="0091430E" w:rsidP="004A48B6">
      <w:pPr>
        <w:spacing w:after="0" w:line="240" w:lineRule="auto"/>
        <w:ind w:firstLine="708"/>
        <w:jc w:val="both"/>
        <w:rPr>
          <w:rFonts w:ascii="Times New Roman" w:hAnsi="Times New Roman" w:cs="Times New Roman"/>
          <w:iCs/>
          <w:color w:val="000000" w:themeColor="text1"/>
          <w:sz w:val="28"/>
          <w:szCs w:val="28"/>
        </w:rPr>
      </w:pPr>
      <w:r w:rsidRPr="004A48B6">
        <w:rPr>
          <w:rFonts w:ascii="Times New Roman" w:hAnsi="Times New Roman" w:cs="Times New Roman"/>
          <w:iCs/>
          <w:color w:val="000000" w:themeColor="text1"/>
          <w:sz w:val="28"/>
          <w:szCs w:val="28"/>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91430E" w:rsidRPr="004A48B6" w:rsidRDefault="0091430E" w:rsidP="004A48B6">
      <w:pPr>
        <w:spacing w:after="0" w:line="240" w:lineRule="auto"/>
        <w:ind w:firstLine="708"/>
        <w:jc w:val="both"/>
        <w:rPr>
          <w:rFonts w:ascii="Times New Roman" w:hAnsi="Times New Roman" w:cs="Times New Roman"/>
          <w:iCs/>
          <w:color w:val="000000" w:themeColor="text1"/>
          <w:sz w:val="28"/>
          <w:szCs w:val="28"/>
        </w:rPr>
      </w:pPr>
      <w:r w:rsidRPr="004A48B6">
        <w:rPr>
          <w:rFonts w:ascii="Times New Roman" w:hAnsi="Times New Roman" w:cs="Times New Roman"/>
          <w:iCs/>
          <w:color w:val="000000" w:themeColor="text1"/>
          <w:sz w:val="28"/>
          <w:szCs w:val="28"/>
        </w:rPr>
        <w:lastRenderedPageBreak/>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91430E" w:rsidRPr="004A48B6" w:rsidRDefault="0091430E" w:rsidP="004A48B6">
      <w:pPr>
        <w:spacing w:after="0" w:line="240" w:lineRule="auto"/>
        <w:ind w:firstLine="708"/>
        <w:jc w:val="both"/>
        <w:rPr>
          <w:rFonts w:ascii="Times New Roman" w:hAnsi="Times New Roman" w:cs="Times New Roman"/>
          <w:iCs/>
          <w:color w:val="000000" w:themeColor="text1"/>
          <w:sz w:val="28"/>
          <w:szCs w:val="28"/>
        </w:rPr>
      </w:pPr>
    </w:p>
    <w:p w:rsidR="0091430E" w:rsidRPr="004A48B6" w:rsidRDefault="0091430E" w:rsidP="004A48B6">
      <w:pPr>
        <w:pStyle w:val="1"/>
        <w:spacing w:before="0" w:line="240" w:lineRule="auto"/>
        <w:rPr>
          <w:rFonts w:ascii="Times New Roman" w:hAnsi="Times New Roman" w:cs="Times New Roman"/>
          <w:color w:val="000000" w:themeColor="text1"/>
          <w:lang w:val="uk-UA" w:eastAsia="zh-CN"/>
        </w:rPr>
      </w:pPr>
      <w:r w:rsidRPr="004A48B6">
        <w:rPr>
          <w:rFonts w:ascii="Times New Roman" w:hAnsi="Times New Roman" w:cs="Times New Roman"/>
          <w:color w:val="000000" w:themeColor="text1"/>
          <w:lang w:val="uk-UA" w:eastAsia="zh-CN"/>
        </w:rPr>
        <w:t>Розділ VI.  Вуличне освітлення</w:t>
      </w: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Освітлювальна мережа громади складається з таких елементів:</w:t>
      </w:r>
    </w:p>
    <w:p w:rsidR="0091430E" w:rsidRPr="004A48B6" w:rsidRDefault="0091430E" w:rsidP="004A48B6">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xml:space="preserve">- повітряні лінії;  </w:t>
      </w:r>
    </w:p>
    <w:p w:rsidR="0091430E" w:rsidRPr="004A48B6" w:rsidRDefault="0091430E" w:rsidP="004A48B6">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xml:space="preserve">- шафи управління И-710; </w:t>
      </w:r>
    </w:p>
    <w:p w:rsidR="0091430E" w:rsidRPr="004A48B6" w:rsidRDefault="0091430E" w:rsidP="004A48B6">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xml:space="preserve">- освітлювальні прилади; </w:t>
      </w:r>
    </w:p>
    <w:p w:rsidR="0091430E" w:rsidRPr="004A48B6" w:rsidRDefault="0091430E" w:rsidP="004A48B6">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системи керування зовнішнім освітленням міста.</w:t>
      </w: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Загальна протяжність   ліній зовнішнього освітлення складає 60 км.</w:t>
      </w:r>
    </w:p>
    <w:p w:rsidR="0091430E" w:rsidRPr="004A48B6" w:rsidRDefault="0091430E" w:rsidP="004A48B6">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Система зовнішнього освітлення Рахівської територіальної громади ділиться на:</w:t>
      </w:r>
    </w:p>
    <w:p w:rsidR="0091430E" w:rsidRPr="004A48B6" w:rsidRDefault="0091430E" w:rsidP="004A48B6">
      <w:pPr>
        <w:numPr>
          <w:ilvl w:val="0"/>
          <w:numId w:val="3"/>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освітлення транспортних магістралей;</w:t>
      </w:r>
    </w:p>
    <w:p w:rsidR="0091430E" w:rsidRPr="004A48B6" w:rsidRDefault="0091430E" w:rsidP="004A48B6">
      <w:pPr>
        <w:numPr>
          <w:ilvl w:val="0"/>
          <w:numId w:val="3"/>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житлових районів;</w:t>
      </w:r>
    </w:p>
    <w:p w:rsidR="0091430E" w:rsidRPr="004A48B6" w:rsidRDefault="0091430E" w:rsidP="004A48B6">
      <w:pPr>
        <w:numPr>
          <w:ilvl w:val="0"/>
          <w:numId w:val="3"/>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пішохідних зон;</w:t>
      </w:r>
    </w:p>
    <w:p w:rsidR="0091430E" w:rsidRPr="004A48B6" w:rsidRDefault="0091430E" w:rsidP="004A48B6">
      <w:pPr>
        <w:numPr>
          <w:ilvl w:val="0"/>
          <w:numId w:val="3"/>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садово-паркове;</w:t>
      </w:r>
    </w:p>
    <w:p w:rsidR="0091430E" w:rsidRPr="004A48B6" w:rsidRDefault="0091430E" w:rsidP="004A48B6">
      <w:pPr>
        <w:numPr>
          <w:ilvl w:val="0"/>
          <w:numId w:val="3"/>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освітлення архітектурних будинків і споруд;</w:t>
      </w:r>
    </w:p>
    <w:p w:rsidR="0091430E" w:rsidRPr="004A48B6" w:rsidRDefault="0091430E" w:rsidP="004A48B6">
      <w:pPr>
        <w:numPr>
          <w:ilvl w:val="0"/>
          <w:numId w:val="3"/>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малих архітектурних форм.</w:t>
      </w:r>
    </w:p>
    <w:p w:rsidR="0091430E" w:rsidRPr="004A48B6" w:rsidRDefault="0091430E" w:rsidP="004A48B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xml:space="preserve">Кількість </w:t>
      </w:r>
      <w:proofErr w:type="spellStart"/>
      <w:r w:rsidRPr="004A48B6">
        <w:rPr>
          <w:rFonts w:ascii="Times New Roman" w:eastAsia="Times New Roman" w:hAnsi="Times New Roman" w:cs="Times New Roman"/>
          <w:color w:val="000000" w:themeColor="text1"/>
          <w:sz w:val="28"/>
          <w:szCs w:val="28"/>
          <w:lang w:eastAsia="zh-CN"/>
        </w:rPr>
        <w:t>світлоточок</w:t>
      </w:r>
      <w:proofErr w:type="spellEnd"/>
      <w:r w:rsidRPr="004A48B6">
        <w:rPr>
          <w:rFonts w:ascii="Times New Roman" w:eastAsia="Times New Roman" w:hAnsi="Times New Roman" w:cs="Times New Roman"/>
          <w:color w:val="000000" w:themeColor="text1"/>
          <w:sz w:val="28"/>
          <w:szCs w:val="28"/>
          <w:lang w:eastAsia="zh-CN"/>
        </w:rPr>
        <w:t xml:space="preserve"> за типами джерел світла – 5020 шт., в т.ч.:  </w:t>
      </w:r>
      <w:proofErr w:type="spellStart"/>
      <w:r w:rsidRPr="004A48B6">
        <w:rPr>
          <w:rFonts w:ascii="Times New Roman" w:eastAsia="Times New Roman" w:hAnsi="Times New Roman" w:cs="Times New Roman"/>
          <w:color w:val="000000" w:themeColor="text1"/>
          <w:sz w:val="28"/>
          <w:szCs w:val="28"/>
          <w:lang w:eastAsia="zh-CN"/>
        </w:rPr>
        <w:t>світлодіодні</w:t>
      </w:r>
      <w:proofErr w:type="spellEnd"/>
      <w:r w:rsidRPr="004A48B6">
        <w:rPr>
          <w:rFonts w:ascii="Times New Roman" w:eastAsia="Times New Roman" w:hAnsi="Times New Roman" w:cs="Times New Roman"/>
          <w:color w:val="000000" w:themeColor="text1"/>
          <w:sz w:val="28"/>
          <w:szCs w:val="28"/>
          <w:lang w:eastAsia="zh-CN"/>
        </w:rPr>
        <w:t xml:space="preserve"> – 5020 шт.</w:t>
      </w:r>
    </w:p>
    <w:p w:rsidR="0091430E" w:rsidRPr="004A48B6" w:rsidRDefault="0091430E" w:rsidP="004A48B6">
      <w:pPr>
        <w:suppressAutoHyphens/>
        <w:spacing w:after="0" w:line="240" w:lineRule="auto"/>
        <w:ind w:firstLine="709"/>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xml:space="preserve">Шаф управління – 24 шт.  Опори:  металічних – 110 шт., </w:t>
      </w:r>
    </w:p>
    <w:p w:rsidR="0091430E" w:rsidRPr="004A48B6" w:rsidRDefault="0091430E" w:rsidP="004A48B6">
      <w:pPr>
        <w:suppressAutoHyphens/>
        <w:spacing w:after="0" w:line="240" w:lineRule="auto"/>
        <w:ind w:firstLine="709"/>
        <w:jc w:val="both"/>
        <w:rPr>
          <w:rFonts w:ascii="Times New Roman" w:eastAsia="Times New Roman" w:hAnsi="Times New Roman" w:cs="Times New Roman"/>
          <w:bCs/>
          <w:color w:val="000000" w:themeColor="text1"/>
          <w:sz w:val="28"/>
          <w:szCs w:val="28"/>
          <w:lang w:eastAsia="zh-CN"/>
        </w:rPr>
      </w:pPr>
      <w:r w:rsidRPr="004A48B6">
        <w:rPr>
          <w:rFonts w:ascii="Times New Roman" w:eastAsia="Times New Roman" w:hAnsi="Times New Roman" w:cs="Times New Roman"/>
          <w:bCs/>
          <w:color w:val="000000" w:themeColor="text1"/>
          <w:sz w:val="28"/>
          <w:szCs w:val="28"/>
          <w:lang w:eastAsia="zh-CN"/>
        </w:rPr>
        <w:t xml:space="preserve"> Проблемні питання:</w:t>
      </w:r>
    </w:p>
    <w:p w:rsidR="0091430E" w:rsidRPr="004A48B6" w:rsidRDefault="0091430E" w:rsidP="004A48B6">
      <w:pPr>
        <w:tabs>
          <w:tab w:val="left" w:pos="284"/>
        </w:tabs>
        <w:suppressAutoHyphens/>
        <w:spacing w:after="0" w:line="240" w:lineRule="auto"/>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зношеність вуличних мереж, які потребують ремонту;</w:t>
      </w:r>
    </w:p>
    <w:p w:rsidR="0091430E" w:rsidRPr="004A48B6" w:rsidRDefault="0091430E" w:rsidP="004A48B6">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lang w:eastAsia="zh-CN"/>
        </w:rPr>
        <w:t>- проведення ремонту вуличного освітлення із застосуванням енергозберігаючих технологій.</w:t>
      </w:r>
    </w:p>
    <w:p w:rsidR="0091430E" w:rsidRPr="004A48B6" w:rsidRDefault="0091430E" w:rsidP="004A48B6">
      <w:pPr>
        <w:spacing w:after="0" w:line="240" w:lineRule="auto"/>
        <w:rPr>
          <w:rFonts w:ascii="Times New Roman" w:eastAsia="Times New Roman" w:hAnsi="Times New Roman" w:cs="Times New Roman"/>
          <w:b/>
          <w:i/>
          <w:color w:val="000000" w:themeColor="text1"/>
          <w:sz w:val="28"/>
          <w:szCs w:val="28"/>
          <w:lang w:eastAsia="ru-RU"/>
        </w:rPr>
      </w:pPr>
    </w:p>
    <w:p w:rsidR="0091430E" w:rsidRPr="004A48B6" w:rsidRDefault="0091430E" w:rsidP="004A48B6">
      <w:pPr>
        <w:pStyle w:val="1"/>
        <w:spacing w:before="0" w:line="240" w:lineRule="auto"/>
        <w:rPr>
          <w:rFonts w:ascii="Times New Roman" w:hAnsi="Times New Roman" w:cs="Times New Roman"/>
          <w:color w:val="000000" w:themeColor="text1"/>
          <w:lang w:val="uk-UA" w:eastAsia="zh-CN"/>
        </w:rPr>
      </w:pPr>
      <w:r w:rsidRPr="004A48B6">
        <w:rPr>
          <w:rFonts w:ascii="Times New Roman" w:hAnsi="Times New Roman" w:cs="Times New Roman"/>
          <w:color w:val="000000" w:themeColor="text1"/>
          <w:lang w:val="uk-UA"/>
        </w:rPr>
        <w:t>Розділ VІІ. Тротуари та площі</w:t>
      </w:r>
    </w:p>
    <w:p w:rsidR="0091430E" w:rsidRPr="004A48B6" w:rsidRDefault="0091430E" w:rsidP="004A48B6">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rPr>
        <w:t xml:space="preserve">      Загальна площа  тротуарів та площ в територіальній громаді  біля        25235 м2.</w:t>
      </w:r>
    </w:p>
    <w:p w:rsidR="0091430E" w:rsidRPr="004A48B6" w:rsidRDefault="0091430E" w:rsidP="004A48B6">
      <w:pPr>
        <w:tabs>
          <w:tab w:val="left" w:pos="8640"/>
        </w:tabs>
        <w:spacing w:after="0" w:line="240" w:lineRule="auto"/>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91430E" w:rsidRPr="004A48B6" w:rsidRDefault="0091430E" w:rsidP="004A48B6">
      <w:pPr>
        <w:tabs>
          <w:tab w:val="left" w:pos="8640"/>
        </w:tabs>
        <w:spacing w:after="0" w:line="240" w:lineRule="auto"/>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 xml:space="preserve">        Проблемні питання:</w:t>
      </w:r>
    </w:p>
    <w:p w:rsidR="0091430E" w:rsidRPr="004A48B6" w:rsidRDefault="0091430E" w:rsidP="004A48B6">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4A48B6">
        <w:rPr>
          <w:rFonts w:ascii="Times New Roman" w:eastAsia="Times New Roman" w:hAnsi="Times New Roman" w:cs="Times New Roman"/>
          <w:color w:val="000000" w:themeColor="text1"/>
          <w:sz w:val="28"/>
          <w:szCs w:val="28"/>
        </w:rPr>
        <w:t>-незадовільний</w:t>
      </w:r>
      <w:proofErr w:type="spellEnd"/>
      <w:r w:rsidRPr="004A48B6">
        <w:rPr>
          <w:rFonts w:ascii="Times New Roman" w:eastAsia="Times New Roman" w:hAnsi="Times New Roman" w:cs="Times New Roman"/>
          <w:color w:val="000000" w:themeColor="text1"/>
          <w:sz w:val="28"/>
          <w:szCs w:val="28"/>
        </w:rPr>
        <w:t xml:space="preserve"> стан покриття тротуарів та площ на багатьох вулицях міста;</w:t>
      </w:r>
    </w:p>
    <w:p w:rsidR="0091430E" w:rsidRPr="004A48B6" w:rsidRDefault="0091430E" w:rsidP="004A48B6">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4A48B6">
        <w:rPr>
          <w:rFonts w:ascii="Times New Roman" w:eastAsia="Times New Roman" w:hAnsi="Times New Roman" w:cs="Times New Roman"/>
          <w:color w:val="000000" w:themeColor="text1"/>
          <w:sz w:val="28"/>
          <w:szCs w:val="28"/>
        </w:rPr>
        <w:t>-відсутність</w:t>
      </w:r>
      <w:proofErr w:type="spellEnd"/>
      <w:r w:rsidRPr="004A48B6">
        <w:rPr>
          <w:rFonts w:ascii="Times New Roman" w:eastAsia="Times New Roman" w:hAnsi="Times New Roman" w:cs="Times New Roman"/>
          <w:color w:val="000000" w:themeColor="text1"/>
          <w:sz w:val="28"/>
          <w:szCs w:val="28"/>
        </w:rPr>
        <w:t xml:space="preserve"> на тротуарах та площах сміттєвих корзин,лавочок,паркових світильників;</w:t>
      </w:r>
    </w:p>
    <w:p w:rsidR="0091430E" w:rsidRPr="004A48B6" w:rsidRDefault="0091430E" w:rsidP="004A48B6">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4A48B6">
        <w:rPr>
          <w:rFonts w:ascii="Times New Roman" w:eastAsia="Times New Roman" w:hAnsi="Times New Roman" w:cs="Times New Roman"/>
          <w:color w:val="000000" w:themeColor="text1"/>
          <w:sz w:val="28"/>
          <w:szCs w:val="28"/>
        </w:rPr>
        <w:t>-недостатнє</w:t>
      </w:r>
      <w:proofErr w:type="spellEnd"/>
      <w:r w:rsidRPr="004A48B6">
        <w:rPr>
          <w:rFonts w:ascii="Times New Roman" w:eastAsia="Times New Roman" w:hAnsi="Times New Roman" w:cs="Times New Roman"/>
          <w:color w:val="000000" w:themeColor="text1"/>
          <w:sz w:val="28"/>
          <w:szCs w:val="28"/>
        </w:rPr>
        <w:t xml:space="preserve"> фінансування робіт по капітальному ремонту з міського бюджету.  </w:t>
      </w:r>
    </w:p>
    <w:p w:rsidR="0091430E" w:rsidRPr="004A48B6" w:rsidRDefault="0091430E" w:rsidP="004A48B6">
      <w:pPr>
        <w:spacing w:after="0" w:line="240" w:lineRule="auto"/>
        <w:jc w:val="both"/>
        <w:rPr>
          <w:rFonts w:ascii="Times New Roman" w:hAnsi="Times New Roman" w:cs="Times New Roman"/>
          <w:b/>
          <w:color w:val="000000" w:themeColor="text1"/>
          <w:sz w:val="28"/>
          <w:szCs w:val="28"/>
        </w:rPr>
      </w:pPr>
    </w:p>
    <w:p w:rsidR="0091430E" w:rsidRPr="004A48B6" w:rsidRDefault="0091430E" w:rsidP="004A48B6">
      <w:pPr>
        <w:spacing w:after="0" w:line="240" w:lineRule="auto"/>
        <w:jc w:val="both"/>
        <w:rPr>
          <w:rFonts w:ascii="Times New Roman" w:eastAsia="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Розділ VІІІ. Ресурсне забезпечення Програми.</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shd w:val="clear" w:color="auto" w:fill="FFFFFF"/>
        </w:rPr>
      </w:pPr>
      <w:r w:rsidRPr="004A48B6">
        <w:rPr>
          <w:rFonts w:ascii="Times New Roman" w:hAnsi="Times New Roman" w:cs="Times New Roman"/>
          <w:color w:val="000000" w:themeColor="text1"/>
          <w:sz w:val="28"/>
          <w:szCs w:val="28"/>
          <w:shd w:val="clear" w:color="auto" w:fill="FFFFFF"/>
        </w:rPr>
        <w:t>Фінансування Програми здійснюватиметься згідно плану заходів на її проведення в межах асигнувань, передбачених міським бюджетом шляхом спрямування коштів відповідним виконавцям та з інших джерел, не заборонених чинним законодавством України. План заходів програми та обсяги фінансування згідно додатку №1</w:t>
      </w:r>
    </w:p>
    <w:p w:rsidR="0091430E" w:rsidRPr="004A48B6" w:rsidRDefault="0091430E" w:rsidP="004A48B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lastRenderedPageBreak/>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91430E" w:rsidRPr="004A48B6" w:rsidRDefault="0091430E" w:rsidP="004A48B6">
      <w:pPr>
        <w:spacing w:after="0" w:line="240" w:lineRule="auto"/>
        <w:jc w:val="both"/>
        <w:rPr>
          <w:rFonts w:ascii="Times New Roman" w:hAnsi="Times New Roman" w:cs="Times New Roman"/>
          <w:b/>
          <w:color w:val="000000" w:themeColor="text1"/>
          <w:sz w:val="28"/>
          <w:szCs w:val="28"/>
        </w:rPr>
      </w:pPr>
    </w:p>
    <w:p w:rsidR="0091430E" w:rsidRPr="004A48B6" w:rsidRDefault="0091430E" w:rsidP="004A48B6">
      <w:pPr>
        <w:spacing w:after="0" w:line="240" w:lineRule="auto"/>
        <w:jc w:val="both"/>
        <w:rPr>
          <w:rFonts w:ascii="Times New Roman" w:eastAsia="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Розділ ІХ. Моніторинг та контроль за виконанням завдань Програми.</w:t>
      </w:r>
    </w:p>
    <w:p w:rsidR="0091430E" w:rsidRPr="004A48B6" w:rsidRDefault="0091430E" w:rsidP="004A48B6">
      <w:pPr>
        <w:spacing w:after="0" w:line="240" w:lineRule="auto"/>
        <w:jc w:val="both"/>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rPr>
        <w:t xml:space="preserve">          Виконавчий комітет міської ради щороку подає інформацію про хід виконання завдань, визначених програмою.</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Збір, узагальнення та аналіз даних про виконання запланованих заходів Програми здійснюється відділом житлово-комунального господарства, майна та цивільного захисту,  та фінансовим відділом Рахівської міської ради.</w:t>
      </w:r>
    </w:p>
    <w:p w:rsidR="0091430E" w:rsidRPr="004A48B6" w:rsidRDefault="0091430E"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Щорічний звіт про виконання заходів Програми подається міській раді для розгляду та затвердження.</w:t>
      </w:r>
    </w:p>
    <w:p w:rsidR="0091430E" w:rsidRPr="004A48B6" w:rsidRDefault="0091430E" w:rsidP="004A48B6">
      <w:pPr>
        <w:spacing w:after="0" w:line="240" w:lineRule="auto"/>
        <w:jc w:val="both"/>
        <w:rPr>
          <w:rFonts w:ascii="Times New Roman" w:hAnsi="Times New Roman" w:cs="Times New Roman"/>
          <w:color w:val="000000" w:themeColor="text1"/>
          <w:sz w:val="28"/>
          <w:szCs w:val="28"/>
        </w:rPr>
      </w:pPr>
    </w:p>
    <w:p w:rsidR="0091430E" w:rsidRPr="004A48B6" w:rsidRDefault="0091430E"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91430E" w:rsidRPr="004A48B6" w:rsidRDefault="0091430E" w:rsidP="004A48B6">
      <w:pPr>
        <w:spacing w:after="0" w:line="240" w:lineRule="auto"/>
        <w:rPr>
          <w:rFonts w:ascii="Times New Roman" w:hAnsi="Times New Roman" w:cs="Times New Roman"/>
          <w:color w:val="000000" w:themeColor="text1"/>
          <w:sz w:val="28"/>
          <w:szCs w:val="28"/>
        </w:rPr>
        <w:sectPr w:rsidR="0091430E" w:rsidRPr="004A48B6" w:rsidSect="000A25FD">
          <w:pgSz w:w="11906" w:h="16838"/>
          <w:pgMar w:top="709" w:right="709" w:bottom="709" w:left="1701" w:header="708" w:footer="708" w:gutter="0"/>
          <w:cols w:space="720"/>
        </w:sectPr>
      </w:pPr>
    </w:p>
    <w:p w:rsidR="0091430E" w:rsidRPr="004A48B6" w:rsidRDefault="0091430E" w:rsidP="004A48B6">
      <w:pPr>
        <w:spacing w:after="0" w:line="240" w:lineRule="auto"/>
        <w:jc w:val="center"/>
        <w:rPr>
          <w:rFonts w:ascii="Times New Roman" w:hAnsi="Times New Roman" w:cs="Times New Roman"/>
          <w:b/>
          <w:color w:val="000000" w:themeColor="text1"/>
          <w:sz w:val="28"/>
          <w:szCs w:val="28"/>
        </w:rPr>
      </w:pPr>
    </w:p>
    <w:tbl>
      <w:tblPr>
        <w:tblStyle w:val="a7"/>
        <w:tblW w:w="15672" w:type="dxa"/>
        <w:tblInd w:w="-176" w:type="dxa"/>
        <w:tblLayout w:type="fixed"/>
        <w:tblLook w:val="04A0"/>
      </w:tblPr>
      <w:tblGrid>
        <w:gridCol w:w="2838"/>
        <w:gridCol w:w="728"/>
        <w:gridCol w:w="997"/>
        <w:gridCol w:w="854"/>
        <w:gridCol w:w="714"/>
        <w:gridCol w:w="2804"/>
        <w:gridCol w:w="1329"/>
        <w:gridCol w:w="1710"/>
        <w:gridCol w:w="1567"/>
        <w:gridCol w:w="1140"/>
        <w:gridCol w:w="991"/>
      </w:tblGrid>
      <w:tr w:rsidR="002263C5" w:rsidRPr="004A48B6" w:rsidTr="0091430E">
        <w:trPr>
          <w:trHeight w:val="145"/>
        </w:trPr>
        <w:tc>
          <w:tcPr>
            <w:tcW w:w="2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Найменування завдання</w:t>
            </w:r>
          </w:p>
        </w:tc>
        <w:tc>
          <w:tcPr>
            <w:tcW w:w="7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Найменування показника</w:t>
            </w:r>
          </w:p>
        </w:tc>
        <w:tc>
          <w:tcPr>
            <w:tcW w:w="2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Значення показника</w:t>
            </w:r>
          </w:p>
        </w:tc>
        <w:tc>
          <w:tcPr>
            <w:tcW w:w="2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Найменування заходу</w:t>
            </w:r>
          </w:p>
        </w:tc>
        <w:tc>
          <w:tcPr>
            <w:tcW w:w="1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Головний розпорядник бюджетних коштів</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Джерела фінансування (місцевий бюджет, інші джерела)</w:t>
            </w:r>
          </w:p>
        </w:tc>
        <w:tc>
          <w:tcPr>
            <w:tcW w:w="1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 xml:space="preserve">Прогнозний обсяг фінансових ресурсів для виконання завдань, </w:t>
            </w:r>
            <w:proofErr w:type="spellStart"/>
            <w:r w:rsidRPr="004A48B6">
              <w:rPr>
                <w:rFonts w:ascii="Times New Roman" w:hAnsi="Times New Roman" w:cs="Times New Roman"/>
                <w:color w:val="000000" w:themeColor="text1"/>
                <w:sz w:val="28"/>
                <w:szCs w:val="28"/>
                <w:lang w:val="uk-UA"/>
              </w:rPr>
              <w:t>тис.грн</w:t>
            </w:r>
            <w:proofErr w:type="spellEnd"/>
            <w:r w:rsidRPr="004A48B6">
              <w:rPr>
                <w:rFonts w:ascii="Times New Roman" w:hAnsi="Times New Roman" w:cs="Times New Roman"/>
                <w:color w:val="000000" w:themeColor="text1"/>
                <w:sz w:val="28"/>
                <w:szCs w:val="28"/>
                <w:lang w:val="uk-UA"/>
              </w:rPr>
              <w:t>.</w:t>
            </w: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У томі числі за роками</w:t>
            </w:r>
          </w:p>
        </w:tc>
      </w:tr>
      <w:tr w:rsidR="002263C5" w:rsidRPr="004A48B6" w:rsidTr="0091430E">
        <w:trPr>
          <w:trHeight w:val="145"/>
        </w:trPr>
        <w:tc>
          <w:tcPr>
            <w:tcW w:w="2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7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9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Усього</w:t>
            </w:r>
          </w:p>
        </w:tc>
        <w:tc>
          <w:tcPr>
            <w:tcW w:w="1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За роками</w:t>
            </w:r>
          </w:p>
        </w:tc>
        <w:tc>
          <w:tcPr>
            <w:tcW w:w="2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r>
      <w:tr w:rsidR="002263C5" w:rsidRPr="004A48B6" w:rsidTr="0091430E">
        <w:trPr>
          <w:trHeight w:val="449"/>
        </w:trPr>
        <w:tc>
          <w:tcPr>
            <w:tcW w:w="2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7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25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2025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8E1953"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rPr>
            </w:pPr>
            <w:r w:rsidRPr="008E1953">
              <w:rPr>
                <w:rFonts w:ascii="Times New Roman" w:hAnsi="Times New Roman" w:cs="Times New Roman"/>
                <w:color w:val="000000" w:themeColor="text1"/>
                <w:sz w:val="24"/>
                <w:szCs w:val="24"/>
                <w:lang w:val="uk-UA"/>
              </w:rPr>
              <w:t>2026</w:t>
            </w:r>
          </w:p>
        </w:tc>
        <w:tc>
          <w:tcPr>
            <w:tcW w:w="2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430E" w:rsidRPr="004A48B6" w:rsidRDefault="0091430E" w:rsidP="004A48B6">
            <w:pPr>
              <w:rPr>
                <w:rFonts w:ascii="Times New Roman" w:eastAsia="Times New Roman" w:hAnsi="Times New Roman" w:cs="Times New Roman"/>
                <w:color w:val="000000" w:themeColor="text1"/>
                <w:sz w:val="28"/>
                <w:szCs w:val="28"/>
                <w:lang w:val="uk-UA"/>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2025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2026</w:t>
            </w:r>
          </w:p>
        </w:tc>
      </w:tr>
      <w:tr w:rsidR="002263C5" w:rsidRPr="004A48B6" w:rsidTr="0091430E">
        <w:trPr>
          <w:trHeight w:val="198"/>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3</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5</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11</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12</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14</w:t>
            </w:r>
          </w:p>
        </w:tc>
      </w:tr>
      <w:tr w:rsidR="002263C5" w:rsidRPr="004A48B6" w:rsidTr="0091430E">
        <w:trPr>
          <w:trHeight w:val="137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Забезпечення послуг по святковому оформленню міста (монтаж/демонтаж конструкцій)</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лаг.</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5</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Забезпечення послуг по святковому оформленню міста (монтаж/демонтаж конструкцій)</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Міський</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50,0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 xml:space="preserve">Придбання новорічної ілюмінації та декорацій (монтаж/демонтаж конструкції, конструкція для кріплення новорічних гірлянд на натуральну ялинку, гірлянда </w:t>
            </w:r>
            <w:proofErr w:type="spellStart"/>
            <w:r w:rsidRPr="004A48B6">
              <w:rPr>
                <w:rFonts w:ascii="Times New Roman" w:hAnsi="Times New Roman" w:cs="Times New Roman"/>
                <w:color w:val="000000" w:themeColor="text1"/>
                <w:sz w:val="28"/>
                <w:szCs w:val="28"/>
                <w:lang w:val="uk-UA"/>
              </w:rPr>
              <w:t>світлодіодна</w:t>
            </w:r>
            <w:proofErr w:type="spellEnd"/>
            <w:r w:rsidRPr="004A48B6">
              <w:rPr>
                <w:rFonts w:ascii="Times New Roman" w:hAnsi="Times New Roman" w:cs="Times New Roman"/>
                <w:color w:val="000000" w:themeColor="text1"/>
                <w:sz w:val="28"/>
                <w:szCs w:val="28"/>
                <w:lang w:val="uk-UA"/>
              </w:rPr>
              <w:t>, світловий елемент – верхівка ялинки</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150</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Придбання новорічної ілюмінації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Міський</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A645ED"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shd w:val="clear" w:color="auto" w:fill="FFFFFF"/>
                <w:lang w:val="uk-UA"/>
              </w:rPr>
              <w:t xml:space="preserve">Послуги по </w:t>
            </w:r>
            <w:r w:rsidRPr="004A48B6">
              <w:rPr>
                <w:rFonts w:ascii="Times New Roman" w:hAnsi="Times New Roman" w:cs="Times New Roman"/>
                <w:color w:val="000000" w:themeColor="text1"/>
                <w:sz w:val="28"/>
                <w:szCs w:val="28"/>
                <w:shd w:val="clear" w:color="auto" w:fill="FFFFFF"/>
                <w:lang w:val="uk-UA"/>
              </w:rPr>
              <w:lastRenderedPageBreak/>
              <w:t xml:space="preserve">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4A48B6">
              <w:rPr>
                <w:rFonts w:ascii="Times New Roman" w:hAnsi="Times New Roman" w:cs="Times New Roman"/>
                <w:color w:val="000000" w:themeColor="text1"/>
                <w:sz w:val="28"/>
                <w:szCs w:val="28"/>
                <w:shd w:val="clear" w:color="auto" w:fill="FFFFFF"/>
                <w:lang w:val="uk-UA"/>
              </w:rPr>
              <w:t>біотуалетів</w:t>
            </w:r>
            <w:proofErr w:type="spellEnd"/>
            <w:r w:rsidRPr="004A48B6">
              <w:rPr>
                <w:rFonts w:ascii="Times New Roman" w:hAnsi="Times New Roman" w:cs="Times New Roman"/>
                <w:color w:val="000000" w:themeColor="text1"/>
                <w:sz w:val="28"/>
                <w:szCs w:val="28"/>
                <w:shd w:val="clear" w:color="auto" w:fill="FFFFFF"/>
                <w:lang w:val="uk-UA"/>
              </w:rPr>
              <w:t>)</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lastRenderedPageBreak/>
              <w:t>лаг.</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shd w:val="clear" w:color="auto" w:fill="FFFFFF"/>
                <w:lang w:val="uk-UA"/>
              </w:rPr>
              <w:t xml:space="preserve">Послуги по </w:t>
            </w:r>
            <w:r w:rsidRPr="004A48B6">
              <w:rPr>
                <w:rFonts w:ascii="Times New Roman" w:hAnsi="Times New Roman" w:cs="Times New Roman"/>
                <w:color w:val="000000" w:themeColor="text1"/>
                <w:sz w:val="28"/>
                <w:szCs w:val="28"/>
                <w:shd w:val="clear" w:color="auto" w:fill="FFFFFF"/>
                <w:lang w:val="uk-UA"/>
              </w:rPr>
              <w:lastRenderedPageBreak/>
              <w:t xml:space="preserve">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4A48B6">
              <w:rPr>
                <w:rFonts w:ascii="Times New Roman" w:hAnsi="Times New Roman" w:cs="Times New Roman"/>
                <w:color w:val="000000" w:themeColor="text1"/>
                <w:sz w:val="28"/>
                <w:szCs w:val="28"/>
                <w:shd w:val="clear" w:color="auto" w:fill="FFFFFF"/>
                <w:lang w:val="uk-UA"/>
              </w:rPr>
              <w:t>біотуалетів</w:t>
            </w:r>
            <w:proofErr w:type="spellEnd"/>
            <w:r w:rsidRPr="004A48B6">
              <w:rPr>
                <w:rFonts w:ascii="Times New Roman" w:hAnsi="Times New Roman" w:cs="Times New Roman"/>
                <w:color w:val="000000" w:themeColor="text1"/>
                <w:sz w:val="28"/>
                <w:szCs w:val="28"/>
                <w:shd w:val="clear" w:color="auto" w:fill="FFFFFF"/>
                <w:lang w:val="uk-UA"/>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lastRenderedPageBreak/>
              <w:t xml:space="preserve">Міська </w:t>
            </w:r>
            <w:r w:rsidRPr="004A48B6">
              <w:rPr>
                <w:rFonts w:ascii="Times New Roman" w:hAnsi="Times New Roman" w:cs="Times New Roman"/>
                <w:color w:val="000000" w:themeColor="text1"/>
                <w:sz w:val="28"/>
                <w:szCs w:val="28"/>
                <w:lang w:val="uk-UA"/>
              </w:rPr>
              <w:lastRenderedPageBreak/>
              <w:t>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lastRenderedPageBreak/>
              <w:t xml:space="preserve">Міський </w:t>
            </w:r>
            <w:r w:rsidRPr="004A48B6">
              <w:rPr>
                <w:rFonts w:ascii="Times New Roman" w:hAnsi="Times New Roman" w:cs="Times New Roman"/>
                <w:color w:val="000000" w:themeColor="text1"/>
                <w:sz w:val="28"/>
                <w:szCs w:val="28"/>
                <w:lang w:val="uk-UA"/>
              </w:rPr>
              <w:lastRenderedPageBreak/>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lastRenderedPageBreak/>
              <w:t>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250,0</w:t>
            </w:r>
          </w:p>
        </w:tc>
      </w:tr>
      <w:tr w:rsidR="002263C5" w:rsidRPr="004A48B6" w:rsidTr="0091430E">
        <w:trPr>
          <w:trHeight w:val="1366"/>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lastRenderedPageBreak/>
              <w:t>Оплата послуг з обслуговування відеокамер спостереження та доступу до Інтернет</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roofErr w:type="spellStart"/>
            <w:r w:rsidRPr="004A48B6">
              <w:rPr>
                <w:rFonts w:ascii="Times New Roman" w:hAnsi="Times New Roman" w:cs="Times New Roman"/>
                <w:color w:val="000000" w:themeColor="text1"/>
                <w:sz w:val="28"/>
                <w:szCs w:val="28"/>
                <w:lang w:val="uk-UA"/>
              </w:rPr>
              <w:t>ла</w:t>
            </w:r>
            <w:proofErr w:type="spellEnd"/>
            <w:r w:rsidRPr="004A48B6">
              <w:rPr>
                <w:rFonts w:ascii="Times New Roman" w:hAnsi="Times New Roman" w:cs="Times New Roman"/>
                <w:color w:val="000000" w:themeColor="text1"/>
                <w:sz w:val="28"/>
                <w:szCs w:val="28"/>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14</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14</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Послуги з обслуговування відеокамер спостереження</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452589"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211,0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61,0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150,0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 xml:space="preserve">Виконання робіт із реконструкції, капітального, поточного ремонту, перенесення об’єктів благоустрою, пам’яток культури (в тому числі розроблення проектно-кошторисної документації, науково-проектної </w:t>
            </w:r>
            <w:r w:rsidRPr="004A48B6">
              <w:rPr>
                <w:rFonts w:ascii="Times New Roman" w:hAnsi="Times New Roman" w:cs="Times New Roman"/>
                <w:color w:val="000000" w:themeColor="text1"/>
                <w:sz w:val="28"/>
                <w:szCs w:val="28"/>
                <w:shd w:val="clear" w:color="auto" w:fill="FFFFFF"/>
                <w:lang w:val="uk-UA"/>
              </w:rPr>
              <w:lastRenderedPageBreak/>
              <w:t>документації її експертизи, дозволів на супутні дії щодо об’єктів благоустрою та пам’яток культури та інших супутніх робіт і послуг).</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roofErr w:type="spellStart"/>
            <w:r w:rsidRPr="004A48B6">
              <w:rPr>
                <w:rFonts w:ascii="Times New Roman" w:hAnsi="Times New Roman" w:cs="Times New Roman"/>
                <w:color w:val="000000" w:themeColor="text1"/>
                <w:sz w:val="28"/>
                <w:szCs w:val="28"/>
                <w:lang w:val="uk-UA"/>
              </w:rPr>
              <w:lastRenderedPageBreak/>
              <w:t>ла</w:t>
            </w:r>
            <w:proofErr w:type="spellEnd"/>
            <w:r w:rsidRPr="004A48B6">
              <w:rPr>
                <w:rFonts w:ascii="Times New Roman" w:hAnsi="Times New Roman" w:cs="Times New Roman"/>
                <w:color w:val="000000" w:themeColor="text1"/>
                <w:sz w:val="28"/>
                <w:szCs w:val="28"/>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30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15</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Роботи із реконструкції, капітального, поточного ремонту об’єктів благоустрою та пам’яток культури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452589"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lastRenderedPageBreak/>
              <w:t>Поточний, капітальний ремонт   вулиць доріг, тротуарів, мостів, підвісних мостів, мостових переходів підпірних стінок.</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roofErr w:type="spellStart"/>
            <w:r w:rsidRPr="004A48B6">
              <w:rPr>
                <w:rFonts w:ascii="Times New Roman" w:hAnsi="Times New Roman" w:cs="Times New Roman"/>
                <w:color w:val="000000" w:themeColor="text1"/>
                <w:sz w:val="28"/>
                <w:szCs w:val="28"/>
                <w:lang w:val="uk-UA"/>
              </w:rPr>
              <w:t>ла</w:t>
            </w:r>
            <w:proofErr w:type="spellEnd"/>
            <w:r w:rsidRPr="004A48B6">
              <w:rPr>
                <w:rFonts w:ascii="Times New Roman" w:hAnsi="Times New Roman" w:cs="Times New Roman"/>
                <w:color w:val="000000" w:themeColor="text1"/>
                <w:sz w:val="28"/>
                <w:szCs w:val="28"/>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8967AF"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w:t>
            </w:r>
            <w:r w:rsidR="0091430E" w:rsidRPr="004A48B6">
              <w:rPr>
                <w:rFonts w:ascii="Times New Roman" w:hAnsi="Times New Roman" w:cs="Times New Roman"/>
                <w:color w:val="000000" w:themeColor="text1"/>
                <w:sz w:val="28"/>
                <w:szCs w:val="28"/>
                <w:lang w:val="uk-UA"/>
              </w:rPr>
              <w:t>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4000,0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5000,0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 xml:space="preserve">Створення, реконструкція, капітальний ремонт, облаштування </w:t>
            </w:r>
            <w:proofErr w:type="spellStart"/>
            <w:r w:rsidRPr="004A48B6">
              <w:rPr>
                <w:rFonts w:ascii="Times New Roman" w:hAnsi="Times New Roman" w:cs="Times New Roman"/>
                <w:color w:val="000000" w:themeColor="text1"/>
                <w:sz w:val="28"/>
                <w:szCs w:val="28"/>
                <w:shd w:val="clear" w:color="auto" w:fill="FFFFFF"/>
                <w:lang w:val="uk-UA"/>
              </w:rPr>
              <w:t>муралів</w:t>
            </w:r>
            <w:proofErr w:type="spellEnd"/>
            <w:r w:rsidRPr="004A48B6">
              <w:rPr>
                <w:rFonts w:ascii="Times New Roman" w:hAnsi="Times New Roman" w:cs="Times New Roman"/>
                <w:color w:val="000000" w:themeColor="text1"/>
                <w:sz w:val="28"/>
                <w:szCs w:val="28"/>
                <w:shd w:val="clear" w:color="auto" w:fill="FFFFFF"/>
                <w:lang w:val="uk-UA"/>
              </w:rPr>
              <w:t xml:space="preserve"> на об’єктах благоустрою Рахівської територіальної громади</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roofErr w:type="spellStart"/>
            <w:r w:rsidRPr="004A48B6">
              <w:rPr>
                <w:rFonts w:ascii="Times New Roman" w:hAnsi="Times New Roman" w:cs="Times New Roman"/>
                <w:color w:val="000000" w:themeColor="text1"/>
                <w:sz w:val="28"/>
                <w:szCs w:val="28"/>
                <w:lang w:val="uk-UA"/>
              </w:rPr>
              <w:t>ла</w:t>
            </w:r>
            <w:proofErr w:type="spellEnd"/>
            <w:r w:rsidRPr="004A48B6">
              <w:rPr>
                <w:rFonts w:ascii="Times New Roman" w:hAnsi="Times New Roman" w:cs="Times New Roman"/>
                <w:color w:val="000000" w:themeColor="text1"/>
                <w:sz w:val="28"/>
                <w:szCs w:val="28"/>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6</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3</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Покращення естетичного оформлення об’єктів благоустрою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500,0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eastAsia="Times New Roman" w:hAnsi="Times New Roman" w:cs="Times New Roman"/>
                <w:color w:val="000000" w:themeColor="text1"/>
                <w:sz w:val="28"/>
                <w:szCs w:val="28"/>
                <w:shd w:val="clear" w:color="auto" w:fill="FFFFFF"/>
                <w:lang w:val="uk-UA"/>
              </w:rPr>
              <w:t>Придбання зелених насаджень, лавок для відпочинку, щебінь, пісок, гравійно-піщаної</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eastAsia="Times New Roman" w:hAnsi="Times New Roman" w:cs="Times New Roman"/>
                <w:color w:val="000000" w:themeColor="text1"/>
                <w:sz w:val="28"/>
                <w:szCs w:val="28"/>
                <w:shd w:val="clear" w:color="auto" w:fill="FFFFFF"/>
                <w:lang w:val="uk-UA"/>
              </w:rPr>
              <w:lastRenderedPageBreak/>
              <w:t xml:space="preserve"> суміші.</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shd w:val="clear" w:color="auto" w:fill="FFFFFF"/>
                <w:lang w:val="uk-UA"/>
              </w:rPr>
            </w:pPr>
            <w:r w:rsidRPr="004A48B6">
              <w:rPr>
                <w:rFonts w:ascii="Times New Roman" w:eastAsia="Times New Roman" w:hAnsi="Times New Roman" w:cs="Times New Roman"/>
                <w:color w:val="000000" w:themeColor="text1"/>
                <w:sz w:val="28"/>
                <w:szCs w:val="28"/>
                <w:shd w:val="clear" w:color="auto" w:fill="FFFFFF"/>
                <w:lang w:val="uk-UA"/>
              </w:rPr>
              <w:t>Благоустрій території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Міський</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500,0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lastRenderedPageBreak/>
              <w:t>Будівництво, реконструкція, облаштування «АЛЕЯ СЛАВИ»</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roofErr w:type="spellStart"/>
            <w:r w:rsidRPr="004A48B6">
              <w:rPr>
                <w:rFonts w:ascii="Times New Roman" w:eastAsia="Times New Roman" w:hAnsi="Times New Roman" w:cs="Times New Roman"/>
                <w:color w:val="000000" w:themeColor="text1"/>
                <w:sz w:val="28"/>
                <w:szCs w:val="28"/>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Вшанування Героїв України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Міський</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500,0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Придбання, встановлення, демонтаж та поточний ремонт дитячих ігрових та спортивних майданчиків</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Покращення благоустрою громади, організація дозвілля громадян</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Міський</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 xml:space="preserve">Виготовлення науково-проектної документації на перенесення пам’ятки історії місцевого значення «Надмогильний пам’ятник Герою Радянського Союзу </w:t>
            </w:r>
            <w:proofErr w:type="spellStart"/>
            <w:r w:rsidRPr="004A48B6">
              <w:rPr>
                <w:rFonts w:ascii="Times New Roman" w:hAnsi="Times New Roman" w:cs="Times New Roman"/>
                <w:color w:val="000000" w:themeColor="text1"/>
                <w:sz w:val="28"/>
                <w:szCs w:val="28"/>
                <w:lang w:val="uk-UA"/>
              </w:rPr>
              <w:t>Борканюку</w:t>
            </w:r>
            <w:proofErr w:type="spellEnd"/>
            <w:r w:rsidRPr="004A48B6">
              <w:rPr>
                <w:rFonts w:ascii="Times New Roman" w:hAnsi="Times New Roman" w:cs="Times New Roman"/>
                <w:color w:val="000000" w:themeColor="text1"/>
                <w:sz w:val="28"/>
                <w:szCs w:val="28"/>
                <w:lang w:val="uk-UA"/>
              </w:rPr>
              <w:t xml:space="preserve"> Олексію Олексійовичу </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shd w:val="clear" w:color="auto" w:fill="FFFFFF"/>
                <w:lang w:val="uk-UA"/>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 xml:space="preserve"> Міський</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2B1F3A"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1900,0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900,0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 xml:space="preserve">  Проведення суцільної весняної та осінньої дератизації</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 xml:space="preserve">Проведення комплексу санітарно-гігієнічних, інженерно-технічних та протиепідемічних заходів, які </w:t>
            </w:r>
            <w:r w:rsidRPr="004A48B6">
              <w:rPr>
                <w:rFonts w:ascii="Times New Roman" w:hAnsi="Times New Roman" w:cs="Times New Roman"/>
                <w:color w:val="000000" w:themeColor="text1"/>
                <w:sz w:val="28"/>
                <w:szCs w:val="28"/>
                <w:shd w:val="clear" w:color="auto" w:fill="FFFFFF"/>
                <w:lang w:val="uk-UA"/>
              </w:rPr>
              <w:lastRenderedPageBreak/>
              <w:t xml:space="preserve">включають роботи з винищування та захисту від </w:t>
            </w:r>
            <w:hyperlink r:id="rId9" w:tooltip="Гризуни" w:history="1">
              <w:r w:rsidRPr="004A48B6">
                <w:rPr>
                  <w:rStyle w:val="a4"/>
                  <w:rFonts w:ascii="Times New Roman" w:hAnsi="Times New Roman" w:cs="Times New Roman"/>
                  <w:color w:val="000000" w:themeColor="text1"/>
                  <w:sz w:val="28"/>
                  <w:szCs w:val="28"/>
                  <w:shd w:val="clear" w:color="auto" w:fill="FFFFFF"/>
                  <w:lang w:val="uk-UA"/>
                </w:rPr>
                <w:t>гризунів</w:t>
              </w:r>
            </w:hyperlink>
            <w:r w:rsidRPr="004A48B6">
              <w:rPr>
                <w:rFonts w:ascii="Times New Roman" w:hAnsi="Times New Roman" w:cs="Times New Roman"/>
                <w:color w:val="000000" w:themeColor="text1"/>
                <w:sz w:val="28"/>
                <w:szCs w:val="28"/>
                <w:shd w:val="clear" w:color="auto" w:fill="FFFFFF"/>
                <w:lang w:val="uk-UA"/>
              </w:rPr>
              <w:t> (у тому числі носіїв та розповсюджувачів </w:t>
            </w:r>
            <w:hyperlink r:id="rId10" w:tooltip="Інфекційні захворювання" w:history="1">
              <w:r w:rsidRPr="004A48B6">
                <w:rPr>
                  <w:rStyle w:val="a4"/>
                  <w:rFonts w:ascii="Times New Roman" w:hAnsi="Times New Roman" w:cs="Times New Roman"/>
                  <w:color w:val="000000" w:themeColor="text1"/>
                  <w:sz w:val="28"/>
                  <w:szCs w:val="28"/>
                  <w:shd w:val="clear" w:color="auto" w:fill="FFFFFF"/>
                  <w:lang w:val="uk-UA"/>
                </w:rPr>
                <w:t>інфекційних хвороб</w:t>
              </w:r>
            </w:hyperlink>
            <w:r w:rsidRPr="004A48B6">
              <w:rPr>
                <w:rFonts w:ascii="Times New Roman" w:hAnsi="Times New Roman" w:cs="Times New Roman"/>
                <w:color w:val="000000" w:themeColor="text1"/>
                <w:sz w:val="28"/>
                <w:szCs w:val="28"/>
                <w:shd w:val="clear" w:color="auto" w:fill="FFFFFF"/>
                <w:lang w:val="uk-UA"/>
              </w:rPr>
              <w:t xml:space="preserve">) </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Міський</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lastRenderedPageBreak/>
              <w:t xml:space="preserve">Забезпечення функціонування системи  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 (закупівля інвентарю, медикаментів, послуг, оплата </w:t>
            </w:r>
            <w:r w:rsidRPr="004A48B6">
              <w:rPr>
                <w:rFonts w:ascii="Times New Roman" w:hAnsi="Times New Roman" w:cs="Times New Roman"/>
                <w:color w:val="000000" w:themeColor="text1"/>
                <w:sz w:val="28"/>
                <w:szCs w:val="28"/>
                <w:lang w:val="uk-UA"/>
              </w:rPr>
              <w:lastRenderedPageBreak/>
              <w:t>проживання та харчування робочих груп, відряджень та перевезень)</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Забезпечення функціонування системи  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Міський</w:t>
            </w:r>
          </w:p>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300,0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150,0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lastRenderedPageBreak/>
              <w:t>Послуги із забезпечення громадської безпеки, охорони правопорядку та громадського порядку(охорона об’єктів комунальної власності громади та об’єктів благоустрою)</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 xml:space="preserve">Забезпечення охорони </w:t>
            </w:r>
            <w:r w:rsidRPr="004A48B6">
              <w:rPr>
                <w:rFonts w:ascii="Times New Roman" w:hAnsi="Times New Roman" w:cs="Times New Roman"/>
                <w:color w:val="000000" w:themeColor="text1"/>
                <w:sz w:val="28"/>
                <w:szCs w:val="28"/>
                <w:lang w:val="uk-UA"/>
              </w:rPr>
              <w:t>об’єктів комунальної власності громади та об’єктів благоустрою)</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160,0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40,0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120,0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 xml:space="preserve">Супровід з підготовки та розробки матеріалів проекту Місцевого плану управління відходами Рахівської територіальної громади </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Покращення благоустрою та санітарного стану території громади, впровадження шляхів утилізації ТПВ.</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w:t>
            </w:r>
          </w:p>
        </w:tc>
      </w:tr>
      <w:tr w:rsidR="002263C5" w:rsidRPr="004A48B6" w:rsidTr="0091430E">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uk-UA"/>
              </w:rPr>
            </w:pPr>
            <w:r w:rsidRPr="004A48B6">
              <w:rPr>
                <w:rFonts w:ascii="Times New Roman" w:hAnsi="Times New Roman" w:cs="Times New Roman"/>
                <w:color w:val="000000" w:themeColor="text1"/>
                <w:sz w:val="28"/>
                <w:szCs w:val="28"/>
                <w:lang w:val="uk-UA"/>
              </w:rPr>
              <w:t>Виконання робіт по реконструкції, капітальному та поточному ремонту, розробленню проектно-</w:t>
            </w:r>
            <w:r w:rsidRPr="004A48B6">
              <w:rPr>
                <w:rFonts w:ascii="Times New Roman" w:hAnsi="Times New Roman" w:cs="Times New Roman"/>
                <w:color w:val="000000" w:themeColor="text1"/>
                <w:sz w:val="28"/>
                <w:szCs w:val="28"/>
                <w:lang w:val="uk-UA"/>
              </w:rPr>
              <w:lastRenderedPageBreak/>
              <w:t xml:space="preserve">кошторисної документації, науково-проектної документації, їх експертизи та дозволів на супутні дії щодо об’єкту благоустрою: патріотичного </w:t>
            </w:r>
            <w:proofErr w:type="spellStart"/>
            <w:r w:rsidRPr="004A48B6">
              <w:rPr>
                <w:rFonts w:ascii="Times New Roman" w:hAnsi="Times New Roman" w:cs="Times New Roman"/>
                <w:color w:val="000000" w:themeColor="text1"/>
                <w:sz w:val="28"/>
                <w:szCs w:val="28"/>
                <w:lang w:val="uk-UA"/>
              </w:rPr>
              <w:t>муралу</w:t>
            </w:r>
            <w:proofErr w:type="spellEnd"/>
            <w:r w:rsidRPr="004A48B6">
              <w:rPr>
                <w:rFonts w:ascii="Times New Roman" w:hAnsi="Times New Roman" w:cs="Times New Roman"/>
                <w:color w:val="000000" w:themeColor="text1"/>
                <w:sz w:val="28"/>
                <w:szCs w:val="28"/>
                <w:lang w:val="uk-UA"/>
              </w:rPr>
              <w:t xml:space="preserve"> в м. Рахів, вул. Миру (поряд з будівлею митниці та церквою) з облаштуванням Алеї слави.</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shd w:val="clear" w:color="auto" w:fill="FFFFFF"/>
                <w:lang w:val="uk-UA"/>
              </w:rPr>
            </w:pPr>
            <w:r w:rsidRPr="004A48B6">
              <w:rPr>
                <w:rFonts w:ascii="Times New Roman" w:hAnsi="Times New Roman" w:cs="Times New Roman"/>
                <w:color w:val="000000" w:themeColor="text1"/>
                <w:sz w:val="28"/>
                <w:szCs w:val="28"/>
                <w:shd w:val="clear" w:color="auto" w:fill="FFFFFF"/>
                <w:lang w:val="uk-UA"/>
              </w:rPr>
              <w:t>Вшанування Героїв України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4A48B6">
              <w:rPr>
                <w:rFonts w:ascii="Times New Roman" w:eastAsia="Times New Roman" w:hAnsi="Times New Roman" w:cs="Times New Roman"/>
                <w:color w:val="000000" w:themeColor="text1"/>
                <w:sz w:val="28"/>
                <w:szCs w:val="28"/>
                <w:lang w:val="uk-UA"/>
              </w:rPr>
              <w:t>1000,0</w:t>
            </w:r>
          </w:p>
        </w:tc>
      </w:tr>
      <w:tr w:rsidR="002263C5" w:rsidRPr="004A48B6" w:rsidTr="0091430E">
        <w:trPr>
          <w:trHeight w:val="561"/>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8"/>
                <w:szCs w:val="28"/>
                <w:lang w:val="uk-UA"/>
              </w:rPr>
            </w:pPr>
            <w:r w:rsidRPr="004A48B6">
              <w:rPr>
                <w:rFonts w:ascii="Times New Roman" w:hAnsi="Times New Roman" w:cs="Times New Roman"/>
                <w:b/>
                <w:color w:val="000000" w:themeColor="text1"/>
                <w:sz w:val="28"/>
                <w:szCs w:val="28"/>
                <w:shd w:val="clear" w:color="auto" w:fill="FFFFFF"/>
                <w:lang w:val="uk-UA"/>
              </w:rPr>
              <w:lastRenderedPageBreak/>
              <w:t>Разом:</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8"/>
                <w:szCs w:val="2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8"/>
                <w:szCs w:val="2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8"/>
                <w:szCs w:val="2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8"/>
                <w:szCs w:val="28"/>
                <w:lang w:val="uk-UA"/>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8"/>
                <w:szCs w:val="28"/>
                <w:shd w:val="clear" w:color="auto" w:fill="FFFFFF"/>
                <w:lang w:val="uk-UA"/>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8"/>
                <w:szCs w:val="28"/>
                <w:lang w:val="uk-UA"/>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30E" w:rsidRPr="004A48B6" w:rsidRDefault="0091430E"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8"/>
                <w:szCs w:val="28"/>
                <w:lang w:val="uk-UA"/>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6E6583"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30571,0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6E6583"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19051,0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430E" w:rsidRPr="004A48B6" w:rsidRDefault="006E6583" w:rsidP="004A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11520,0</w:t>
            </w:r>
          </w:p>
        </w:tc>
      </w:tr>
    </w:tbl>
    <w:p w:rsidR="0091430E" w:rsidRPr="004A48B6" w:rsidRDefault="0091430E" w:rsidP="004A48B6">
      <w:pPr>
        <w:spacing w:after="0" w:line="240" w:lineRule="auto"/>
        <w:rPr>
          <w:rFonts w:ascii="Times New Roman" w:hAnsi="Times New Roman" w:cs="Times New Roman"/>
          <w:color w:val="000000" w:themeColor="text1"/>
          <w:sz w:val="28"/>
          <w:szCs w:val="28"/>
        </w:rPr>
      </w:pPr>
    </w:p>
    <w:p w:rsidR="0091430E" w:rsidRPr="004A48B6" w:rsidRDefault="0091430E" w:rsidP="004A48B6">
      <w:pPr>
        <w:spacing w:after="0" w:line="240" w:lineRule="auto"/>
        <w:rPr>
          <w:rFonts w:ascii="Times New Roman" w:hAnsi="Times New Roman" w:cs="Times New Roman"/>
          <w:b/>
          <w:color w:val="000000" w:themeColor="text1"/>
          <w:sz w:val="28"/>
          <w:szCs w:val="28"/>
        </w:rPr>
      </w:pPr>
    </w:p>
    <w:p w:rsidR="0091430E" w:rsidRPr="004A48B6" w:rsidRDefault="0091430E" w:rsidP="004A48B6">
      <w:pPr>
        <w:spacing w:after="0" w:line="240" w:lineRule="auto"/>
        <w:ind w:firstLine="708"/>
        <w:rPr>
          <w:rFonts w:ascii="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В.п</w:t>
      </w:r>
      <w:proofErr w:type="spellEnd"/>
      <w:r w:rsidRPr="004A48B6">
        <w:rPr>
          <w:rFonts w:ascii="Times New Roman" w:hAnsi="Times New Roman" w:cs="Times New Roman"/>
          <w:color w:val="000000" w:themeColor="text1"/>
          <w:sz w:val="28"/>
          <w:szCs w:val="28"/>
        </w:rPr>
        <w:t>. міського голови,</w:t>
      </w:r>
    </w:p>
    <w:p w:rsidR="0091430E" w:rsidRPr="004A48B6" w:rsidRDefault="0091430E" w:rsidP="004A48B6">
      <w:pPr>
        <w:spacing w:after="0" w:line="240" w:lineRule="auto"/>
        <w:ind w:firstLine="708"/>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секретар ради та виконкому                                                                                                                  Євген МОЛНАР</w:t>
      </w:r>
    </w:p>
    <w:p w:rsidR="0091430E" w:rsidRPr="004A48B6" w:rsidRDefault="0091430E" w:rsidP="004A48B6">
      <w:pPr>
        <w:spacing w:after="0" w:line="240" w:lineRule="auto"/>
        <w:rPr>
          <w:rFonts w:ascii="Times New Roman" w:hAnsi="Times New Roman" w:cs="Times New Roman"/>
          <w:color w:val="000000" w:themeColor="text1"/>
          <w:sz w:val="28"/>
          <w:szCs w:val="28"/>
        </w:rPr>
        <w:sectPr w:rsidR="0091430E" w:rsidRPr="004A48B6" w:rsidSect="00427EF6">
          <w:pgSz w:w="16838" w:h="11906" w:orient="landscape"/>
          <w:pgMar w:top="1701" w:right="709" w:bottom="709" w:left="709" w:header="709" w:footer="709" w:gutter="0"/>
          <w:cols w:space="720"/>
        </w:sectPr>
      </w:pPr>
    </w:p>
    <w:p w:rsidR="007B2C3C" w:rsidRPr="004A48B6" w:rsidRDefault="007B2C3C"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1660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7B2C3C" w:rsidRPr="004A48B6" w:rsidRDefault="007B2C3C" w:rsidP="004A48B6">
      <w:pPr>
        <w:spacing w:after="0" w:line="240" w:lineRule="auto"/>
        <w:jc w:val="right"/>
        <w:rPr>
          <w:rFonts w:ascii="Times New Roman" w:hAnsi="Times New Roman" w:cs="Times New Roman"/>
          <w:color w:val="000000" w:themeColor="text1"/>
          <w:sz w:val="28"/>
          <w:szCs w:val="28"/>
        </w:rPr>
      </w:pPr>
    </w:p>
    <w:p w:rsidR="007B2C3C" w:rsidRPr="004A48B6" w:rsidRDefault="007B2C3C" w:rsidP="004A48B6">
      <w:pPr>
        <w:spacing w:after="0" w:line="240" w:lineRule="auto"/>
        <w:jc w:val="right"/>
        <w:rPr>
          <w:rFonts w:ascii="Times New Roman" w:hAnsi="Times New Roman" w:cs="Times New Roman"/>
          <w:color w:val="000000" w:themeColor="text1"/>
          <w:sz w:val="28"/>
          <w:szCs w:val="28"/>
        </w:rPr>
      </w:pPr>
    </w:p>
    <w:p w:rsidR="007B2C3C" w:rsidRPr="004A48B6" w:rsidRDefault="007B2C3C"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7B2C3C" w:rsidRPr="004A48B6" w:rsidRDefault="007B2C3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7B2C3C" w:rsidRPr="004A48B6" w:rsidRDefault="007B2C3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7B2C3C" w:rsidRPr="004A48B6" w:rsidRDefault="007B2C3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7B2C3C" w:rsidRPr="004A48B6" w:rsidRDefault="007B2C3C"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7B2C3C" w:rsidRPr="004A48B6" w:rsidRDefault="007B2C3C" w:rsidP="004A48B6">
      <w:pPr>
        <w:spacing w:after="0" w:line="240" w:lineRule="auto"/>
        <w:rPr>
          <w:rFonts w:ascii="Times New Roman" w:eastAsia="Calibri" w:hAnsi="Times New Roman" w:cs="Times New Roman"/>
          <w:color w:val="000000" w:themeColor="text1"/>
          <w:sz w:val="28"/>
          <w:szCs w:val="28"/>
        </w:rPr>
      </w:pPr>
    </w:p>
    <w:p w:rsidR="007B2C3C" w:rsidRPr="004A48B6" w:rsidRDefault="007B2C3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7B2C3C" w:rsidRPr="004A48B6" w:rsidRDefault="007B2C3C" w:rsidP="004A48B6">
      <w:pPr>
        <w:spacing w:after="0" w:line="240" w:lineRule="auto"/>
        <w:rPr>
          <w:rFonts w:ascii="Times New Roman" w:eastAsia="Calibri" w:hAnsi="Times New Roman" w:cs="Times New Roman"/>
          <w:color w:val="000000" w:themeColor="text1"/>
          <w:sz w:val="28"/>
          <w:szCs w:val="28"/>
        </w:rPr>
      </w:pPr>
    </w:p>
    <w:p w:rsidR="007B2C3C" w:rsidRPr="004A48B6" w:rsidRDefault="007B2C3C"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A07161" w:rsidRPr="004A48B6">
        <w:rPr>
          <w:rFonts w:ascii="Times New Roman" w:hAnsi="Times New Roman" w:cs="Times New Roman"/>
          <w:color w:val="000000" w:themeColor="text1"/>
          <w:sz w:val="28"/>
          <w:szCs w:val="28"/>
        </w:rPr>
        <w:t xml:space="preserve">топада 2025  року  </w:t>
      </w:r>
      <w:r w:rsidR="00A07161" w:rsidRPr="004A48B6">
        <w:rPr>
          <w:rFonts w:ascii="Times New Roman" w:hAnsi="Times New Roman" w:cs="Times New Roman"/>
          <w:color w:val="000000" w:themeColor="text1"/>
          <w:sz w:val="28"/>
          <w:szCs w:val="28"/>
        </w:rPr>
        <w:tab/>
      </w:r>
      <w:r w:rsidR="00A07161" w:rsidRPr="004A48B6">
        <w:rPr>
          <w:rFonts w:ascii="Times New Roman" w:hAnsi="Times New Roman" w:cs="Times New Roman"/>
          <w:color w:val="000000" w:themeColor="text1"/>
          <w:sz w:val="28"/>
          <w:szCs w:val="28"/>
        </w:rPr>
        <w:tab/>
      </w:r>
      <w:r w:rsidR="00A07161" w:rsidRPr="004A48B6">
        <w:rPr>
          <w:rFonts w:ascii="Times New Roman" w:hAnsi="Times New Roman" w:cs="Times New Roman"/>
          <w:color w:val="000000" w:themeColor="text1"/>
          <w:sz w:val="28"/>
          <w:szCs w:val="28"/>
        </w:rPr>
        <w:tab/>
      </w:r>
      <w:r w:rsidR="00A07161" w:rsidRPr="004A48B6">
        <w:rPr>
          <w:rFonts w:ascii="Times New Roman" w:hAnsi="Times New Roman" w:cs="Times New Roman"/>
          <w:color w:val="000000" w:themeColor="text1"/>
          <w:sz w:val="28"/>
          <w:szCs w:val="28"/>
        </w:rPr>
        <w:tab/>
      </w:r>
      <w:r w:rsidR="00A07161" w:rsidRPr="004A48B6">
        <w:rPr>
          <w:rFonts w:ascii="Times New Roman" w:hAnsi="Times New Roman" w:cs="Times New Roman"/>
          <w:color w:val="000000" w:themeColor="text1"/>
          <w:sz w:val="28"/>
          <w:szCs w:val="28"/>
        </w:rPr>
        <w:tab/>
      </w:r>
      <w:r w:rsidR="00A07161" w:rsidRPr="004A48B6">
        <w:rPr>
          <w:rFonts w:ascii="Times New Roman" w:hAnsi="Times New Roman" w:cs="Times New Roman"/>
          <w:color w:val="000000" w:themeColor="text1"/>
          <w:sz w:val="28"/>
          <w:szCs w:val="28"/>
        </w:rPr>
        <w:tab/>
      </w:r>
      <w:r w:rsidR="00A07161" w:rsidRPr="004A48B6">
        <w:rPr>
          <w:rFonts w:ascii="Times New Roman" w:hAnsi="Times New Roman" w:cs="Times New Roman"/>
          <w:color w:val="000000" w:themeColor="text1"/>
          <w:sz w:val="28"/>
          <w:szCs w:val="28"/>
        </w:rPr>
        <w:tab/>
      </w:r>
      <w:r w:rsidR="00A07161" w:rsidRPr="004A48B6">
        <w:rPr>
          <w:rFonts w:ascii="Times New Roman" w:hAnsi="Times New Roman" w:cs="Times New Roman"/>
          <w:color w:val="000000" w:themeColor="text1"/>
          <w:sz w:val="28"/>
          <w:szCs w:val="28"/>
        </w:rPr>
        <w:tab/>
        <w:t>№1168</w:t>
      </w:r>
    </w:p>
    <w:p w:rsidR="007B2C3C" w:rsidRPr="004A48B6" w:rsidRDefault="007B2C3C"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7B2C3C" w:rsidRPr="004A48B6" w:rsidRDefault="007B2C3C" w:rsidP="004A48B6">
      <w:pPr>
        <w:spacing w:after="0" w:line="240" w:lineRule="auto"/>
        <w:rPr>
          <w:rFonts w:ascii="Times New Roman" w:eastAsia="Calibri" w:hAnsi="Times New Roman" w:cs="Times New Roman"/>
          <w:color w:val="000000" w:themeColor="text1"/>
          <w:sz w:val="28"/>
          <w:szCs w:val="28"/>
        </w:rPr>
      </w:pPr>
    </w:p>
    <w:p w:rsidR="007D676B" w:rsidRPr="004A48B6" w:rsidRDefault="007D676B" w:rsidP="004A48B6">
      <w:pPr>
        <w:spacing w:after="0" w:line="240" w:lineRule="auto"/>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rPr>
        <w:t xml:space="preserve">Про внесення змін у рішення міської ради </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20.05.2024 р. №786 «Про затвердження Програми </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утримання об’єктів та майна комунальної власності </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Рахівської територіальної громади на 2024-2026 роки» </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нова редакція</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p>
    <w:p w:rsidR="007D676B" w:rsidRPr="004A48B6" w:rsidRDefault="007D676B"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З метою здійснення заходів щодо утримання об’єктів та майна комунальної власності Рахівської територіальної громади, враховуючи висновки постійних комісій міської ради,  керуючись ст.26 «Про місцеве самоврядування в Україні », Рахівська міська рада</w:t>
      </w:r>
    </w:p>
    <w:p w:rsidR="007D676B" w:rsidRPr="004A48B6" w:rsidRDefault="007D676B" w:rsidP="004A48B6">
      <w:pPr>
        <w:tabs>
          <w:tab w:val="left" w:pos="4068"/>
        </w:tabs>
        <w:spacing w:after="0" w:line="240" w:lineRule="auto"/>
        <w:jc w:val="both"/>
        <w:rPr>
          <w:rFonts w:ascii="Times New Roman" w:hAnsi="Times New Roman" w:cs="Times New Roman"/>
          <w:color w:val="000000" w:themeColor="text1"/>
          <w:sz w:val="28"/>
          <w:szCs w:val="28"/>
        </w:rPr>
      </w:pPr>
    </w:p>
    <w:p w:rsidR="007D676B" w:rsidRPr="004A48B6" w:rsidRDefault="007D676B" w:rsidP="004A48B6">
      <w:pPr>
        <w:spacing w:after="0" w:line="240" w:lineRule="auto"/>
        <w:jc w:val="center"/>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w:t>
      </w:r>
    </w:p>
    <w:p w:rsidR="007D676B" w:rsidRPr="004A48B6" w:rsidRDefault="007D676B" w:rsidP="004A48B6">
      <w:pPr>
        <w:spacing w:after="0" w:line="240" w:lineRule="auto"/>
        <w:rPr>
          <w:rFonts w:ascii="Times New Roman" w:hAnsi="Times New Roman" w:cs="Times New Roman"/>
          <w:color w:val="000000" w:themeColor="text1"/>
          <w:sz w:val="28"/>
          <w:szCs w:val="28"/>
          <w:lang w:eastAsia="uk-UA"/>
        </w:rPr>
      </w:pPr>
    </w:p>
    <w:p w:rsidR="007D676B" w:rsidRPr="004A48B6" w:rsidRDefault="007D676B" w:rsidP="004A48B6">
      <w:pPr>
        <w:spacing w:after="0" w:line="240" w:lineRule="auto"/>
        <w:ind w:firstLine="708"/>
        <w:jc w:val="both"/>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rPr>
        <w:t xml:space="preserve">1.Внести зміни у рішення міської ради від 20.05.2024 р. №786 «Про затвердження Програми утримання об’єктів та майна комунальної власності Рахівської територіальної громади на 2024-2026 роки», а саме: </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 розділ VI «Обсяги фінансування заходів Програми», </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пункт 1 на 2025 рік змінити суму з 30,0 тис. на 100,0 тис., та на 2026 рік змінити суму з 50,0 тис. на 150,0 тис.;</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пункт 2 на 2026 рік змінити суму з 50,0 тис. на 150,0 тис.;</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пункт 8 на 2026 рік змінити суму з 50,0 тис. на 100,0 тис.,</w:t>
      </w:r>
    </w:p>
    <w:p w:rsidR="007D676B" w:rsidRPr="004A48B6" w:rsidRDefault="007D676B"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 Програму викласти в новій редакції, згідно додатку.</w:t>
      </w:r>
    </w:p>
    <w:p w:rsidR="007D676B" w:rsidRPr="004A48B6" w:rsidRDefault="007D676B" w:rsidP="004A48B6">
      <w:pPr>
        <w:spacing w:after="0" w:line="240" w:lineRule="auto"/>
        <w:ind w:firstLine="708"/>
        <w:jc w:val="both"/>
        <w:rPr>
          <w:rFonts w:ascii="Times New Roman" w:hAnsi="Times New Roman" w:cs="Times New Roman"/>
          <w:b/>
          <w:color w:val="000000" w:themeColor="text1"/>
          <w:sz w:val="28"/>
          <w:szCs w:val="28"/>
          <w:lang w:eastAsia="ru-RU"/>
        </w:rPr>
      </w:pPr>
      <w:r w:rsidRPr="004A48B6">
        <w:rPr>
          <w:rFonts w:ascii="Times New Roman" w:hAnsi="Times New Roman" w:cs="Times New Roman"/>
          <w:color w:val="000000" w:themeColor="text1"/>
          <w:sz w:val="28"/>
          <w:szCs w:val="28"/>
        </w:rPr>
        <w:t>3. Контроль за виконанням даного рішення покласти на п</w:t>
      </w:r>
      <w:r w:rsidRPr="004A48B6">
        <w:rPr>
          <w:rStyle w:val="a8"/>
          <w:rFonts w:ascii="Times New Roman" w:hAnsi="Times New Roman" w:cs="Times New Roman"/>
          <w:b w:val="0"/>
          <w:color w:val="000000" w:themeColor="text1"/>
          <w:sz w:val="28"/>
          <w:szCs w:val="28"/>
          <w:bdr w:val="none" w:sz="0" w:space="0" w:color="auto" w:frame="1"/>
          <w:shd w:val="clear" w:color="auto" w:fill="FFFFFF"/>
        </w:rPr>
        <w:t>остійну комісія з питань управління комунальною власністю, підприємництва та промисловості.</w:t>
      </w:r>
    </w:p>
    <w:p w:rsidR="007D676B" w:rsidRPr="004A48B6" w:rsidRDefault="007D676B" w:rsidP="004A48B6">
      <w:pPr>
        <w:spacing w:after="0" w:line="240" w:lineRule="auto"/>
        <w:jc w:val="both"/>
        <w:rPr>
          <w:rFonts w:ascii="Times New Roman" w:hAnsi="Times New Roman" w:cs="Times New Roman"/>
          <w:color w:val="000000" w:themeColor="text1"/>
          <w:sz w:val="28"/>
          <w:szCs w:val="28"/>
        </w:rPr>
      </w:pPr>
    </w:p>
    <w:p w:rsidR="007D676B" w:rsidRPr="004A48B6" w:rsidRDefault="007D676B" w:rsidP="004A48B6">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В.п</w:t>
      </w:r>
      <w:proofErr w:type="spellEnd"/>
      <w:r w:rsidRPr="004A48B6">
        <w:rPr>
          <w:rFonts w:ascii="Times New Roman" w:hAnsi="Times New Roman" w:cs="Times New Roman"/>
          <w:color w:val="000000" w:themeColor="text1"/>
          <w:sz w:val="28"/>
          <w:szCs w:val="28"/>
        </w:rPr>
        <w:t>. міського голови,</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p>
    <w:p w:rsidR="007D676B" w:rsidRPr="004A48B6" w:rsidRDefault="007D676B" w:rsidP="004A48B6">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секретар ради та виконкому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Євген МОЛНАР</w:t>
      </w:r>
    </w:p>
    <w:p w:rsidR="00123DF6" w:rsidRDefault="00123DF6">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br w:type="page"/>
      </w:r>
    </w:p>
    <w:p w:rsidR="007D676B" w:rsidRPr="004A48B6" w:rsidRDefault="007D676B" w:rsidP="004A48B6">
      <w:pPr>
        <w:spacing w:after="0" w:line="240" w:lineRule="auto"/>
        <w:rPr>
          <w:rFonts w:ascii="Times New Roman" w:hAnsi="Times New Roman" w:cs="Times New Roman"/>
          <w:color w:val="000000" w:themeColor="text1"/>
        </w:rPr>
      </w:pPr>
    </w:p>
    <w:p w:rsidR="007D676B" w:rsidRPr="004A48B6" w:rsidRDefault="007D676B" w:rsidP="004A48B6">
      <w:pPr>
        <w:spacing w:after="0" w:line="240" w:lineRule="auto"/>
        <w:rPr>
          <w:rFonts w:ascii="Times New Roman" w:hAnsi="Times New Roman" w:cs="Times New Roman"/>
          <w:color w:val="000000" w:themeColor="text1"/>
          <w:sz w:val="28"/>
          <w:szCs w:val="28"/>
          <w:lang w:eastAsia="ru-RU"/>
        </w:rPr>
      </w:pPr>
    </w:p>
    <w:tbl>
      <w:tblPr>
        <w:tblW w:w="0" w:type="auto"/>
        <w:jc w:val="right"/>
        <w:tblLook w:val="01E0"/>
      </w:tblPr>
      <w:tblGrid>
        <w:gridCol w:w="3267"/>
      </w:tblGrid>
      <w:tr w:rsidR="00AC7706" w:rsidRPr="004A48B6" w:rsidTr="007D676B">
        <w:trPr>
          <w:trHeight w:val="1292"/>
          <w:jc w:val="right"/>
        </w:trPr>
        <w:tc>
          <w:tcPr>
            <w:tcW w:w="3267" w:type="dxa"/>
            <w:hideMark/>
          </w:tcPr>
          <w:p w:rsidR="007D676B" w:rsidRPr="004A48B6" w:rsidRDefault="007D676B" w:rsidP="004A48B6">
            <w:pPr>
              <w:spacing w:after="0" w:line="240" w:lineRule="auto"/>
              <w:rPr>
                <w:rFonts w:ascii="Times New Roman" w:eastAsia="Times New Roman" w:hAnsi="Times New Roman" w:cs="Times New Roman"/>
                <w:color w:val="000000" w:themeColor="text1"/>
                <w:kern w:val="2"/>
                <w:sz w:val="24"/>
                <w:szCs w:val="24"/>
                <w:lang w:eastAsia="ru-RU"/>
              </w:rPr>
            </w:pPr>
            <w:r w:rsidRPr="004A48B6">
              <w:rPr>
                <w:rFonts w:ascii="Times New Roman" w:hAnsi="Times New Roman" w:cs="Times New Roman"/>
                <w:color w:val="000000" w:themeColor="text1"/>
              </w:rPr>
              <w:br w:type="page"/>
            </w:r>
            <w:r w:rsidRPr="004A48B6">
              <w:rPr>
                <w:rFonts w:ascii="Times New Roman" w:hAnsi="Times New Roman" w:cs="Times New Roman"/>
                <w:color w:val="000000" w:themeColor="text1"/>
              </w:rPr>
              <w:br w:type="page"/>
            </w:r>
            <w:r w:rsidRPr="004A48B6">
              <w:rPr>
                <w:rFonts w:ascii="Times New Roman" w:hAnsi="Times New Roman" w:cs="Times New Roman"/>
                <w:color w:val="000000" w:themeColor="text1"/>
              </w:rPr>
              <w:br w:type="page"/>
            </w:r>
            <w:r w:rsidRPr="004A48B6">
              <w:rPr>
                <w:rFonts w:ascii="Times New Roman" w:hAnsi="Times New Roman" w:cs="Times New Roman"/>
                <w:b/>
                <w:color w:val="000000" w:themeColor="text1"/>
              </w:rPr>
              <w:br w:type="page"/>
            </w:r>
            <w:r w:rsidRPr="004A48B6">
              <w:rPr>
                <w:rFonts w:ascii="Times New Roman" w:hAnsi="Times New Roman" w:cs="Times New Roman"/>
                <w:color w:val="000000" w:themeColor="text1"/>
                <w:kern w:val="2"/>
              </w:rPr>
              <w:t xml:space="preserve">           Додаток                                                                              до рішення міської ради  </w:t>
            </w:r>
          </w:p>
          <w:p w:rsidR="007D676B" w:rsidRPr="004A48B6" w:rsidRDefault="001427F9" w:rsidP="004A48B6">
            <w:pPr>
              <w:spacing w:after="0" w:line="240" w:lineRule="auto"/>
              <w:rPr>
                <w:rFonts w:ascii="Times New Roman" w:eastAsia="Times New Roman" w:hAnsi="Times New Roman" w:cs="Times New Roman"/>
                <w:color w:val="000000" w:themeColor="text1"/>
                <w:kern w:val="2"/>
                <w:sz w:val="24"/>
                <w:szCs w:val="24"/>
                <w:lang w:eastAsia="ru-RU"/>
              </w:rPr>
            </w:pPr>
            <w:r w:rsidRPr="004A48B6">
              <w:rPr>
                <w:rFonts w:ascii="Times New Roman" w:hAnsi="Times New Roman" w:cs="Times New Roman"/>
                <w:color w:val="000000" w:themeColor="text1"/>
                <w:kern w:val="2"/>
              </w:rPr>
              <w:t>78</w:t>
            </w:r>
            <w:r w:rsidR="007D676B" w:rsidRPr="004A48B6">
              <w:rPr>
                <w:rFonts w:ascii="Times New Roman" w:hAnsi="Times New Roman" w:cs="Times New Roman"/>
                <w:color w:val="000000" w:themeColor="text1"/>
                <w:kern w:val="2"/>
              </w:rPr>
              <w:t xml:space="preserve">-ї сесії 8-го скликання                                                                                              від </w:t>
            </w:r>
            <w:r w:rsidRPr="004A48B6">
              <w:rPr>
                <w:rFonts w:ascii="Times New Roman" w:hAnsi="Times New Roman" w:cs="Times New Roman"/>
                <w:color w:val="000000" w:themeColor="text1"/>
                <w:kern w:val="2"/>
              </w:rPr>
              <w:t>18.11.2025</w:t>
            </w:r>
            <w:r w:rsidR="00A07161" w:rsidRPr="004A48B6">
              <w:rPr>
                <w:rFonts w:ascii="Times New Roman" w:hAnsi="Times New Roman" w:cs="Times New Roman"/>
                <w:color w:val="000000" w:themeColor="text1"/>
                <w:kern w:val="2"/>
              </w:rPr>
              <w:t xml:space="preserve"> р. №1168</w:t>
            </w:r>
          </w:p>
        </w:tc>
      </w:tr>
    </w:tbl>
    <w:p w:rsidR="007D676B" w:rsidRPr="004A48B6" w:rsidRDefault="007D676B" w:rsidP="004A48B6">
      <w:pPr>
        <w:spacing w:after="0" w:line="240" w:lineRule="auto"/>
        <w:rPr>
          <w:rFonts w:ascii="Times New Roman" w:eastAsiaTheme="minorEastAsia" w:hAnsi="Times New Roman" w:cs="Times New Roman"/>
          <w:color w:val="000000" w:themeColor="text1"/>
          <w:sz w:val="28"/>
          <w:szCs w:val="28"/>
          <w:shd w:val="clear" w:color="auto" w:fill="FFFFFF"/>
        </w:rPr>
      </w:pPr>
    </w:p>
    <w:p w:rsidR="007D676B" w:rsidRPr="004A48B6" w:rsidRDefault="007D676B" w:rsidP="004A48B6">
      <w:pPr>
        <w:suppressAutoHyphens/>
        <w:spacing w:after="0" w:line="240" w:lineRule="auto"/>
        <w:jc w:val="center"/>
        <w:rPr>
          <w:rFonts w:ascii="Times New Roman" w:hAnsi="Times New Roman" w:cs="Times New Roman"/>
          <w:b/>
          <w:color w:val="000000" w:themeColor="text1"/>
          <w:sz w:val="28"/>
          <w:szCs w:val="28"/>
          <w:lang w:eastAsia="ar-SA"/>
        </w:rPr>
      </w:pPr>
    </w:p>
    <w:p w:rsidR="007D676B" w:rsidRPr="004A48B6" w:rsidRDefault="007D676B" w:rsidP="004A48B6">
      <w:pPr>
        <w:suppressAutoHyphens/>
        <w:spacing w:after="0" w:line="240" w:lineRule="auto"/>
        <w:jc w:val="center"/>
        <w:rPr>
          <w:rFonts w:ascii="Times New Roman" w:hAnsi="Times New Roman" w:cs="Times New Roman"/>
          <w:b/>
          <w:color w:val="000000" w:themeColor="text1"/>
          <w:sz w:val="28"/>
          <w:szCs w:val="28"/>
          <w:lang w:eastAsia="ar-SA"/>
        </w:rPr>
      </w:pPr>
    </w:p>
    <w:p w:rsidR="007D676B" w:rsidRPr="004A48B6" w:rsidRDefault="007D676B" w:rsidP="004A48B6">
      <w:pPr>
        <w:suppressAutoHyphens/>
        <w:spacing w:after="0" w:line="240" w:lineRule="auto"/>
        <w:jc w:val="center"/>
        <w:rPr>
          <w:rFonts w:ascii="Times New Roman" w:hAnsi="Times New Roman" w:cs="Times New Roman"/>
          <w:b/>
          <w:color w:val="000000" w:themeColor="text1"/>
          <w:sz w:val="28"/>
          <w:szCs w:val="28"/>
          <w:lang w:eastAsia="ar-SA"/>
        </w:rPr>
      </w:pPr>
      <w:r w:rsidRPr="004A48B6">
        <w:rPr>
          <w:rFonts w:ascii="Times New Roman" w:hAnsi="Times New Roman" w:cs="Times New Roman"/>
          <w:b/>
          <w:color w:val="000000" w:themeColor="text1"/>
          <w:sz w:val="28"/>
          <w:szCs w:val="28"/>
          <w:lang w:eastAsia="ar-SA"/>
        </w:rPr>
        <w:t>1.Паспорт Програми</w:t>
      </w:r>
    </w:p>
    <w:p w:rsidR="007D676B" w:rsidRPr="004A48B6" w:rsidRDefault="007D676B" w:rsidP="004A48B6">
      <w:pPr>
        <w:spacing w:after="0" w:line="240" w:lineRule="auto"/>
        <w:rPr>
          <w:rFonts w:ascii="Times New Roman" w:eastAsia="Calibri" w:hAnsi="Times New Roman" w:cs="Times New Roman"/>
          <w:color w:val="000000" w:themeColor="text1"/>
          <w:sz w:val="28"/>
          <w:szCs w:val="28"/>
        </w:rPr>
      </w:pPr>
    </w:p>
    <w:tbl>
      <w:tblPr>
        <w:tblW w:w="9828" w:type="dxa"/>
        <w:tblInd w:w="-77" w:type="dxa"/>
        <w:tblLayout w:type="fixed"/>
        <w:tblLook w:val="04A0"/>
      </w:tblPr>
      <w:tblGrid>
        <w:gridCol w:w="1105"/>
        <w:gridCol w:w="3759"/>
        <w:gridCol w:w="4964"/>
      </w:tblGrid>
      <w:tr w:rsidR="002263C5" w:rsidRPr="004A48B6" w:rsidTr="007D676B">
        <w:tc>
          <w:tcPr>
            <w:tcW w:w="1105"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676B" w:rsidRPr="004A48B6" w:rsidRDefault="007D676B" w:rsidP="004A48B6">
            <w:pPr>
              <w:keepNext/>
              <w:keepLines/>
              <w:suppressAutoHyphens/>
              <w:spacing w:after="0" w:line="240" w:lineRule="auto"/>
              <w:jc w:val="center"/>
              <w:outlineLvl w:val="0"/>
              <w:rPr>
                <w:rFonts w:ascii="Times New Roman" w:eastAsiaTheme="minorEastAsia" w:hAnsi="Times New Roman" w:cs="Times New Roman"/>
                <w:bCs/>
                <w:color w:val="000000" w:themeColor="text1"/>
                <w:sz w:val="28"/>
                <w:szCs w:val="28"/>
                <w:lang w:eastAsia="uk-UA"/>
              </w:rPr>
            </w:pPr>
            <w:r w:rsidRPr="004A48B6">
              <w:rPr>
                <w:rFonts w:ascii="Times New Roman" w:hAnsi="Times New Roman" w:cs="Times New Roman"/>
                <w:bCs/>
                <w:color w:val="000000" w:themeColor="text1"/>
                <w:sz w:val="28"/>
                <w:szCs w:val="28"/>
              </w:rPr>
              <w:t>Відділ житлово-комунального господарства, майна та цивільного захисту</w:t>
            </w:r>
          </w:p>
          <w:p w:rsidR="007D676B" w:rsidRPr="004A48B6" w:rsidRDefault="007D676B" w:rsidP="004A48B6">
            <w:pPr>
              <w:keepNext/>
              <w:keepLines/>
              <w:suppressAutoHyphens/>
              <w:spacing w:after="0" w:line="240" w:lineRule="auto"/>
              <w:jc w:val="center"/>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Відділ з питань управління майном</w:t>
            </w:r>
          </w:p>
        </w:tc>
      </w:tr>
      <w:tr w:rsidR="002263C5" w:rsidRPr="004A48B6" w:rsidTr="007D676B">
        <w:tc>
          <w:tcPr>
            <w:tcW w:w="1105"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numPr>
                <w:ilvl w:val="0"/>
                <w:numId w:val="4"/>
              </w:numPr>
              <w:suppressAutoHyphens/>
              <w:spacing w:after="0" w:line="240" w:lineRule="auto"/>
              <w:ind w:left="0" w:firstLine="34"/>
              <w:jc w:val="center"/>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5.</w:t>
            </w:r>
          </w:p>
        </w:tc>
        <w:tc>
          <w:tcPr>
            <w:tcW w:w="3759"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676B" w:rsidRPr="004A48B6" w:rsidRDefault="007D676B" w:rsidP="004A48B6">
            <w:pPr>
              <w:keepNext/>
              <w:keepLines/>
              <w:spacing w:after="0" w:line="240" w:lineRule="auto"/>
              <w:jc w:val="center"/>
              <w:outlineLvl w:val="0"/>
              <w:rPr>
                <w:rFonts w:ascii="Times New Roman" w:eastAsiaTheme="minorEastAsia" w:hAnsi="Times New Roman" w:cs="Times New Roman"/>
                <w:bCs/>
                <w:color w:val="000000" w:themeColor="text1"/>
                <w:sz w:val="28"/>
                <w:szCs w:val="28"/>
                <w:lang w:eastAsia="uk-UA"/>
              </w:rPr>
            </w:pPr>
            <w:r w:rsidRPr="004A48B6">
              <w:rPr>
                <w:rFonts w:ascii="Times New Roman" w:hAnsi="Times New Roman" w:cs="Times New Roman"/>
                <w:bCs/>
                <w:color w:val="000000" w:themeColor="text1"/>
                <w:sz w:val="28"/>
                <w:szCs w:val="28"/>
              </w:rPr>
              <w:t>Рахівська міська рада</w:t>
            </w:r>
          </w:p>
          <w:p w:rsidR="007D676B" w:rsidRPr="004A48B6" w:rsidRDefault="007D676B" w:rsidP="004A48B6">
            <w:pPr>
              <w:keepNext/>
              <w:keepLines/>
              <w:suppressAutoHyphens/>
              <w:spacing w:after="0" w:line="240" w:lineRule="auto"/>
              <w:jc w:val="center"/>
              <w:outlineLvl w:val="0"/>
              <w:rPr>
                <w:rFonts w:ascii="Times New Roman" w:eastAsiaTheme="minorEastAsia" w:hAnsi="Times New Roman" w:cs="Times New Roman"/>
                <w:bCs/>
                <w:color w:val="000000" w:themeColor="text1"/>
                <w:sz w:val="28"/>
                <w:szCs w:val="28"/>
                <w:lang w:eastAsia="uk-UA"/>
              </w:rPr>
            </w:pPr>
            <w:r w:rsidRPr="004A48B6">
              <w:rPr>
                <w:rFonts w:ascii="Times New Roman" w:hAnsi="Times New Roman" w:cs="Times New Roman"/>
                <w:bCs/>
                <w:color w:val="000000" w:themeColor="text1"/>
                <w:sz w:val="28"/>
                <w:szCs w:val="28"/>
              </w:rPr>
              <w:t>Відділ житлово-комунального господарства, майна та цивільного захисту</w:t>
            </w:r>
          </w:p>
          <w:p w:rsidR="007D676B" w:rsidRPr="004A48B6" w:rsidRDefault="007D676B" w:rsidP="004A48B6">
            <w:pPr>
              <w:keepNext/>
              <w:keepLines/>
              <w:spacing w:after="0" w:line="240" w:lineRule="auto"/>
              <w:jc w:val="center"/>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 xml:space="preserve">Відділ з питань управління майном  </w:t>
            </w:r>
          </w:p>
        </w:tc>
      </w:tr>
      <w:tr w:rsidR="002263C5" w:rsidRPr="004A48B6" w:rsidTr="007D676B">
        <w:tc>
          <w:tcPr>
            <w:tcW w:w="1105"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numPr>
                <w:ilvl w:val="0"/>
                <w:numId w:val="4"/>
              </w:numPr>
              <w:suppressAutoHyphens/>
              <w:spacing w:after="0" w:line="240" w:lineRule="auto"/>
              <w:ind w:left="0" w:firstLine="34"/>
              <w:jc w:val="center"/>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7.</w:t>
            </w:r>
          </w:p>
        </w:tc>
        <w:tc>
          <w:tcPr>
            <w:tcW w:w="3759" w:type="dxa"/>
            <w:tcBorders>
              <w:top w:val="single" w:sz="4" w:space="0" w:color="000000"/>
              <w:left w:val="single" w:sz="4" w:space="0" w:color="000000"/>
              <w:bottom w:val="single" w:sz="4" w:space="0" w:color="000000"/>
              <w:right w:val="nil"/>
            </w:tcBorders>
            <w:vAlign w:val="center"/>
          </w:tcPr>
          <w:p w:rsidR="007D676B" w:rsidRPr="004A48B6" w:rsidRDefault="007D676B" w:rsidP="004A48B6">
            <w:pPr>
              <w:keepNext/>
              <w:keepLines/>
              <w:spacing w:after="0" w:line="240" w:lineRule="auto"/>
              <w:ind w:hanging="34"/>
              <w:outlineLvl w:val="0"/>
              <w:rPr>
                <w:rFonts w:ascii="Times New Roman" w:eastAsiaTheme="minorEastAsia" w:hAnsi="Times New Roman" w:cs="Times New Roman"/>
                <w:bCs/>
                <w:color w:val="000000" w:themeColor="text1"/>
                <w:sz w:val="28"/>
                <w:szCs w:val="28"/>
                <w:lang w:eastAsia="uk-UA"/>
              </w:rPr>
            </w:pPr>
            <w:r w:rsidRPr="004A48B6">
              <w:rPr>
                <w:rFonts w:ascii="Times New Roman" w:hAnsi="Times New Roman" w:cs="Times New Roman"/>
                <w:bCs/>
                <w:color w:val="000000" w:themeColor="text1"/>
                <w:sz w:val="28"/>
                <w:szCs w:val="28"/>
              </w:rPr>
              <w:t>Термін реалізації Програми</w:t>
            </w:r>
          </w:p>
          <w:p w:rsidR="007D676B" w:rsidRPr="004A48B6" w:rsidRDefault="007D676B" w:rsidP="004A48B6">
            <w:pPr>
              <w:spacing w:after="0" w:line="240" w:lineRule="auto"/>
              <w:rPr>
                <w:rFonts w:ascii="Times New Roman" w:eastAsiaTheme="minorEastAsia" w:hAnsi="Times New Roman" w:cs="Times New Roman"/>
                <w:color w:val="000000" w:themeColor="text1"/>
                <w:sz w:val="28"/>
                <w:szCs w:val="28"/>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7D676B" w:rsidRPr="004A48B6" w:rsidRDefault="007D676B" w:rsidP="004A48B6">
            <w:pPr>
              <w:keepNext/>
              <w:keepLines/>
              <w:spacing w:after="0" w:line="240" w:lineRule="auto"/>
              <w:ind w:hanging="34"/>
              <w:jc w:val="center"/>
              <w:outlineLvl w:val="0"/>
              <w:rPr>
                <w:rFonts w:ascii="Times New Roman" w:eastAsiaTheme="minorEastAsia" w:hAnsi="Times New Roman" w:cs="Times New Roman"/>
                <w:bCs/>
                <w:color w:val="000000" w:themeColor="text1"/>
                <w:sz w:val="28"/>
                <w:szCs w:val="28"/>
                <w:lang w:eastAsia="uk-UA"/>
              </w:rPr>
            </w:pPr>
            <w:r w:rsidRPr="004A48B6">
              <w:rPr>
                <w:rFonts w:ascii="Times New Roman" w:hAnsi="Times New Roman" w:cs="Times New Roman"/>
                <w:bCs/>
                <w:color w:val="000000" w:themeColor="text1"/>
                <w:sz w:val="28"/>
                <w:szCs w:val="28"/>
              </w:rPr>
              <w:t>2024 – 2026 роки</w:t>
            </w:r>
          </w:p>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8"/>
                <w:szCs w:val="28"/>
              </w:rPr>
            </w:pPr>
          </w:p>
        </w:tc>
      </w:tr>
      <w:tr w:rsidR="002263C5" w:rsidRPr="004A48B6" w:rsidTr="007D676B">
        <w:tc>
          <w:tcPr>
            <w:tcW w:w="1105"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snapToGrid w:val="0"/>
              <w:spacing w:after="0" w:line="240" w:lineRule="auto"/>
              <w:jc w:val="center"/>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8.</w:t>
            </w:r>
          </w:p>
        </w:tc>
        <w:tc>
          <w:tcPr>
            <w:tcW w:w="3759"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ind w:hanging="34"/>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676B" w:rsidRPr="004A48B6" w:rsidRDefault="007D676B" w:rsidP="004A48B6">
            <w:pPr>
              <w:spacing w:after="0" w:line="240" w:lineRule="auto"/>
              <w:ind w:hanging="34"/>
              <w:jc w:val="center"/>
              <w:rPr>
                <w:rFonts w:ascii="Times New Roman" w:eastAsiaTheme="minorEastAsia" w:hAnsi="Times New Roman" w:cs="Times New Roman"/>
                <w:b/>
                <w:color w:val="000000" w:themeColor="text1"/>
                <w:sz w:val="28"/>
                <w:szCs w:val="28"/>
              </w:rPr>
            </w:pPr>
            <w:r w:rsidRPr="004A48B6">
              <w:rPr>
                <w:rFonts w:ascii="Times New Roman" w:hAnsi="Times New Roman" w:cs="Times New Roman"/>
                <w:b/>
                <w:color w:val="000000" w:themeColor="text1"/>
                <w:sz w:val="28"/>
                <w:szCs w:val="28"/>
              </w:rPr>
              <w:t xml:space="preserve">11615,0 </w:t>
            </w:r>
            <w:proofErr w:type="spellStart"/>
            <w:r w:rsidRPr="004A48B6">
              <w:rPr>
                <w:rFonts w:ascii="Times New Roman" w:hAnsi="Times New Roman" w:cs="Times New Roman"/>
                <w:b/>
                <w:color w:val="000000" w:themeColor="text1"/>
                <w:sz w:val="28"/>
                <w:szCs w:val="28"/>
              </w:rPr>
              <w:t>тис.грн</w:t>
            </w:r>
            <w:proofErr w:type="spellEnd"/>
            <w:r w:rsidRPr="004A48B6">
              <w:rPr>
                <w:rFonts w:ascii="Times New Roman" w:hAnsi="Times New Roman" w:cs="Times New Roman"/>
                <w:b/>
                <w:color w:val="000000" w:themeColor="text1"/>
                <w:sz w:val="28"/>
                <w:szCs w:val="28"/>
              </w:rPr>
              <w:t>.</w:t>
            </w:r>
          </w:p>
        </w:tc>
      </w:tr>
      <w:tr w:rsidR="002263C5" w:rsidRPr="004A48B6" w:rsidTr="007D676B">
        <w:trPr>
          <w:trHeight w:val="587"/>
        </w:trPr>
        <w:tc>
          <w:tcPr>
            <w:tcW w:w="1105"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jc w:val="center"/>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8.1.</w:t>
            </w:r>
          </w:p>
        </w:tc>
        <w:tc>
          <w:tcPr>
            <w:tcW w:w="3759"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suppressAutoHyphens/>
              <w:spacing w:after="0" w:line="240" w:lineRule="auto"/>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676B" w:rsidRPr="004A48B6" w:rsidRDefault="007D676B" w:rsidP="004A48B6">
            <w:pPr>
              <w:spacing w:after="0" w:line="240" w:lineRule="auto"/>
              <w:ind w:hanging="34"/>
              <w:jc w:val="center"/>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10520,0 </w:t>
            </w:r>
            <w:proofErr w:type="spellStart"/>
            <w:r w:rsidRPr="004A48B6">
              <w:rPr>
                <w:rFonts w:ascii="Times New Roman" w:hAnsi="Times New Roman" w:cs="Times New Roman"/>
                <w:color w:val="000000" w:themeColor="text1"/>
                <w:sz w:val="28"/>
                <w:szCs w:val="28"/>
              </w:rPr>
              <w:t>тис.грн</w:t>
            </w:r>
            <w:proofErr w:type="spellEnd"/>
            <w:r w:rsidRPr="004A48B6">
              <w:rPr>
                <w:rFonts w:ascii="Times New Roman" w:hAnsi="Times New Roman" w:cs="Times New Roman"/>
                <w:color w:val="000000" w:themeColor="text1"/>
                <w:sz w:val="28"/>
                <w:szCs w:val="28"/>
              </w:rPr>
              <w:t>.</w:t>
            </w:r>
          </w:p>
        </w:tc>
      </w:tr>
      <w:tr w:rsidR="002263C5" w:rsidRPr="004A48B6" w:rsidTr="007D676B">
        <w:trPr>
          <w:trHeight w:val="541"/>
        </w:trPr>
        <w:tc>
          <w:tcPr>
            <w:tcW w:w="1105"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jc w:val="center"/>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8.2.</w:t>
            </w:r>
          </w:p>
        </w:tc>
        <w:tc>
          <w:tcPr>
            <w:tcW w:w="3759"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ind w:hanging="34"/>
              <w:outlineLvl w:val="0"/>
              <w:rPr>
                <w:rFonts w:ascii="Times New Roman" w:eastAsiaTheme="minorEastAsia" w:hAnsi="Times New Roman" w:cs="Times New Roman"/>
                <w:bCs/>
                <w:i/>
                <w:iCs/>
                <w:color w:val="000000" w:themeColor="text1"/>
                <w:sz w:val="28"/>
                <w:szCs w:val="28"/>
              </w:rPr>
            </w:pPr>
            <w:r w:rsidRPr="004A48B6">
              <w:rPr>
                <w:rFonts w:ascii="Times New Roman" w:hAnsi="Times New Roman" w:cs="Times New Roman"/>
                <w:bCs/>
                <w:color w:val="000000" w:themeColor="text1"/>
                <w:sz w:val="28"/>
                <w:szCs w:val="28"/>
              </w:rPr>
              <w:t>Коштів державного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676B" w:rsidRPr="004A48B6" w:rsidRDefault="007D676B" w:rsidP="004A48B6">
            <w:pPr>
              <w:spacing w:after="0" w:line="240" w:lineRule="auto"/>
              <w:ind w:hanging="34"/>
              <w:jc w:val="center"/>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600,0 </w:t>
            </w:r>
            <w:proofErr w:type="spellStart"/>
            <w:r w:rsidRPr="004A48B6">
              <w:rPr>
                <w:rFonts w:ascii="Times New Roman" w:hAnsi="Times New Roman" w:cs="Times New Roman"/>
                <w:color w:val="000000" w:themeColor="text1"/>
                <w:sz w:val="28"/>
                <w:szCs w:val="28"/>
              </w:rPr>
              <w:t>тис.грн</w:t>
            </w:r>
            <w:proofErr w:type="spellEnd"/>
            <w:r w:rsidRPr="004A48B6">
              <w:rPr>
                <w:rFonts w:ascii="Times New Roman" w:hAnsi="Times New Roman" w:cs="Times New Roman"/>
                <w:color w:val="000000" w:themeColor="text1"/>
                <w:sz w:val="28"/>
                <w:szCs w:val="28"/>
              </w:rPr>
              <w:t>.</w:t>
            </w:r>
          </w:p>
        </w:tc>
      </w:tr>
      <w:tr w:rsidR="002263C5" w:rsidRPr="004A48B6" w:rsidTr="007D676B">
        <w:tc>
          <w:tcPr>
            <w:tcW w:w="1105"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jc w:val="center"/>
              <w:outlineLvl w:val="0"/>
              <w:rPr>
                <w:rFonts w:ascii="Times New Roman" w:eastAsiaTheme="minorEastAsia"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8.3.</w:t>
            </w:r>
          </w:p>
        </w:tc>
        <w:tc>
          <w:tcPr>
            <w:tcW w:w="3759" w:type="dxa"/>
            <w:tcBorders>
              <w:top w:val="single" w:sz="4" w:space="0" w:color="000000"/>
              <w:left w:val="single" w:sz="4" w:space="0" w:color="000000"/>
              <w:bottom w:val="single" w:sz="4" w:space="0" w:color="000000"/>
              <w:right w:val="nil"/>
            </w:tcBorders>
            <w:vAlign w:val="center"/>
            <w:hideMark/>
          </w:tcPr>
          <w:p w:rsidR="007D676B" w:rsidRPr="004A48B6" w:rsidRDefault="007D676B" w:rsidP="004A48B6">
            <w:pPr>
              <w:keepNext/>
              <w:keepLines/>
              <w:spacing w:after="0" w:line="240" w:lineRule="auto"/>
              <w:ind w:hanging="34"/>
              <w:outlineLvl w:val="0"/>
              <w:rPr>
                <w:rFonts w:ascii="Times New Roman" w:eastAsiaTheme="minorEastAsia"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Інші кошти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676B" w:rsidRPr="004A48B6" w:rsidRDefault="007D676B" w:rsidP="004A48B6">
            <w:pPr>
              <w:spacing w:after="0" w:line="240" w:lineRule="auto"/>
              <w:ind w:hanging="34"/>
              <w:jc w:val="center"/>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495,0 </w:t>
            </w:r>
            <w:proofErr w:type="spellStart"/>
            <w:r w:rsidRPr="004A48B6">
              <w:rPr>
                <w:rFonts w:ascii="Times New Roman" w:hAnsi="Times New Roman" w:cs="Times New Roman"/>
                <w:color w:val="000000" w:themeColor="text1"/>
                <w:sz w:val="28"/>
                <w:szCs w:val="28"/>
              </w:rPr>
              <w:t>тис.грн</w:t>
            </w:r>
            <w:proofErr w:type="spellEnd"/>
            <w:r w:rsidRPr="004A48B6">
              <w:rPr>
                <w:rFonts w:ascii="Times New Roman" w:hAnsi="Times New Roman" w:cs="Times New Roman"/>
                <w:color w:val="000000" w:themeColor="text1"/>
                <w:sz w:val="28"/>
                <w:szCs w:val="28"/>
              </w:rPr>
              <w:t>.</w:t>
            </w:r>
          </w:p>
        </w:tc>
      </w:tr>
    </w:tbl>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8"/>
          <w:szCs w:val="28"/>
          <w:lang w:eastAsia="uk-UA"/>
        </w:rPr>
      </w:pPr>
    </w:p>
    <w:p w:rsidR="007D676B" w:rsidRPr="004A48B6" w:rsidRDefault="007D676B" w:rsidP="004A48B6">
      <w:pPr>
        <w:spacing w:after="0" w:line="240" w:lineRule="auto"/>
        <w:jc w:val="center"/>
        <w:rPr>
          <w:rFonts w:ascii="Times New Roman" w:hAnsi="Times New Roman" w:cs="Times New Roman"/>
          <w:b/>
          <w:color w:val="000000" w:themeColor="text1"/>
          <w:sz w:val="28"/>
          <w:szCs w:val="28"/>
        </w:rPr>
      </w:pPr>
    </w:p>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8"/>
          <w:szCs w:val="28"/>
          <w:lang w:eastAsia="ru-RU"/>
        </w:rPr>
      </w:pPr>
    </w:p>
    <w:p w:rsidR="007D676B" w:rsidRPr="004A48B6" w:rsidRDefault="007D676B" w:rsidP="004A48B6">
      <w:pPr>
        <w:spacing w:after="0" w:line="240" w:lineRule="auto"/>
        <w:jc w:val="center"/>
        <w:rPr>
          <w:rFonts w:ascii="Times New Roman" w:hAnsi="Times New Roman" w:cs="Times New Roman"/>
          <w:b/>
          <w:color w:val="000000" w:themeColor="text1"/>
          <w:sz w:val="28"/>
          <w:szCs w:val="28"/>
        </w:rPr>
      </w:pPr>
    </w:p>
    <w:p w:rsidR="007D676B" w:rsidRPr="004A48B6" w:rsidRDefault="007D676B" w:rsidP="004A48B6">
      <w:pPr>
        <w:spacing w:after="0" w:line="240" w:lineRule="auto"/>
        <w:jc w:val="center"/>
        <w:rPr>
          <w:rFonts w:ascii="Times New Roman" w:hAnsi="Times New Roman" w:cs="Times New Roman"/>
          <w:b/>
          <w:color w:val="000000" w:themeColor="text1"/>
          <w:sz w:val="28"/>
          <w:szCs w:val="28"/>
        </w:rPr>
      </w:pPr>
    </w:p>
    <w:p w:rsidR="007D676B" w:rsidRPr="004A48B6" w:rsidRDefault="007D676B" w:rsidP="004A48B6">
      <w:pPr>
        <w:spacing w:after="0" w:line="240" w:lineRule="auto"/>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br w:type="page"/>
      </w:r>
    </w:p>
    <w:p w:rsidR="007D676B" w:rsidRPr="004A48B6" w:rsidRDefault="007D676B" w:rsidP="004A48B6">
      <w:pPr>
        <w:spacing w:after="0" w:line="240" w:lineRule="auto"/>
        <w:jc w:val="center"/>
        <w:rPr>
          <w:rFonts w:ascii="Times New Roman" w:hAnsi="Times New Roman" w:cs="Times New Roman"/>
          <w:b/>
          <w:color w:val="000000" w:themeColor="text1"/>
          <w:sz w:val="28"/>
          <w:szCs w:val="28"/>
        </w:rPr>
      </w:pPr>
    </w:p>
    <w:p w:rsidR="007D676B" w:rsidRPr="004A48B6" w:rsidRDefault="007D676B"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Програма</w:t>
      </w:r>
    </w:p>
    <w:p w:rsidR="007D676B" w:rsidRPr="004A48B6" w:rsidRDefault="007D676B"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утримання об’єктів та майна комунальної власності Рахівської територіальної громади на 2024-2026 роки</w:t>
      </w:r>
    </w:p>
    <w:p w:rsidR="007D676B" w:rsidRPr="004A48B6" w:rsidRDefault="007D676B" w:rsidP="004A48B6">
      <w:pPr>
        <w:autoSpaceDE w:val="0"/>
        <w:autoSpaceDN w:val="0"/>
        <w:adjustRightInd w:val="0"/>
        <w:spacing w:after="0" w:line="240" w:lineRule="auto"/>
        <w:rPr>
          <w:rFonts w:ascii="Times New Roman" w:hAnsi="Times New Roman" w:cs="Times New Roman"/>
          <w:color w:val="000000" w:themeColor="text1"/>
          <w:sz w:val="28"/>
          <w:szCs w:val="28"/>
        </w:rPr>
      </w:pPr>
    </w:p>
    <w:p w:rsidR="007D676B" w:rsidRPr="004A48B6" w:rsidRDefault="007D676B" w:rsidP="004A48B6">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1.Загальні положення</w:t>
      </w:r>
    </w:p>
    <w:p w:rsidR="007D676B" w:rsidRPr="004A48B6" w:rsidRDefault="007D676B" w:rsidP="004A48B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Програма утримання об’єктів та майна комунальної власності Рахівської територіальної громади (далі – Програма) розроблена відповідно до Конституції України, Господарського кодексу України, Цивільного кодексу України, законів України “Про місцеве самоврядування в Україні”, “Про оренду державного та комунального майна”,  з урахуванням законодавчих та нормативно-правових актів з питань управління та відчуження майна, нормативно-правових актів міської ради.</w:t>
      </w:r>
    </w:p>
    <w:p w:rsidR="007D676B" w:rsidRPr="004A48B6" w:rsidRDefault="007D676B" w:rsidP="004A48B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Основною метою Програми є забезпечення ефективного використання та утримання об’єктів та майна комунальної власності Рахівської територіальної громади Рахівською міською радою та уповноваженими нею органами, повноважень щодо реалізації прав, пов’язаних з володінням, користуванням і розпоряджанням ними у межах, визначених законодавством України з метою задоволення суспільних потреб громади.</w:t>
      </w:r>
    </w:p>
    <w:p w:rsidR="007D676B" w:rsidRPr="004A48B6" w:rsidRDefault="007D676B" w:rsidP="004A48B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D676B" w:rsidRPr="004A48B6" w:rsidRDefault="007D676B" w:rsidP="004A48B6">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ІІ. Необхідність прийняття Програми</w:t>
      </w:r>
    </w:p>
    <w:p w:rsidR="007D676B" w:rsidRPr="004A48B6" w:rsidRDefault="007D676B" w:rsidP="004A48B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Для створення сприятливих умов ефективного використання та утримання об’єктів та майна комунальної власності Рахівської територіальної громади необхідне відповідно забезпечення фінансовими ресурсами.</w:t>
      </w:r>
    </w:p>
    <w:p w:rsidR="007D676B" w:rsidRPr="004A48B6" w:rsidRDefault="007D676B" w:rsidP="004A48B6">
      <w:pPr>
        <w:spacing w:after="0" w:line="240" w:lineRule="auto"/>
        <w:ind w:firstLine="720"/>
        <w:jc w:val="both"/>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Органи місцевого самоврядування від імені та в інтересах територіальних  громад відповідно до закону здійснюють повноваження щодо володіння, користування та розпорядження об’єктами  права комунальної власності.</w:t>
      </w:r>
    </w:p>
    <w:p w:rsidR="007D676B" w:rsidRPr="004A48B6" w:rsidRDefault="007D676B" w:rsidP="004A48B6">
      <w:pPr>
        <w:spacing w:after="0" w:line="240" w:lineRule="auto"/>
        <w:ind w:firstLine="720"/>
        <w:jc w:val="both"/>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Рахівська міська рада є органом управління  майном комунальної власності Рахівської територіальної громади.</w:t>
      </w:r>
    </w:p>
    <w:p w:rsidR="007D676B" w:rsidRPr="004A48B6" w:rsidRDefault="007D676B" w:rsidP="004A48B6">
      <w:pPr>
        <w:spacing w:after="0" w:line="240" w:lineRule="auto"/>
        <w:ind w:firstLine="720"/>
        <w:jc w:val="both"/>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До повноважень з управління об</w:t>
      </w:r>
      <w:r w:rsidRPr="004A48B6">
        <w:rPr>
          <w:rStyle w:val="FontStyle4"/>
          <w:rFonts w:ascii="Times New Roman" w:hAnsi="Times New Roman" w:cs="Times New Roman"/>
          <w:color w:val="000000" w:themeColor="text1"/>
        </w:rPr>
        <w:t>’</w:t>
      </w:r>
      <w:r w:rsidRPr="004A48B6">
        <w:rPr>
          <w:rFonts w:ascii="Times New Roman" w:hAnsi="Times New Roman" w:cs="Times New Roman"/>
          <w:bCs/>
          <w:color w:val="000000" w:themeColor="text1"/>
          <w:sz w:val="28"/>
          <w:szCs w:val="28"/>
        </w:rPr>
        <w:t>єктами комунальної власності належать всі майнові операції, передача об</w:t>
      </w:r>
      <w:r w:rsidRPr="004A48B6">
        <w:rPr>
          <w:rStyle w:val="FontStyle4"/>
          <w:rFonts w:ascii="Times New Roman" w:hAnsi="Times New Roman" w:cs="Times New Roman"/>
          <w:color w:val="000000" w:themeColor="text1"/>
        </w:rPr>
        <w:t>’</w:t>
      </w:r>
      <w:r w:rsidRPr="004A48B6">
        <w:rPr>
          <w:rFonts w:ascii="Times New Roman" w:hAnsi="Times New Roman" w:cs="Times New Roman"/>
          <w:bCs/>
          <w:color w:val="000000" w:themeColor="text1"/>
          <w:sz w:val="28"/>
          <w:szCs w:val="28"/>
        </w:rPr>
        <w:t>єктів комунальної власності в оренду, господарське відання, оперативне управління, продаж, купівля, передача в заставу, відчуження, ремонт та утримання.</w:t>
      </w:r>
    </w:p>
    <w:p w:rsidR="007D676B" w:rsidRPr="004A48B6" w:rsidRDefault="007D676B" w:rsidP="004A48B6">
      <w:pPr>
        <w:spacing w:after="0" w:line="240" w:lineRule="auto"/>
        <w:ind w:firstLine="720"/>
        <w:jc w:val="both"/>
        <w:rPr>
          <w:rStyle w:val="FontStyle4"/>
          <w:rFonts w:ascii="Times New Roman" w:hAnsi="Times New Roman" w:cs="Times New Roman"/>
          <w:color w:val="000000" w:themeColor="text1"/>
        </w:rPr>
      </w:pPr>
      <w:r w:rsidRPr="004A48B6">
        <w:rPr>
          <w:rFonts w:ascii="Times New Roman" w:hAnsi="Times New Roman" w:cs="Times New Roman"/>
          <w:bCs/>
          <w:color w:val="000000" w:themeColor="text1"/>
          <w:sz w:val="28"/>
          <w:szCs w:val="28"/>
        </w:rPr>
        <w:t>Для виконання цих повноважень необхідно здійснювати такі операції</w:t>
      </w:r>
      <w:r w:rsidRPr="004A48B6">
        <w:rPr>
          <w:rStyle w:val="FontStyle4"/>
          <w:rFonts w:ascii="Times New Roman" w:hAnsi="Times New Roman" w:cs="Times New Roman"/>
          <w:color w:val="000000" w:themeColor="text1"/>
        </w:rPr>
        <w:t xml:space="preserve">: </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оцінку майна</w:t>
      </w:r>
      <w:r w:rsidRPr="004A48B6">
        <w:rPr>
          <w:rFonts w:ascii="Times New Roman" w:hAnsi="Times New Roman" w:cs="Times New Roman"/>
          <w:color w:val="000000" w:themeColor="text1"/>
          <w:sz w:val="28"/>
          <w:szCs w:val="28"/>
          <w:lang w:val="uk-UA"/>
        </w:rPr>
        <w:t xml:space="preserve"> об’єктів, що передаються в оренду, відчужуються, здійснення заходів по підготовці та проведенню процедури відчуження, надання в оренду майна</w:t>
      </w:r>
      <w:r w:rsidRPr="004A48B6">
        <w:rPr>
          <w:rStyle w:val="FontStyle4"/>
          <w:rFonts w:ascii="Times New Roman" w:hAnsi="Times New Roman" w:cs="Times New Roman"/>
          <w:color w:val="000000" w:themeColor="text1"/>
          <w:lang w:val="uk-UA"/>
        </w:rPr>
        <w:t>;</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оплату робіт та послуг з технічної інвентаризації нерухомого майна, що перебуває на балансі міської ради, комунальних підприємств та установ ;</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оплату робіт з оформлення та надання документів, що засвідчують право власності на нерухоме майно, яке перебуває на балансі міської ради, комунальних підприємств та установ;</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оплату за розміщення повідомлень у друкованих засобах масової інформації що стосується об’єктів комунальної  власності;</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оплату за постановку та зняття з обліку та державної реєстрації  нерухомого  майна, земельних ділянок та транспортних засобів;</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lastRenderedPageBreak/>
        <w:t>- сплату реєстраційного збору за проведення державної реєстрації юридичних осіб – новостворюваних, реорганізованих підприємств, закладів, установ;</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оплату витрат, пов’язаних із зверненнями до суду та інших витрат, пов’язаних з управлінням комунальним майном та земельними ділянками комунальної власності;</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оплату інших послуг, пов’язаних з управлінням комунальним майном;</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придбання товарів, необхідних для збереження  комунального майна;</w:t>
      </w:r>
    </w:p>
    <w:p w:rsidR="007D676B" w:rsidRPr="004A48B6" w:rsidRDefault="007D676B" w:rsidP="004A48B6">
      <w:pPr>
        <w:pStyle w:val="ParagraphStyle5"/>
        <w:ind w:firstLine="720"/>
        <w:rPr>
          <w:rStyle w:val="FontStyle4"/>
          <w:rFonts w:ascii="Times New Roman" w:hAnsi="Times New Roman" w:cs="Times New Roman"/>
          <w:color w:val="000000" w:themeColor="text1"/>
          <w:lang w:val="uk-UA"/>
        </w:rPr>
      </w:pPr>
      <w:r w:rsidRPr="004A48B6">
        <w:rPr>
          <w:rStyle w:val="FontStyle4"/>
          <w:rFonts w:ascii="Times New Roman" w:hAnsi="Times New Roman" w:cs="Times New Roman"/>
          <w:color w:val="000000" w:themeColor="text1"/>
          <w:lang w:val="uk-UA"/>
        </w:rPr>
        <w:t>- проведення реконструкції та ремонтів об’єктів комунальної власності.</w:t>
      </w:r>
    </w:p>
    <w:p w:rsidR="007D676B" w:rsidRPr="004A48B6" w:rsidRDefault="007D676B" w:rsidP="004A48B6">
      <w:pPr>
        <w:autoSpaceDE w:val="0"/>
        <w:autoSpaceDN w:val="0"/>
        <w:adjustRightInd w:val="0"/>
        <w:spacing w:after="0" w:line="240" w:lineRule="auto"/>
        <w:ind w:firstLine="708"/>
        <w:jc w:val="both"/>
        <w:rPr>
          <w:rFonts w:ascii="Times New Roman" w:hAnsi="Times New Roman" w:cs="Times New Roman"/>
          <w:color w:val="000000" w:themeColor="text1"/>
        </w:rPr>
      </w:pPr>
    </w:p>
    <w:p w:rsidR="007D676B" w:rsidRPr="004A48B6" w:rsidRDefault="007D676B" w:rsidP="004A48B6">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t>ІІІ. Мета та основні завдання Програми</w:t>
      </w:r>
    </w:p>
    <w:p w:rsidR="007D676B" w:rsidRPr="004A48B6" w:rsidRDefault="007D676B" w:rsidP="004A48B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Метою цієї Програми є створення сприятливих умов для забезпечення ефективного використання та утримання об’єктів та майна комунальної власності Рахівської територіальної громади.</w:t>
      </w:r>
    </w:p>
    <w:p w:rsidR="007D676B" w:rsidRPr="004A48B6" w:rsidRDefault="007D676B" w:rsidP="004A48B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D676B" w:rsidRPr="004A48B6" w:rsidRDefault="007D676B" w:rsidP="004A48B6">
      <w:pPr>
        <w:pStyle w:val="a6"/>
        <w:autoSpaceDE w:val="0"/>
        <w:autoSpaceDN w:val="0"/>
        <w:adjustRightInd w:val="0"/>
        <w:spacing w:after="0" w:line="240" w:lineRule="auto"/>
        <w:ind w:left="0"/>
        <w:jc w:val="center"/>
        <w:rPr>
          <w:b/>
          <w:color w:val="000000" w:themeColor="text1"/>
          <w:sz w:val="28"/>
          <w:szCs w:val="28"/>
        </w:rPr>
      </w:pPr>
      <w:r w:rsidRPr="004A48B6">
        <w:rPr>
          <w:b/>
          <w:color w:val="000000" w:themeColor="text1"/>
          <w:sz w:val="28"/>
          <w:szCs w:val="28"/>
        </w:rPr>
        <w:t>ІV. Основні заходи Програми</w:t>
      </w:r>
    </w:p>
    <w:p w:rsidR="007D676B" w:rsidRPr="004A48B6" w:rsidRDefault="007D676B" w:rsidP="004A48B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 Здійснення аналізу діючих законодавчих і нормативних актів, що регулюють упорядкування процесу управління об’єктами та майном комунальної власності Рахівської територіальної громади  та внесення на розгляд міській раді пропозицій щодо їх удосконалення.</w:t>
      </w:r>
    </w:p>
    <w:p w:rsidR="007D676B" w:rsidRPr="004A48B6" w:rsidRDefault="007D676B" w:rsidP="004A48B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2. Забезпечення висвітлення у засобах масової інформації даних щодо переліку об’єктів і майна комунальної власності територіальної громади, що підлягають приватизації та які можуть здаватися в оренду.</w:t>
      </w:r>
    </w:p>
    <w:p w:rsidR="007D676B" w:rsidRPr="004A48B6" w:rsidRDefault="007D676B" w:rsidP="004A48B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3. Здійснення заходів щодо підготовки та виготовлення документів, які підтверджують право комунальної власності Рахівської територіальної громади на об’єкти та майно комунальної власності громади.</w:t>
      </w:r>
    </w:p>
    <w:p w:rsidR="007D676B" w:rsidRPr="004A48B6" w:rsidRDefault="007D676B" w:rsidP="004A48B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4. Організація проведення незалежної оцінки об’єктів та майна комунальної власності Рахівської територіальної громади.</w:t>
      </w:r>
    </w:p>
    <w:p w:rsidR="007D676B" w:rsidRPr="004A48B6" w:rsidRDefault="007D676B" w:rsidP="004A48B6">
      <w:pPr>
        <w:tabs>
          <w:tab w:val="left" w:pos="567"/>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5. Здійснення реконструкції та капітальних ремонтів приміщень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p w:rsidR="007D676B" w:rsidRPr="004A48B6" w:rsidRDefault="007D676B" w:rsidP="004A48B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6. Здійснення заходів по підготовці та проведенню процедури відчуження майна комунальної власності Рахівської територіальної громади відповідно до норм діючого законодавства.</w:t>
      </w:r>
    </w:p>
    <w:p w:rsidR="007D676B" w:rsidRPr="004A48B6" w:rsidRDefault="007D676B" w:rsidP="004A48B6">
      <w:pPr>
        <w:pStyle w:val="ParagraphStyle5"/>
        <w:ind w:firstLine="709"/>
        <w:rPr>
          <w:rStyle w:val="FontStyle4"/>
          <w:rFonts w:ascii="Times New Roman" w:hAnsi="Times New Roman" w:cs="Times New Roman"/>
          <w:color w:val="000000" w:themeColor="text1"/>
          <w:lang w:val="uk-UA"/>
        </w:rPr>
      </w:pPr>
      <w:r w:rsidRPr="004A48B6">
        <w:rPr>
          <w:rFonts w:ascii="Times New Roman" w:hAnsi="Times New Roman" w:cs="Times New Roman"/>
          <w:color w:val="000000" w:themeColor="text1"/>
          <w:sz w:val="28"/>
          <w:szCs w:val="28"/>
          <w:lang w:val="uk-UA"/>
        </w:rPr>
        <w:t xml:space="preserve">7. Організацію  проведення  публічних закупівель,  </w:t>
      </w:r>
      <w:r w:rsidRPr="004A48B6">
        <w:rPr>
          <w:rStyle w:val="FontStyle4"/>
          <w:rFonts w:ascii="Times New Roman" w:hAnsi="Times New Roman" w:cs="Times New Roman"/>
          <w:color w:val="000000" w:themeColor="text1"/>
          <w:lang w:val="uk-UA"/>
        </w:rPr>
        <w:t>звернення до суду та інших заходів, пов’язаних з управлінням  комунальним майном та земельними ділянками комунальної власності.</w:t>
      </w:r>
    </w:p>
    <w:p w:rsidR="007D676B" w:rsidRPr="004A48B6" w:rsidRDefault="007D676B" w:rsidP="004A48B6">
      <w:pPr>
        <w:pStyle w:val="ParagraphStyle5"/>
        <w:ind w:firstLine="709"/>
        <w:rPr>
          <w:rStyle w:val="FontStyle4"/>
          <w:rFonts w:ascii="Times New Roman" w:hAnsi="Times New Roman" w:cs="Times New Roman"/>
          <w:color w:val="000000" w:themeColor="text1"/>
          <w:lang w:val="uk-UA"/>
        </w:rPr>
      </w:pPr>
    </w:p>
    <w:p w:rsidR="007D676B" w:rsidRPr="004A48B6" w:rsidRDefault="007D676B" w:rsidP="004A48B6">
      <w:pPr>
        <w:autoSpaceDE w:val="0"/>
        <w:autoSpaceDN w:val="0"/>
        <w:adjustRightInd w:val="0"/>
        <w:spacing w:after="0" w:line="240" w:lineRule="auto"/>
        <w:jc w:val="center"/>
        <w:rPr>
          <w:rFonts w:ascii="Times New Roman" w:hAnsi="Times New Roman" w:cs="Times New Roman"/>
          <w:b/>
          <w:color w:val="000000" w:themeColor="text1"/>
        </w:rPr>
      </w:pPr>
      <w:r w:rsidRPr="004A48B6">
        <w:rPr>
          <w:rFonts w:ascii="Times New Roman" w:hAnsi="Times New Roman" w:cs="Times New Roman"/>
          <w:b/>
          <w:color w:val="000000" w:themeColor="text1"/>
          <w:sz w:val="28"/>
          <w:szCs w:val="28"/>
        </w:rPr>
        <w:t>V. Фінансове забезпечення Програми</w:t>
      </w:r>
    </w:p>
    <w:p w:rsidR="007D676B" w:rsidRPr="004A48B6" w:rsidRDefault="007D676B" w:rsidP="004A48B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Фінансування заходів Програми здійснюється в межах бюджетних призначень, затверджених рішенням міської ради про міський бюджет на відповідний рік.</w:t>
      </w:r>
    </w:p>
    <w:p w:rsidR="007D676B" w:rsidRPr="004A48B6" w:rsidRDefault="007D676B" w:rsidP="004A48B6">
      <w:pPr>
        <w:spacing w:after="0" w:line="240" w:lineRule="auto"/>
        <w:rPr>
          <w:rFonts w:ascii="Times New Roman" w:hAnsi="Times New Roman" w:cs="Times New Roman"/>
          <w:color w:val="000000" w:themeColor="text1"/>
          <w:sz w:val="28"/>
          <w:szCs w:val="28"/>
        </w:rPr>
        <w:sectPr w:rsidR="007D676B" w:rsidRPr="004A48B6" w:rsidSect="00362102">
          <w:pgSz w:w="11906" w:h="16838"/>
          <w:pgMar w:top="709" w:right="709" w:bottom="709" w:left="1701" w:header="720" w:footer="720" w:gutter="0"/>
          <w:cols w:space="720"/>
        </w:sectPr>
      </w:pPr>
    </w:p>
    <w:p w:rsidR="007D676B" w:rsidRPr="004A48B6" w:rsidRDefault="007D676B" w:rsidP="004A48B6">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b/>
          <w:color w:val="000000" w:themeColor="text1"/>
          <w:sz w:val="28"/>
          <w:szCs w:val="28"/>
        </w:rPr>
        <w:lastRenderedPageBreak/>
        <w:t>VІ. Обсяги фінансування заходів Програми</w:t>
      </w:r>
    </w:p>
    <w:p w:rsidR="007D676B" w:rsidRPr="004A48B6" w:rsidRDefault="007D676B" w:rsidP="004A48B6">
      <w:pPr>
        <w:autoSpaceDE w:val="0"/>
        <w:autoSpaceDN w:val="0"/>
        <w:adjustRightInd w:val="0"/>
        <w:spacing w:after="0" w:line="240" w:lineRule="auto"/>
        <w:jc w:val="center"/>
        <w:rPr>
          <w:rFonts w:ascii="Times New Roman" w:hAnsi="Times New Roman" w:cs="Times New Roman"/>
          <w:b/>
          <w:color w:val="000000" w:themeColor="text1"/>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8504"/>
        <w:gridCol w:w="1984"/>
        <w:gridCol w:w="1559"/>
        <w:gridCol w:w="1418"/>
        <w:gridCol w:w="1559"/>
      </w:tblGrid>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 п/п</w:t>
            </w:r>
          </w:p>
        </w:tc>
        <w:tc>
          <w:tcPr>
            <w:tcW w:w="850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Назва заходу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Обсяг фінансування, тис. грн..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lang w:eastAsia="uk-UA"/>
              </w:rPr>
            </w:pPr>
            <w:r w:rsidRPr="004A48B6">
              <w:rPr>
                <w:rFonts w:ascii="Times New Roman" w:hAnsi="Times New Roman" w:cs="Times New Roman"/>
                <w:b/>
                <w:color w:val="000000" w:themeColor="text1"/>
                <w:sz w:val="24"/>
                <w:szCs w:val="24"/>
              </w:rPr>
              <w:t>2024 рік</w:t>
            </w:r>
          </w:p>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w:t>
            </w:r>
            <w:proofErr w:type="spellStart"/>
            <w:r w:rsidRPr="004A48B6">
              <w:rPr>
                <w:rFonts w:ascii="Times New Roman" w:hAnsi="Times New Roman" w:cs="Times New Roman"/>
                <w:b/>
                <w:color w:val="000000" w:themeColor="text1"/>
                <w:sz w:val="24"/>
                <w:szCs w:val="24"/>
              </w:rPr>
              <w:t>тис.грн</w:t>
            </w:r>
            <w:proofErr w:type="spellEnd"/>
            <w:r w:rsidRPr="004A48B6">
              <w:rPr>
                <w:rFonts w:ascii="Times New Roman" w:hAnsi="Times New Roman" w:cs="Times New Roman"/>
                <w:b/>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lang w:eastAsia="uk-UA"/>
              </w:rPr>
            </w:pPr>
            <w:r w:rsidRPr="004A48B6">
              <w:rPr>
                <w:rFonts w:ascii="Times New Roman" w:hAnsi="Times New Roman" w:cs="Times New Roman"/>
                <w:b/>
                <w:color w:val="000000" w:themeColor="text1"/>
                <w:sz w:val="24"/>
                <w:szCs w:val="24"/>
              </w:rPr>
              <w:t>2025 рік</w:t>
            </w:r>
          </w:p>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w:t>
            </w:r>
            <w:proofErr w:type="spellStart"/>
            <w:r w:rsidRPr="004A48B6">
              <w:rPr>
                <w:rFonts w:ascii="Times New Roman" w:hAnsi="Times New Roman" w:cs="Times New Roman"/>
                <w:b/>
                <w:color w:val="000000" w:themeColor="text1"/>
                <w:sz w:val="24"/>
                <w:szCs w:val="24"/>
              </w:rPr>
              <w:t>тис.грн</w:t>
            </w:r>
            <w:proofErr w:type="spellEnd"/>
            <w:r w:rsidRPr="004A48B6">
              <w:rPr>
                <w:rFonts w:ascii="Times New Roman" w:hAnsi="Times New Roman" w:cs="Times New Roman"/>
                <w:b/>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lang w:eastAsia="uk-UA"/>
              </w:rPr>
            </w:pPr>
            <w:r w:rsidRPr="004A48B6">
              <w:rPr>
                <w:rFonts w:ascii="Times New Roman" w:hAnsi="Times New Roman" w:cs="Times New Roman"/>
                <w:b/>
                <w:color w:val="000000" w:themeColor="text1"/>
                <w:sz w:val="24"/>
                <w:szCs w:val="24"/>
              </w:rPr>
              <w:t>2026 рік</w:t>
            </w:r>
          </w:p>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w:t>
            </w:r>
            <w:proofErr w:type="spellStart"/>
            <w:r w:rsidRPr="004A48B6">
              <w:rPr>
                <w:rFonts w:ascii="Times New Roman" w:hAnsi="Times New Roman" w:cs="Times New Roman"/>
                <w:b/>
                <w:color w:val="000000" w:themeColor="text1"/>
                <w:sz w:val="24"/>
                <w:szCs w:val="24"/>
              </w:rPr>
              <w:t>тис.грн</w:t>
            </w:r>
            <w:proofErr w:type="spellEnd"/>
            <w:r w:rsidRPr="004A48B6">
              <w:rPr>
                <w:rFonts w:ascii="Times New Roman" w:hAnsi="Times New Roman" w:cs="Times New Roman"/>
                <w:b/>
                <w:color w:val="000000" w:themeColor="text1"/>
                <w:sz w:val="24"/>
                <w:szCs w:val="24"/>
              </w:rPr>
              <w:t>)</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1</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 xml:space="preserve">Підготовка та виготовлення документів, які підтверджують право власності на об’єкти комунальної власності Рахівської територіальної громади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300,0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50,0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150,0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2</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highlight w:val="yellow"/>
              </w:rPr>
            </w:pPr>
            <w:r w:rsidRPr="004A48B6">
              <w:rPr>
                <w:rFonts w:ascii="Times New Roman" w:hAnsi="Times New Roman" w:cs="Times New Roman"/>
                <w:color w:val="000000" w:themeColor="text1"/>
                <w:sz w:val="24"/>
                <w:szCs w:val="24"/>
              </w:rPr>
              <w:t>Проведення експертної оцінки об’єктів комунальної власності Рахівської територіальної громади, здійснення заходів по підготовці і проведенню процедури відчуження чи передачі в оренду майна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300,0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100,0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50,0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150,0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3</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Розміщення у засобах масової інформації даних щодо переліку об’єктів і майна комунальної власності територіальної громади, що можуть здаватися в оренду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15,0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5,0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5,0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4</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Здійснення  реконструкції, капітальних та поточних ремонтів об’єктів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1100,0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300,0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400,0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400,0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5</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eastAsia="ru-RU"/>
              </w:rPr>
            </w:pPr>
            <w:r w:rsidRPr="004A48B6">
              <w:rPr>
                <w:rStyle w:val="FontStyle4"/>
                <w:rFonts w:ascii="Times New Roman" w:hAnsi="Times New Roman" w:cs="Times New Roman"/>
                <w:color w:val="000000" w:themeColor="text1"/>
                <w:sz w:val="24"/>
                <w:szCs w:val="24"/>
              </w:rPr>
              <w:t xml:space="preserve">Утримання  об’єктів  </w:t>
            </w:r>
            <w:r w:rsidRPr="004A48B6">
              <w:rPr>
                <w:rFonts w:ascii="Times New Roman" w:hAnsi="Times New Roman" w:cs="Times New Roman"/>
                <w:color w:val="000000" w:themeColor="text1"/>
                <w:sz w:val="24"/>
                <w:szCs w:val="24"/>
              </w:rPr>
              <w:t xml:space="preserve"> комунальної власності Рахівської територіальної громади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450,0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200,0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150,0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6</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eastAsia="ru-RU"/>
              </w:rPr>
            </w:pPr>
            <w:r w:rsidRPr="004A48B6">
              <w:rPr>
                <w:rStyle w:val="FontStyle4"/>
                <w:rFonts w:ascii="Times New Roman" w:hAnsi="Times New Roman" w:cs="Times New Roman"/>
                <w:color w:val="000000" w:themeColor="text1"/>
                <w:sz w:val="24"/>
                <w:szCs w:val="24"/>
              </w:rPr>
              <w:t>Оплата податкової заборгованості за попередні роки, орендної плати, надання послуг, виконавчих стягнень, відшкодування завданих збитків, штрафних санкцій, адміністративних стягнень, пов’язаних з ліквідацією підприємств та банкрутства до бюджетів всіх рівнів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400,0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200,0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100,0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7</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eastAsia="ru-RU"/>
              </w:rPr>
            </w:pPr>
            <w:r w:rsidRPr="004A48B6">
              <w:rPr>
                <w:rStyle w:val="FontStyle4"/>
                <w:rFonts w:ascii="Times New Roman" w:hAnsi="Times New Roman" w:cs="Times New Roman"/>
                <w:color w:val="000000" w:themeColor="text1"/>
                <w:sz w:val="24"/>
                <w:szCs w:val="24"/>
              </w:rPr>
              <w:t>Виготовлення проектно-кошторисної документації</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140,0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50,0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30,0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60,0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8</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eastAsia="ru-RU"/>
              </w:rPr>
            </w:pPr>
            <w:r w:rsidRPr="004A48B6">
              <w:rPr>
                <w:rStyle w:val="FontStyle4"/>
                <w:rFonts w:ascii="Times New Roman" w:hAnsi="Times New Roman" w:cs="Times New Roman"/>
                <w:color w:val="000000" w:themeColor="text1"/>
                <w:sz w:val="24"/>
                <w:szCs w:val="24"/>
              </w:rPr>
              <w:t>Виготовлення технічних паспортів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210,0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50,0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60,0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100,0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9</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both"/>
              <w:rPr>
                <w:rStyle w:val="FontStyle4"/>
                <w:rFonts w:ascii="Times New Roman" w:eastAsiaTheme="minorEastAsia" w:hAnsi="Times New Roman" w:cs="Times New Roman"/>
                <w:color w:val="000000" w:themeColor="text1"/>
                <w:sz w:val="24"/>
                <w:szCs w:val="24"/>
                <w:lang w:eastAsia="ru-RU"/>
              </w:rPr>
            </w:pPr>
            <w:r w:rsidRPr="004A48B6">
              <w:rPr>
                <w:rStyle w:val="FontStyle4"/>
                <w:rFonts w:ascii="Times New Roman" w:hAnsi="Times New Roman" w:cs="Times New Roman"/>
                <w:color w:val="000000" w:themeColor="text1"/>
                <w:sz w:val="24"/>
                <w:szCs w:val="24"/>
              </w:rPr>
              <w:t xml:space="preserve">Придбання та встановлення </w:t>
            </w:r>
            <w:r w:rsidRPr="004A48B6">
              <w:rPr>
                <w:rFonts w:ascii="Times New Roman" w:eastAsia="MS Mincho" w:hAnsi="Times New Roman" w:cs="Times New Roman"/>
                <w:color w:val="000000" w:themeColor="text1"/>
                <w:sz w:val="24"/>
                <w:szCs w:val="24"/>
              </w:rPr>
              <w:t xml:space="preserve">підіймальної платформи для осіб з обмеженими можливостями. </w:t>
            </w:r>
          </w:p>
        </w:tc>
        <w:tc>
          <w:tcPr>
            <w:tcW w:w="1984" w:type="dxa"/>
            <w:tcBorders>
              <w:top w:val="single" w:sz="4" w:space="0" w:color="auto"/>
              <w:left w:val="single" w:sz="4" w:space="0" w:color="auto"/>
              <w:bottom w:val="single" w:sz="4" w:space="0" w:color="auto"/>
              <w:right w:val="single" w:sz="4" w:space="0" w:color="auto"/>
            </w:tcBorders>
            <w:vAlign w:val="center"/>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eastAsia="uk-UA"/>
              </w:rPr>
            </w:pPr>
            <w:r w:rsidRPr="004A48B6">
              <w:rPr>
                <w:rFonts w:ascii="Times New Roman" w:hAnsi="Times New Roman" w:cs="Times New Roman"/>
                <w:b/>
                <w:color w:val="000000" w:themeColor="text1"/>
                <w:sz w:val="24"/>
                <w:szCs w:val="24"/>
              </w:rPr>
              <w:t>300,0,</w:t>
            </w:r>
          </w:p>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150,0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150,0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10</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both"/>
              <w:rPr>
                <w:rStyle w:val="FontStyle4"/>
                <w:rFonts w:ascii="Times New Roman" w:eastAsiaTheme="minorEastAsia" w:hAnsi="Times New Roman" w:cs="Times New Roman"/>
                <w:color w:val="000000" w:themeColor="text1"/>
                <w:sz w:val="24"/>
                <w:szCs w:val="24"/>
                <w:lang w:eastAsia="ru-RU"/>
              </w:rPr>
            </w:pPr>
            <w:r w:rsidRPr="004A48B6">
              <w:rPr>
                <w:rStyle w:val="FontStyle4"/>
                <w:rFonts w:ascii="Times New Roman" w:hAnsi="Times New Roman" w:cs="Times New Roman"/>
                <w:color w:val="000000" w:themeColor="text1"/>
                <w:sz w:val="24"/>
                <w:szCs w:val="24"/>
              </w:rPr>
              <w:t xml:space="preserve">Придбання будівельних матеріалів для поточного, капітального ремонту та реконструкції об’єктів комунального майна.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400,0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200,0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rPr>
            </w:pPr>
            <w:r w:rsidRPr="004A48B6">
              <w:rPr>
                <w:rFonts w:ascii="Times New Roman" w:hAnsi="Times New Roman" w:cs="Times New Roman"/>
                <w:color w:val="000000" w:themeColor="text1"/>
                <w:sz w:val="24"/>
                <w:szCs w:val="24"/>
              </w:rPr>
              <w:t>200,0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eastAsia="ru-RU"/>
              </w:rPr>
            </w:pPr>
            <w:r w:rsidRPr="004A48B6">
              <w:rPr>
                <w:rFonts w:ascii="Times New Roman" w:hAnsi="Times New Roman" w:cs="Times New Roman"/>
                <w:b/>
                <w:color w:val="000000" w:themeColor="text1"/>
                <w:sz w:val="24"/>
                <w:szCs w:val="24"/>
              </w:rPr>
              <w:t>11</w:t>
            </w: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both"/>
              <w:rPr>
                <w:rStyle w:val="FontStyle4"/>
                <w:rFonts w:ascii="Times New Roman" w:eastAsiaTheme="minorEastAsia" w:hAnsi="Times New Roman" w:cs="Times New Roman"/>
                <w:color w:val="000000" w:themeColor="text1"/>
                <w:sz w:val="24"/>
                <w:szCs w:val="24"/>
                <w:lang w:eastAsia="ru-RU"/>
              </w:rPr>
            </w:pPr>
            <w:r w:rsidRPr="004A48B6">
              <w:rPr>
                <w:rStyle w:val="FontStyle4"/>
                <w:rFonts w:ascii="Times New Roman" w:hAnsi="Times New Roman" w:cs="Times New Roman"/>
                <w:color w:val="000000" w:themeColor="text1"/>
                <w:sz w:val="24"/>
                <w:szCs w:val="24"/>
              </w:rPr>
              <w:t>Придбання спеціального вантажного автопідйомника автовишки, трактора – екскаватора, сміттєвоза та іншої спеціалізованої техніки.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eastAsia="ru-RU"/>
              </w:rPr>
            </w:pPr>
            <w:r w:rsidRPr="004A48B6">
              <w:rPr>
                <w:rFonts w:ascii="Times New Roman" w:hAnsi="Times New Roman" w:cs="Times New Roman"/>
                <w:b/>
                <w:color w:val="000000" w:themeColor="text1"/>
                <w:sz w:val="24"/>
                <w:szCs w:val="24"/>
              </w:rPr>
              <w:t>8000,0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4000,0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color w:val="000000" w:themeColor="text1"/>
                <w:sz w:val="24"/>
                <w:szCs w:val="24"/>
                <w:lang w:eastAsia="ru-RU"/>
              </w:rPr>
            </w:pPr>
            <w:r w:rsidRPr="004A48B6">
              <w:rPr>
                <w:rFonts w:ascii="Times New Roman" w:hAnsi="Times New Roman" w:cs="Times New Roman"/>
                <w:color w:val="000000" w:themeColor="text1"/>
                <w:sz w:val="24"/>
                <w:szCs w:val="24"/>
              </w:rPr>
              <w:t>4000,0</w:t>
            </w:r>
          </w:p>
        </w:tc>
      </w:tr>
      <w:tr w:rsidR="002263C5" w:rsidRPr="004A48B6" w:rsidTr="00821542">
        <w:tc>
          <w:tcPr>
            <w:tcW w:w="535" w:type="dxa"/>
            <w:tcBorders>
              <w:top w:val="single" w:sz="4" w:space="0" w:color="auto"/>
              <w:left w:val="single" w:sz="4" w:space="0" w:color="auto"/>
              <w:bottom w:val="single" w:sz="4" w:space="0" w:color="auto"/>
              <w:right w:val="single" w:sz="4" w:space="0" w:color="auto"/>
            </w:tcBorders>
            <w:vAlign w:val="center"/>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p>
        </w:tc>
        <w:tc>
          <w:tcPr>
            <w:tcW w:w="8504"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rPr>
                <w:rFonts w:ascii="Times New Roman" w:eastAsiaTheme="minorEastAsia" w:hAnsi="Times New Roman" w:cs="Times New Roman"/>
                <w:b/>
                <w:color w:val="000000" w:themeColor="text1"/>
                <w:sz w:val="24"/>
                <w:szCs w:val="24"/>
              </w:rPr>
            </w:pPr>
            <w:r w:rsidRPr="004A48B6">
              <w:rPr>
                <w:rFonts w:ascii="Times New Roman" w:hAnsi="Times New Roman" w:cs="Times New Roman"/>
                <w:b/>
                <w:bCs/>
                <w:color w:val="000000" w:themeColor="text1"/>
                <w:sz w:val="24"/>
                <w:szCs w:val="24"/>
              </w:rPr>
              <w:t>Всього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7D676B" w:rsidRPr="004A48B6" w:rsidRDefault="007D676B" w:rsidP="004A48B6">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11615,0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955,0</w:t>
            </w:r>
          </w:p>
        </w:tc>
        <w:tc>
          <w:tcPr>
            <w:tcW w:w="1418"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5195,0</w:t>
            </w:r>
          </w:p>
        </w:tc>
        <w:tc>
          <w:tcPr>
            <w:tcW w:w="1559" w:type="dxa"/>
            <w:tcBorders>
              <w:top w:val="single" w:sz="4" w:space="0" w:color="auto"/>
              <w:left w:val="single" w:sz="4" w:space="0" w:color="auto"/>
              <w:bottom w:val="single" w:sz="4" w:space="0" w:color="auto"/>
              <w:right w:val="single" w:sz="4" w:space="0" w:color="auto"/>
            </w:tcBorders>
            <w:hideMark/>
          </w:tcPr>
          <w:p w:rsidR="007D676B" w:rsidRPr="004A48B6" w:rsidRDefault="007D676B" w:rsidP="004A48B6">
            <w:pPr>
              <w:spacing w:after="0" w:line="240" w:lineRule="auto"/>
              <w:jc w:val="center"/>
              <w:rPr>
                <w:rFonts w:ascii="Times New Roman" w:eastAsiaTheme="minorEastAsia" w:hAnsi="Times New Roman" w:cs="Times New Roman"/>
                <w:b/>
                <w:color w:val="000000" w:themeColor="text1"/>
                <w:sz w:val="24"/>
                <w:szCs w:val="24"/>
              </w:rPr>
            </w:pPr>
            <w:r w:rsidRPr="004A48B6">
              <w:rPr>
                <w:rFonts w:ascii="Times New Roman" w:hAnsi="Times New Roman" w:cs="Times New Roman"/>
                <w:b/>
                <w:color w:val="000000" w:themeColor="text1"/>
                <w:sz w:val="24"/>
                <w:szCs w:val="24"/>
              </w:rPr>
              <w:t>5465,0</w:t>
            </w:r>
          </w:p>
        </w:tc>
      </w:tr>
    </w:tbl>
    <w:p w:rsidR="007D676B" w:rsidRPr="004A48B6" w:rsidRDefault="007D676B" w:rsidP="004A48B6">
      <w:pPr>
        <w:spacing w:after="0" w:line="240" w:lineRule="auto"/>
        <w:rPr>
          <w:rFonts w:ascii="Times New Roman" w:hAnsi="Times New Roman" w:cs="Times New Roman"/>
          <w:b/>
          <w:color w:val="000000" w:themeColor="text1"/>
          <w:sz w:val="28"/>
          <w:szCs w:val="28"/>
        </w:rPr>
      </w:pPr>
    </w:p>
    <w:p w:rsidR="007D676B" w:rsidRPr="004A48B6" w:rsidRDefault="007D676B" w:rsidP="004A48B6">
      <w:pPr>
        <w:tabs>
          <w:tab w:val="left" w:pos="2940"/>
          <w:tab w:val="center" w:pos="4819"/>
        </w:tabs>
        <w:spacing w:after="0" w:line="240" w:lineRule="auto"/>
        <w:outlineLvl w:val="2"/>
        <w:rPr>
          <w:rFonts w:ascii="Times New Roman" w:hAnsi="Times New Roman" w:cs="Times New Roman"/>
          <w:b/>
          <w:bCs/>
          <w:color w:val="000000" w:themeColor="text1"/>
          <w:sz w:val="28"/>
          <w:szCs w:val="28"/>
          <w:lang w:eastAsia="ru-RU"/>
        </w:rPr>
      </w:pPr>
      <w:r w:rsidRPr="004A48B6">
        <w:rPr>
          <w:rFonts w:ascii="Times New Roman" w:hAnsi="Times New Roman" w:cs="Times New Roman"/>
          <w:b/>
          <w:bCs/>
          <w:color w:val="000000" w:themeColor="text1"/>
          <w:sz w:val="28"/>
          <w:szCs w:val="28"/>
        </w:rPr>
        <w:tab/>
      </w:r>
    </w:p>
    <w:p w:rsidR="00821542" w:rsidRPr="004A48B6" w:rsidRDefault="007D676B" w:rsidP="004A48B6">
      <w:pPr>
        <w:tabs>
          <w:tab w:val="left" w:pos="2940"/>
          <w:tab w:val="center" w:pos="4819"/>
        </w:tabs>
        <w:spacing w:after="0" w:line="240" w:lineRule="auto"/>
        <w:outlineLvl w:val="2"/>
        <w:rPr>
          <w:rFonts w:ascii="Times New Roman" w:hAnsi="Times New Roman" w:cs="Times New Roman"/>
          <w:b/>
          <w:bCs/>
          <w:color w:val="000000" w:themeColor="text1"/>
          <w:sz w:val="28"/>
          <w:szCs w:val="28"/>
        </w:rPr>
        <w:sectPr w:rsidR="00821542" w:rsidRPr="004A48B6" w:rsidSect="00821542">
          <w:pgSz w:w="16838" w:h="11906" w:orient="landscape"/>
          <w:pgMar w:top="1701" w:right="709" w:bottom="709" w:left="709" w:header="709" w:footer="709" w:gutter="0"/>
          <w:cols w:space="708"/>
          <w:docGrid w:linePitch="360"/>
        </w:sectPr>
      </w:pPr>
      <w:r w:rsidRPr="004A48B6">
        <w:rPr>
          <w:rFonts w:ascii="Times New Roman" w:hAnsi="Times New Roman" w:cs="Times New Roman"/>
          <w:b/>
          <w:bCs/>
          <w:color w:val="000000" w:themeColor="text1"/>
          <w:sz w:val="28"/>
          <w:szCs w:val="28"/>
        </w:rPr>
        <w:tab/>
      </w:r>
    </w:p>
    <w:p w:rsidR="007D676B" w:rsidRPr="004A48B6" w:rsidRDefault="007D676B" w:rsidP="004A48B6">
      <w:pPr>
        <w:tabs>
          <w:tab w:val="left" w:pos="2940"/>
          <w:tab w:val="center" w:pos="4819"/>
        </w:tabs>
        <w:spacing w:after="0" w:line="240" w:lineRule="auto"/>
        <w:jc w:val="center"/>
        <w:outlineLvl w:val="2"/>
        <w:rPr>
          <w:rFonts w:ascii="Times New Roman" w:eastAsiaTheme="minorEastAsia"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lastRenderedPageBreak/>
        <w:t>VII. Очікуваний результат</w:t>
      </w:r>
    </w:p>
    <w:p w:rsidR="007D676B" w:rsidRPr="004A48B6" w:rsidRDefault="007D676B" w:rsidP="004A48B6">
      <w:pPr>
        <w:tabs>
          <w:tab w:val="left" w:pos="2940"/>
          <w:tab w:val="center" w:pos="4819"/>
        </w:tabs>
        <w:spacing w:after="0" w:line="240" w:lineRule="auto"/>
        <w:outlineLvl w:val="2"/>
        <w:rPr>
          <w:rFonts w:ascii="Times New Roman" w:hAnsi="Times New Roman" w:cs="Times New Roman"/>
          <w:b/>
          <w:bCs/>
          <w:color w:val="000000" w:themeColor="text1"/>
          <w:sz w:val="28"/>
          <w:szCs w:val="28"/>
        </w:rPr>
      </w:pPr>
    </w:p>
    <w:p w:rsidR="007D676B" w:rsidRPr="004A48B6" w:rsidRDefault="007D676B"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Виконання Програми забезпечить функціонування об'єктів, що є комунальною власністю Рахівської територіальної громади, а також утримання, збереження,  підвищення ефективність використання майна, що належить до комунальної власності громади.</w:t>
      </w:r>
    </w:p>
    <w:p w:rsidR="007D676B" w:rsidRPr="004A48B6" w:rsidRDefault="007D676B" w:rsidP="004A48B6">
      <w:pPr>
        <w:spacing w:after="0" w:line="240" w:lineRule="auto"/>
        <w:ind w:firstLine="709"/>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Також  дасть змогу зміцнити  матеріально-технічну базу об’єктів комунальної  власності, створити максимально зручні умови у приміщеннях  комунальної власності для різних верств населення, поліпшить умови праці працівників.</w:t>
      </w:r>
    </w:p>
    <w:p w:rsidR="007D676B" w:rsidRPr="004A48B6" w:rsidRDefault="007D676B" w:rsidP="004A48B6">
      <w:pPr>
        <w:spacing w:after="0" w:line="240" w:lineRule="auto"/>
        <w:ind w:firstLine="709"/>
        <w:jc w:val="both"/>
        <w:rPr>
          <w:rFonts w:ascii="Times New Roman" w:hAnsi="Times New Roman" w:cs="Times New Roman"/>
          <w:color w:val="000000" w:themeColor="text1"/>
          <w:sz w:val="28"/>
          <w:szCs w:val="28"/>
        </w:rPr>
      </w:pPr>
    </w:p>
    <w:p w:rsidR="007D676B" w:rsidRPr="004A48B6" w:rsidRDefault="007D676B" w:rsidP="004A48B6">
      <w:pPr>
        <w:spacing w:after="0" w:line="240" w:lineRule="auto"/>
        <w:jc w:val="center"/>
        <w:outlineLvl w:val="2"/>
        <w:rPr>
          <w:rFonts w:ascii="Times New Roman" w:hAnsi="Times New Roman" w:cs="Times New Roman"/>
          <w:b/>
          <w:bCs/>
          <w:color w:val="000000" w:themeColor="text1"/>
          <w:sz w:val="28"/>
          <w:szCs w:val="28"/>
        </w:rPr>
      </w:pPr>
      <w:r w:rsidRPr="004A48B6">
        <w:rPr>
          <w:rFonts w:ascii="Times New Roman" w:hAnsi="Times New Roman" w:cs="Times New Roman"/>
          <w:b/>
          <w:bCs/>
          <w:color w:val="000000" w:themeColor="text1"/>
          <w:sz w:val="28"/>
          <w:szCs w:val="28"/>
        </w:rPr>
        <w:t>VIII. Координація та контроль за ходом виконання Програми</w:t>
      </w:r>
    </w:p>
    <w:p w:rsidR="007D676B" w:rsidRPr="004A48B6" w:rsidRDefault="007D676B" w:rsidP="004A48B6">
      <w:pPr>
        <w:spacing w:after="0" w:line="240" w:lineRule="auto"/>
        <w:jc w:val="center"/>
        <w:outlineLvl w:val="2"/>
        <w:rPr>
          <w:rFonts w:ascii="Times New Roman" w:hAnsi="Times New Roman" w:cs="Times New Roman"/>
          <w:b/>
          <w:bCs/>
          <w:color w:val="000000" w:themeColor="text1"/>
          <w:sz w:val="28"/>
          <w:szCs w:val="28"/>
        </w:rPr>
      </w:pPr>
    </w:p>
    <w:p w:rsidR="007D676B" w:rsidRPr="004A48B6" w:rsidRDefault="007D676B" w:rsidP="00AC70B6">
      <w:pPr>
        <w:pStyle w:val="a6"/>
        <w:shd w:val="clear" w:color="auto" w:fill="FFFFFF"/>
        <w:spacing w:after="0" w:line="240" w:lineRule="auto"/>
        <w:ind w:left="0" w:firstLine="709"/>
        <w:jc w:val="both"/>
        <w:textAlignment w:val="baseline"/>
        <w:rPr>
          <w:color w:val="000000" w:themeColor="text1"/>
          <w:sz w:val="28"/>
          <w:szCs w:val="28"/>
        </w:rPr>
      </w:pPr>
      <w:r w:rsidRPr="004A48B6">
        <w:rPr>
          <w:color w:val="000000" w:themeColor="text1"/>
          <w:sz w:val="28"/>
          <w:szCs w:val="28"/>
          <w:lang w:eastAsia="uk-UA"/>
        </w:rPr>
        <w:t xml:space="preserve">Координацію та контроль за ходом виконання Програми здійснює </w:t>
      </w:r>
      <w:r w:rsidRPr="004A48B6">
        <w:rPr>
          <w:color w:val="000000" w:themeColor="text1"/>
          <w:sz w:val="28"/>
          <w:szCs w:val="28"/>
        </w:rPr>
        <w:t xml:space="preserve">відділ житлово-комунального господарства та благоустрою виконавчого апарату міської ради та </w:t>
      </w:r>
      <w:r w:rsidRPr="004A48B6">
        <w:rPr>
          <w:color w:val="000000" w:themeColor="text1"/>
          <w:sz w:val="28"/>
          <w:szCs w:val="28"/>
          <w:shd w:val="clear" w:color="auto" w:fill="FFFFFF"/>
        </w:rPr>
        <w:t xml:space="preserve">постійні комісії </w:t>
      </w:r>
      <w:r w:rsidRPr="004A48B6">
        <w:rPr>
          <w:color w:val="000000" w:themeColor="text1"/>
          <w:sz w:val="28"/>
          <w:szCs w:val="28"/>
        </w:rPr>
        <w:t>з  питань соціально-економічного розвитку міста, бюджету, фінансів та підприємництва та з питань житлово-комунального господарства, комунального майна,  благоустрою, архітектури, будівництва, транспорту, зв’язку та сфери послуг.</w:t>
      </w:r>
    </w:p>
    <w:p w:rsidR="007D676B" w:rsidRPr="004A48B6" w:rsidRDefault="007D676B" w:rsidP="004A48B6">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lang w:eastAsia="ru-RU"/>
        </w:rPr>
      </w:pPr>
    </w:p>
    <w:p w:rsidR="007D676B" w:rsidRPr="004A48B6" w:rsidRDefault="007D676B" w:rsidP="004A48B6">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rPr>
      </w:pPr>
    </w:p>
    <w:p w:rsidR="007D676B" w:rsidRPr="004A48B6" w:rsidRDefault="007D676B" w:rsidP="004A48B6">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В.п</w:t>
      </w:r>
      <w:proofErr w:type="spellEnd"/>
      <w:r w:rsidRPr="004A48B6">
        <w:rPr>
          <w:rFonts w:ascii="Times New Roman" w:hAnsi="Times New Roman" w:cs="Times New Roman"/>
          <w:color w:val="000000" w:themeColor="text1"/>
          <w:sz w:val="28"/>
          <w:szCs w:val="28"/>
        </w:rPr>
        <w:t>. міського голови,</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p>
    <w:p w:rsidR="007D676B" w:rsidRPr="004A48B6" w:rsidRDefault="007D676B" w:rsidP="004A48B6">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секретар ради та виконкому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Євген МОЛНАР</w:t>
      </w:r>
    </w:p>
    <w:p w:rsidR="007D676B" w:rsidRPr="004A48B6" w:rsidRDefault="007D676B" w:rsidP="004A48B6">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
    <w:p w:rsidR="007D676B" w:rsidRPr="004A48B6" w:rsidRDefault="007D676B" w:rsidP="004A48B6">
      <w:pPr>
        <w:spacing w:after="0" w:line="240" w:lineRule="auto"/>
        <w:rPr>
          <w:rFonts w:ascii="Times New Roman" w:hAnsi="Times New Roman" w:cs="Times New Roman"/>
          <w:color w:val="000000" w:themeColor="text1"/>
          <w:sz w:val="28"/>
          <w:szCs w:val="28"/>
        </w:rPr>
      </w:pPr>
    </w:p>
    <w:p w:rsidR="007D676B" w:rsidRPr="004A48B6" w:rsidRDefault="007D676B" w:rsidP="004A48B6">
      <w:pPr>
        <w:spacing w:after="0" w:line="240" w:lineRule="auto"/>
        <w:rPr>
          <w:rFonts w:ascii="Times New Roman" w:hAnsi="Times New Roman" w:cs="Times New Roman"/>
          <w:color w:val="000000" w:themeColor="text1"/>
        </w:rPr>
      </w:pPr>
    </w:p>
    <w:p w:rsidR="00AC7706" w:rsidRPr="004A48B6" w:rsidRDefault="00AC7706" w:rsidP="004A48B6">
      <w:pPr>
        <w:spacing w:after="0" w:line="240" w:lineRule="auto"/>
        <w:rPr>
          <w:rFonts w:ascii="Times New Roman" w:hAnsi="Times New Roman" w:cs="Times New Roman"/>
          <w:color w:val="000000" w:themeColor="text1"/>
          <w:sz w:val="28"/>
        </w:rPr>
      </w:pPr>
      <w:r w:rsidRPr="004A48B6">
        <w:rPr>
          <w:rFonts w:ascii="Times New Roman" w:hAnsi="Times New Roman" w:cs="Times New Roman"/>
          <w:color w:val="000000" w:themeColor="text1"/>
          <w:sz w:val="28"/>
        </w:rPr>
        <w:br w:type="page"/>
      </w:r>
    </w:p>
    <w:p w:rsidR="000B2F41" w:rsidRPr="004A48B6" w:rsidRDefault="000B2F41" w:rsidP="004A48B6">
      <w:pPr>
        <w:spacing w:after="0" w:line="240" w:lineRule="auto"/>
        <w:jc w:val="right"/>
        <w:rPr>
          <w:rFonts w:ascii="Times New Roman" w:hAnsi="Times New Roman" w:cs="Times New Roman"/>
          <w:color w:val="000000" w:themeColor="text1"/>
          <w:sz w:val="28"/>
          <w:szCs w:val="28"/>
        </w:rPr>
      </w:pPr>
    </w:p>
    <w:p w:rsidR="000B2F41" w:rsidRPr="004A48B6" w:rsidRDefault="000B2F41"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18656"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0B2F41" w:rsidRPr="004A48B6" w:rsidRDefault="000B2F41" w:rsidP="004A48B6">
      <w:pPr>
        <w:spacing w:after="0" w:line="240" w:lineRule="auto"/>
        <w:jc w:val="right"/>
        <w:rPr>
          <w:rFonts w:ascii="Times New Roman" w:hAnsi="Times New Roman" w:cs="Times New Roman"/>
          <w:color w:val="000000" w:themeColor="text1"/>
          <w:sz w:val="28"/>
          <w:szCs w:val="28"/>
        </w:rPr>
      </w:pPr>
    </w:p>
    <w:p w:rsidR="000B2F41" w:rsidRPr="004A48B6" w:rsidRDefault="000B2F41" w:rsidP="004A48B6">
      <w:pPr>
        <w:spacing w:after="0" w:line="240" w:lineRule="auto"/>
        <w:jc w:val="right"/>
        <w:rPr>
          <w:rFonts w:ascii="Times New Roman" w:hAnsi="Times New Roman" w:cs="Times New Roman"/>
          <w:color w:val="000000" w:themeColor="text1"/>
          <w:sz w:val="28"/>
          <w:szCs w:val="28"/>
        </w:rPr>
      </w:pPr>
    </w:p>
    <w:p w:rsidR="000B2F41" w:rsidRPr="004A48B6" w:rsidRDefault="000B2F4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0B2F41" w:rsidRPr="004A48B6" w:rsidRDefault="000B2F41"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0B2F41" w:rsidRPr="004A48B6" w:rsidRDefault="000B2F41"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0B2F41" w:rsidRPr="004A48B6" w:rsidRDefault="000B2F41"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0B2F41" w:rsidRPr="004A48B6" w:rsidRDefault="000B2F41"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0B2F41" w:rsidRPr="004A48B6" w:rsidRDefault="000B2F41" w:rsidP="004A48B6">
      <w:pPr>
        <w:spacing w:after="0" w:line="240" w:lineRule="auto"/>
        <w:rPr>
          <w:rFonts w:ascii="Times New Roman" w:eastAsia="Calibri" w:hAnsi="Times New Roman" w:cs="Times New Roman"/>
          <w:color w:val="000000" w:themeColor="text1"/>
          <w:sz w:val="28"/>
          <w:szCs w:val="28"/>
        </w:rPr>
      </w:pPr>
    </w:p>
    <w:p w:rsidR="000B2F41" w:rsidRPr="004A48B6" w:rsidRDefault="000B2F41"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0B2F41" w:rsidRPr="004A48B6" w:rsidRDefault="000B2F41" w:rsidP="004A48B6">
      <w:pPr>
        <w:spacing w:after="0" w:line="240" w:lineRule="auto"/>
        <w:rPr>
          <w:rFonts w:ascii="Times New Roman" w:eastAsia="Calibri" w:hAnsi="Times New Roman" w:cs="Times New Roman"/>
          <w:color w:val="000000" w:themeColor="text1"/>
          <w:sz w:val="28"/>
          <w:szCs w:val="28"/>
        </w:rPr>
      </w:pPr>
    </w:p>
    <w:p w:rsidR="000B2F41" w:rsidRPr="004A48B6" w:rsidRDefault="000B2F41"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642124" w:rsidRPr="004A48B6">
        <w:rPr>
          <w:rFonts w:ascii="Times New Roman" w:hAnsi="Times New Roman" w:cs="Times New Roman"/>
          <w:color w:val="000000" w:themeColor="text1"/>
          <w:sz w:val="28"/>
          <w:szCs w:val="28"/>
        </w:rPr>
        <w:t xml:space="preserve">топада 2025  року  </w:t>
      </w:r>
      <w:r w:rsidR="00642124" w:rsidRPr="004A48B6">
        <w:rPr>
          <w:rFonts w:ascii="Times New Roman" w:hAnsi="Times New Roman" w:cs="Times New Roman"/>
          <w:color w:val="000000" w:themeColor="text1"/>
          <w:sz w:val="28"/>
          <w:szCs w:val="28"/>
        </w:rPr>
        <w:tab/>
      </w:r>
      <w:r w:rsidR="00642124" w:rsidRPr="004A48B6">
        <w:rPr>
          <w:rFonts w:ascii="Times New Roman" w:hAnsi="Times New Roman" w:cs="Times New Roman"/>
          <w:color w:val="000000" w:themeColor="text1"/>
          <w:sz w:val="28"/>
          <w:szCs w:val="28"/>
        </w:rPr>
        <w:tab/>
      </w:r>
      <w:r w:rsidR="00642124" w:rsidRPr="004A48B6">
        <w:rPr>
          <w:rFonts w:ascii="Times New Roman" w:hAnsi="Times New Roman" w:cs="Times New Roman"/>
          <w:color w:val="000000" w:themeColor="text1"/>
          <w:sz w:val="28"/>
          <w:szCs w:val="28"/>
        </w:rPr>
        <w:tab/>
      </w:r>
      <w:r w:rsidR="00642124" w:rsidRPr="004A48B6">
        <w:rPr>
          <w:rFonts w:ascii="Times New Roman" w:hAnsi="Times New Roman" w:cs="Times New Roman"/>
          <w:color w:val="000000" w:themeColor="text1"/>
          <w:sz w:val="28"/>
          <w:szCs w:val="28"/>
        </w:rPr>
        <w:tab/>
      </w:r>
      <w:r w:rsidR="00642124" w:rsidRPr="004A48B6">
        <w:rPr>
          <w:rFonts w:ascii="Times New Roman" w:hAnsi="Times New Roman" w:cs="Times New Roman"/>
          <w:color w:val="000000" w:themeColor="text1"/>
          <w:sz w:val="28"/>
          <w:szCs w:val="28"/>
        </w:rPr>
        <w:tab/>
      </w:r>
      <w:r w:rsidR="00642124" w:rsidRPr="004A48B6">
        <w:rPr>
          <w:rFonts w:ascii="Times New Roman" w:hAnsi="Times New Roman" w:cs="Times New Roman"/>
          <w:color w:val="000000" w:themeColor="text1"/>
          <w:sz w:val="28"/>
          <w:szCs w:val="28"/>
        </w:rPr>
        <w:tab/>
      </w:r>
      <w:r w:rsidR="00642124" w:rsidRPr="004A48B6">
        <w:rPr>
          <w:rFonts w:ascii="Times New Roman" w:hAnsi="Times New Roman" w:cs="Times New Roman"/>
          <w:color w:val="000000" w:themeColor="text1"/>
          <w:sz w:val="28"/>
          <w:szCs w:val="28"/>
        </w:rPr>
        <w:tab/>
      </w:r>
      <w:r w:rsidR="00642124" w:rsidRPr="004A48B6">
        <w:rPr>
          <w:rFonts w:ascii="Times New Roman" w:hAnsi="Times New Roman" w:cs="Times New Roman"/>
          <w:color w:val="000000" w:themeColor="text1"/>
          <w:sz w:val="28"/>
          <w:szCs w:val="28"/>
        </w:rPr>
        <w:tab/>
        <w:t>№1169</w:t>
      </w:r>
    </w:p>
    <w:p w:rsidR="000B2F41" w:rsidRPr="004A48B6" w:rsidRDefault="000B2F41"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0B2F41" w:rsidRPr="004A48B6" w:rsidRDefault="000B2F41" w:rsidP="004A48B6">
      <w:pPr>
        <w:spacing w:after="0" w:line="240" w:lineRule="auto"/>
        <w:rPr>
          <w:rFonts w:ascii="Times New Roman" w:eastAsia="Calibri" w:hAnsi="Times New Roman" w:cs="Times New Roman"/>
          <w:color w:val="000000" w:themeColor="text1"/>
          <w:sz w:val="28"/>
          <w:szCs w:val="28"/>
        </w:rPr>
      </w:pPr>
    </w:p>
    <w:p w:rsidR="00427EF6" w:rsidRPr="004A48B6" w:rsidRDefault="00427EF6" w:rsidP="004A48B6">
      <w:pPr>
        <w:pStyle w:val="a6"/>
        <w:spacing w:after="0" w:line="240" w:lineRule="auto"/>
        <w:ind w:left="0"/>
        <w:jc w:val="both"/>
        <w:rPr>
          <w:color w:val="000000" w:themeColor="text1"/>
          <w:sz w:val="28"/>
          <w:szCs w:val="28"/>
        </w:rPr>
      </w:pPr>
      <w:r w:rsidRPr="004A48B6">
        <w:rPr>
          <w:color w:val="000000" w:themeColor="text1"/>
          <w:sz w:val="28"/>
          <w:szCs w:val="28"/>
        </w:rPr>
        <w:t xml:space="preserve">Про внесення змін у рішення Рахівської міської ради  №821 </w:t>
      </w:r>
    </w:p>
    <w:p w:rsidR="00427EF6" w:rsidRPr="004A48B6" w:rsidRDefault="00427EF6" w:rsidP="004A48B6">
      <w:pPr>
        <w:pStyle w:val="a6"/>
        <w:spacing w:after="0" w:line="240" w:lineRule="auto"/>
        <w:ind w:left="0"/>
        <w:jc w:val="both"/>
        <w:rPr>
          <w:color w:val="000000" w:themeColor="text1"/>
          <w:sz w:val="28"/>
          <w:szCs w:val="28"/>
        </w:rPr>
      </w:pPr>
      <w:r w:rsidRPr="004A48B6">
        <w:rPr>
          <w:color w:val="000000" w:themeColor="text1"/>
          <w:sz w:val="28"/>
          <w:szCs w:val="28"/>
        </w:rPr>
        <w:t xml:space="preserve">від 31.07.2024 року  «Про затвердження Програми боротьби </w:t>
      </w:r>
    </w:p>
    <w:p w:rsidR="00427EF6" w:rsidRPr="004A48B6" w:rsidRDefault="00427EF6" w:rsidP="004A48B6">
      <w:pPr>
        <w:pStyle w:val="a6"/>
        <w:spacing w:after="0" w:line="240" w:lineRule="auto"/>
        <w:ind w:left="0"/>
        <w:jc w:val="both"/>
        <w:rPr>
          <w:color w:val="000000" w:themeColor="text1"/>
          <w:sz w:val="28"/>
          <w:szCs w:val="28"/>
        </w:rPr>
      </w:pPr>
      <w:r w:rsidRPr="004A48B6">
        <w:rPr>
          <w:color w:val="000000" w:themeColor="text1"/>
          <w:sz w:val="28"/>
          <w:szCs w:val="28"/>
        </w:rPr>
        <w:t xml:space="preserve">зі злочинністю, забезпечення громадського порядку на території </w:t>
      </w:r>
    </w:p>
    <w:p w:rsidR="00427EF6" w:rsidRPr="004A48B6" w:rsidRDefault="00427EF6" w:rsidP="004A48B6">
      <w:pPr>
        <w:pStyle w:val="a6"/>
        <w:spacing w:after="0" w:line="240" w:lineRule="auto"/>
        <w:ind w:left="0"/>
        <w:jc w:val="both"/>
        <w:rPr>
          <w:color w:val="000000" w:themeColor="text1"/>
          <w:sz w:val="28"/>
          <w:szCs w:val="28"/>
        </w:rPr>
      </w:pPr>
      <w:r w:rsidRPr="004A48B6">
        <w:rPr>
          <w:color w:val="000000" w:themeColor="text1"/>
          <w:sz w:val="28"/>
          <w:szCs w:val="28"/>
        </w:rPr>
        <w:t xml:space="preserve">Рахівської міської ради та соціально-правового захисту </w:t>
      </w:r>
    </w:p>
    <w:p w:rsidR="000B2F41" w:rsidRPr="004A48B6" w:rsidRDefault="00427EF6" w:rsidP="004A48B6">
      <w:pPr>
        <w:pStyle w:val="a6"/>
        <w:spacing w:after="0" w:line="240" w:lineRule="auto"/>
        <w:ind w:left="0"/>
        <w:jc w:val="both"/>
        <w:rPr>
          <w:color w:val="000000" w:themeColor="text1"/>
          <w:sz w:val="28"/>
          <w:szCs w:val="28"/>
        </w:rPr>
      </w:pPr>
      <w:r w:rsidRPr="004A48B6">
        <w:rPr>
          <w:color w:val="000000" w:themeColor="text1"/>
          <w:sz w:val="28"/>
          <w:szCs w:val="28"/>
        </w:rPr>
        <w:t xml:space="preserve">працівників поліції, членів їх сімей на 2024-2025 роки» </w:t>
      </w:r>
    </w:p>
    <w:p w:rsidR="00427EF6" w:rsidRPr="004A48B6" w:rsidRDefault="00427EF6" w:rsidP="004A48B6">
      <w:pPr>
        <w:pStyle w:val="a6"/>
        <w:spacing w:after="0" w:line="240" w:lineRule="auto"/>
        <w:ind w:left="0"/>
        <w:jc w:val="both"/>
        <w:rPr>
          <w:color w:val="000000" w:themeColor="text1"/>
          <w:sz w:val="28"/>
          <w:szCs w:val="28"/>
        </w:rPr>
      </w:pPr>
      <w:r w:rsidRPr="004A48B6">
        <w:rPr>
          <w:color w:val="000000" w:themeColor="text1"/>
          <w:sz w:val="28"/>
          <w:szCs w:val="28"/>
        </w:rPr>
        <w:t>нова редакція</w:t>
      </w:r>
    </w:p>
    <w:p w:rsidR="00427EF6" w:rsidRPr="004A48B6" w:rsidRDefault="00427EF6" w:rsidP="004A48B6">
      <w:pPr>
        <w:pStyle w:val="a6"/>
        <w:spacing w:after="0" w:line="240" w:lineRule="auto"/>
        <w:ind w:left="0"/>
        <w:jc w:val="both"/>
        <w:rPr>
          <w:color w:val="000000" w:themeColor="text1"/>
          <w:sz w:val="28"/>
          <w:szCs w:val="28"/>
        </w:rPr>
      </w:pPr>
    </w:p>
    <w:p w:rsidR="00427EF6" w:rsidRPr="004A48B6" w:rsidRDefault="00427EF6"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Відповідно до ст.26 Закону України «Про місцеве самоврядування в Україні»,  з метою проведення </w:t>
      </w:r>
      <w:r w:rsidRPr="004A48B6">
        <w:rPr>
          <w:rStyle w:val="FontStyle32"/>
          <w:color w:val="000000" w:themeColor="text1"/>
          <w:sz w:val="28"/>
          <w:szCs w:val="28"/>
        </w:rPr>
        <w:t xml:space="preserve">та забезпечення заходів з профілактики злочинності, безпеки громадян, належного правопорядку на вулицях та інших громадських місцях Рахівської міської територіальної громади, керуючись листом Рахівського районного відділу поліції № 151325 від 13.11.2025 (511469),  </w:t>
      </w:r>
      <w:r w:rsidRPr="004A48B6">
        <w:rPr>
          <w:rFonts w:ascii="Times New Roman" w:hAnsi="Times New Roman" w:cs="Times New Roman"/>
          <w:color w:val="000000" w:themeColor="text1"/>
          <w:sz w:val="28"/>
          <w:szCs w:val="28"/>
        </w:rPr>
        <w:t>Рахівська міська рада</w:t>
      </w: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p>
    <w:p w:rsidR="00427EF6" w:rsidRPr="004A48B6" w:rsidRDefault="00427EF6" w:rsidP="004A48B6">
      <w:pPr>
        <w:spacing w:after="0" w:line="240" w:lineRule="auto"/>
        <w:jc w:val="center"/>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w:t>
      </w:r>
    </w:p>
    <w:p w:rsidR="00427EF6" w:rsidRPr="004A48B6" w:rsidRDefault="00427EF6" w:rsidP="004A48B6">
      <w:pPr>
        <w:pStyle w:val="a6"/>
        <w:spacing w:after="0" w:line="240" w:lineRule="auto"/>
        <w:ind w:left="0"/>
        <w:jc w:val="both"/>
        <w:rPr>
          <w:color w:val="000000" w:themeColor="text1"/>
          <w:sz w:val="28"/>
          <w:szCs w:val="28"/>
        </w:rPr>
      </w:pPr>
      <w:r w:rsidRPr="004A48B6">
        <w:rPr>
          <w:color w:val="000000" w:themeColor="text1"/>
          <w:sz w:val="28"/>
          <w:szCs w:val="28"/>
        </w:rPr>
        <w:t xml:space="preserve">         1. Внести зміни у Рішення Рахівської місько</w:t>
      </w:r>
      <w:r w:rsidR="00FD6226">
        <w:rPr>
          <w:color w:val="000000" w:themeColor="text1"/>
          <w:sz w:val="28"/>
          <w:szCs w:val="28"/>
        </w:rPr>
        <w:t>ї ради №821 від 31.07.2024 р.</w:t>
      </w:r>
      <w:r w:rsidRPr="004A48B6">
        <w:rPr>
          <w:color w:val="000000" w:themeColor="text1"/>
          <w:sz w:val="28"/>
          <w:szCs w:val="28"/>
        </w:rPr>
        <w:t xml:space="preserve">   «Про затвердження Програми боротьби зі злочинністю, забезпечення громадського порядку на території  Рахівської міської ради та соціально правового захисту  працівників поліції, членів їх сімей на 2024-2025 роки» , а саме:</w:t>
      </w:r>
    </w:p>
    <w:p w:rsidR="00427EF6" w:rsidRPr="004A48B6" w:rsidRDefault="00427EF6" w:rsidP="004A48B6">
      <w:pPr>
        <w:pStyle w:val="a6"/>
        <w:spacing w:after="0" w:line="240" w:lineRule="auto"/>
        <w:ind w:left="0"/>
        <w:jc w:val="both"/>
        <w:rPr>
          <w:color w:val="000000" w:themeColor="text1"/>
          <w:sz w:val="28"/>
          <w:szCs w:val="28"/>
        </w:rPr>
      </w:pPr>
      <w:r w:rsidRPr="004A48B6">
        <w:rPr>
          <w:color w:val="000000" w:themeColor="text1"/>
          <w:sz w:val="28"/>
          <w:szCs w:val="28"/>
        </w:rPr>
        <w:t xml:space="preserve"> - Додаток 1 до Програми «Розрахунок на 2024-2025 роки» доповнити словами «закупівля комп’ютерної техніки, придбання обладнання для встановлення системи оповіщення сигналізації для будівель Рахівського РВП» та викласти Програму в новій редакції, згідно додатку.</w:t>
      </w:r>
    </w:p>
    <w:p w:rsidR="00427EF6" w:rsidRPr="004A48B6" w:rsidRDefault="00427EF6" w:rsidP="004A48B6">
      <w:pPr>
        <w:tabs>
          <w:tab w:val="left" w:pos="0"/>
        </w:tabs>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        2. Контроль за виконанням цього рішення прокласти на постійну комісію з питань соціально-економічного розвитку, культурного розвитку, освіти, охорони здоров’я і спорту, соціального захисту населення, депутатської етики та регламенту.</w:t>
      </w:r>
    </w:p>
    <w:p w:rsidR="00427EF6" w:rsidRPr="004A48B6" w:rsidRDefault="00427EF6" w:rsidP="004A48B6">
      <w:pPr>
        <w:tabs>
          <w:tab w:val="left" w:pos="0"/>
        </w:tabs>
        <w:spacing w:after="0" w:line="240" w:lineRule="auto"/>
        <w:jc w:val="both"/>
        <w:rPr>
          <w:rFonts w:ascii="Times New Roman" w:hAnsi="Times New Roman" w:cs="Times New Roman"/>
          <w:color w:val="000000" w:themeColor="text1"/>
          <w:sz w:val="28"/>
          <w:szCs w:val="28"/>
        </w:rPr>
      </w:pPr>
    </w:p>
    <w:p w:rsidR="009B69FF" w:rsidRPr="004A48B6" w:rsidRDefault="009B69FF" w:rsidP="004A48B6">
      <w:pPr>
        <w:pStyle w:val="a6"/>
        <w:tabs>
          <w:tab w:val="left" w:pos="1134"/>
        </w:tabs>
        <w:spacing w:after="0" w:line="240" w:lineRule="auto"/>
        <w:ind w:left="0"/>
        <w:rPr>
          <w:color w:val="000000" w:themeColor="text1"/>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9B69FF" w:rsidRPr="004A48B6" w:rsidRDefault="009B69FF" w:rsidP="004A48B6">
      <w:pPr>
        <w:pStyle w:val="a6"/>
        <w:tabs>
          <w:tab w:val="left" w:pos="1134"/>
        </w:tabs>
        <w:spacing w:after="0" w:line="240" w:lineRule="auto"/>
        <w:ind w:left="0"/>
        <w:rPr>
          <w:color w:val="000000" w:themeColor="text1"/>
        </w:rPr>
      </w:pPr>
      <w:r w:rsidRPr="004A48B6">
        <w:rPr>
          <w:color w:val="000000" w:themeColor="text1"/>
          <w:sz w:val="28"/>
          <w:szCs w:val="28"/>
          <w:shd w:val="clear" w:color="auto" w:fill="FFFFFF"/>
        </w:rPr>
        <w:t>секретар ради та виконкому                                                   Євген МОЛНАР</w:t>
      </w:r>
    </w:p>
    <w:p w:rsidR="009B69FF" w:rsidRPr="004A48B6" w:rsidRDefault="009B69FF" w:rsidP="004A48B6">
      <w:pPr>
        <w:spacing w:after="0" w:line="240" w:lineRule="auto"/>
        <w:rPr>
          <w:rFonts w:ascii="Times New Roman" w:hAnsi="Times New Roman" w:cs="Times New Roman"/>
          <w:color w:val="000000" w:themeColor="text1"/>
          <w:sz w:val="26"/>
          <w:szCs w:val="26"/>
        </w:rPr>
      </w:pPr>
    </w:p>
    <w:p w:rsidR="00427EF6" w:rsidRPr="004A48B6" w:rsidRDefault="00427EF6" w:rsidP="004A48B6">
      <w:pPr>
        <w:spacing w:after="0" w:line="240" w:lineRule="auto"/>
        <w:rPr>
          <w:rFonts w:ascii="Times New Roman" w:hAnsi="Times New Roman" w:cs="Times New Roman"/>
          <w:color w:val="000000" w:themeColor="text1"/>
        </w:rPr>
      </w:pPr>
    </w:p>
    <w:tbl>
      <w:tblPr>
        <w:tblW w:w="0" w:type="auto"/>
        <w:jc w:val="right"/>
        <w:tblLook w:val="01E0"/>
      </w:tblPr>
      <w:tblGrid>
        <w:gridCol w:w="3267"/>
      </w:tblGrid>
      <w:tr w:rsidR="00427EF6" w:rsidRPr="004A48B6" w:rsidTr="00427EF6">
        <w:trPr>
          <w:trHeight w:val="1292"/>
          <w:jc w:val="right"/>
        </w:trPr>
        <w:tc>
          <w:tcPr>
            <w:tcW w:w="3267" w:type="dxa"/>
            <w:hideMark/>
          </w:tcPr>
          <w:p w:rsidR="00427EF6" w:rsidRPr="004A48B6" w:rsidRDefault="00427EF6" w:rsidP="004A48B6">
            <w:pPr>
              <w:spacing w:after="0" w:line="240" w:lineRule="auto"/>
              <w:rPr>
                <w:rFonts w:ascii="Times New Roman" w:eastAsia="Times New Roman" w:hAnsi="Times New Roman" w:cs="Times New Roman"/>
                <w:color w:val="000000" w:themeColor="text1"/>
                <w:kern w:val="2"/>
                <w:sz w:val="24"/>
                <w:szCs w:val="24"/>
                <w:lang w:eastAsia="ru-RU"/>
              </w:rPr>
            </w:pPr>
            <w:r w:rsidRPr="004A48B6">
              <w:rPr>
                <w:rFonts w:ascii="Times New Roman" w:hAnsi="Times New Roman" w:cs="Times New Roman"/>
                <w:color w:val="000000" w:themeColor="text1"/>
              </w:rPr>
              <w:br w:type="page"/>
            </w:r>
            <w:r w:rsidRPr="004A48B6">
              <w:rPr>
                <w:rFonts w:ascii="Times New Roman" w:hAnsi="Times New Roman" w:cs="Times New Roman"/>
                <w:color w:val="000000" w:themeColor="text1"/>
              </w:rPr>
              <w:br w:type="page"/>
            </w:r>
            <w:r w:rsidRPr="004A48B6">
              <w:rPr>
                <w:rFonts w:ascii="Times New Roman" w:hAnsi="Times New Roman" w:cs="Times New Roman"/>
                <w:color w:val="000000" w:themeColor="text1"/>
              </w:rPr>
              <w:br w:type="page"/>
            </w:r>
            <w:r w:rsidRPr="004A48B6">
              <w:rPr>
                <w:rFonts w:ascii="Times New Roman" w:hAnsi="Times New Roman" w:cs="Times New Roman"/>
                <w:b/>
                <w:color w:val="000000" w:themeColor="text1"/>
              </w:rPr>
              <w:br w:type="page"/>
            </w:r>
            <w:r w:rsidRPr="004A48B6">
              <w:rPr>
                <w:rFonts w:ascii="Times New Roman" w:hAnsi="Times New Roman" w:cs="Times New Roman"/>
                <w:color w:val="000000" w:themeColor="text1"/>
                <w:kern w:val="2"/>
              </w:rPr>
              <w:t xml:space="preserve">           Додаток                                                                              до рішення міської ради  </w:t>
            </w:r>
          </w:p>
          <w:p w:rsidR="00427EF6" w:rsidRPr="004A48B6" w:rsidRDefault="009B69FF" w:rsidP="004A48B6">
            <w:pPr>
              <w:spacing w:after="0" w:line="240" w:lineRule="auto"/>
              <w:rPr>
                <w:rFonts w:ascii="Times New Roman" w:eastAsia="Times New Roman" w:hAnsi="Times New Roman" w:cs="Times New Roman"/>
                <w:color w:val="000000" w:themeColor="text1"/>
                <w:kern w:val="2"/>
                <w:sz w:val="24"/>
                <w:szCs w:val="24"/>
                <w:lang w:eastAsia="ru-RU"/>
              </w:rPr>
            </w:pPr>
            <w:r w:rsidRPr="004A48B6">
              <w:rPr>
                <w:rFonts w:ascii="Times New Roman" w:hAnsi="Times New Roman" w:cs="Times New Roman"/>
                <w:color w:val="000000" w:themeColor="text1"/>
                <w:kern w:val="2"/>
              </w:rPr>
              <w:t>78</w:t>
            </w:r>
            <w:r w:rsidR="00427EF6" w:rsidRPr="004A48B6">
              <w:rPr>
                <w:rFonts w:ascii="Times New Roman" w:hAnsi="Times New Roman" w:cs="Times New Roman"/>
                <w:color w:val="000000" w:themeColor="text1"/>
                <w:kern w:val="2"/>
              </w:rPr>
              <w:t>-ї сесії 8-го скликання                                                                                              від</w:t>
            </w:r>
            <w:r w:rsidRPr="004A48B6">
              <w:rPr>
                <w:rFonts w:ascii="Times New Roman" w:hAnsi="Times New Roman" w:cs="Times New Roman"/>
                <w:color w:val="000000" w:themeColor="text1"/>
                <w:kern w:val="2"/>
              </w:rPr>
              <w:t xml:space="preserve"> 18.11.</w:t>
            </w:r>
            <w:r w:rsidR="00642124" w:rsidRPr="004A48B6">
              <w:rPr>
                <w:rFonts w:ascii="Times New Roman" w:hAnsi="Times New Roman" w:cs="Times New Roman"/>
                <w:color w:val="000000" w:themeColor="text1"/>
                <w:kern w:val="2"/>
              </w:rPr>
              <w:t>2025р. №1169</w:t>
            </w:r>
          </w:p>
        </w:tc>
      </w:tr>
    </w:tbl>
    <w:p w:rsidR="00427EF6" w:rsidRPr="004A48B6" w:rsidRDefault="00427EF6" w:rsidP="004A48B6">
      <w:pPr>
        <w:spacing w:after="0" w:line="240" w:lineRule="auto"/>
        <w:rPr>
          <w:rFonts w:ascii="Times New Roman" w:hAnsi="Times New Roman" w:cs="Times New Roman"/>
          <w:color w:val="000000" w:themeColor="text1"/>
          <w:sz w:val="28"/>
          <w:szCs w:val="28"/>
          <w:shd w:val="clear" w:color="auto" w:fill="FFFFFF"/>
        </w:rPr>
      </w:pPr>
    </w:p>
    <w:p w:rsidR="00427EF6" w:rsidRPr="004A48B6" w:rsidRDefault="00427EF6" w:rsidP="004A48B6">
      <w:pPr>
        <w:pStyle w:val="Style1"/>
        <w:widowControl/>
        <w:spacing w:line="240" w:lineRule="auto"/>
        <w:rPr>
          <w:color w:val="000000" w:themeColor="text1"/>
          <w:sz w:val="28"/>
          <w:szCs w:val="28"/>
        </w:rPr>
      </w:pPr>
      <w:r w:rsidRPr="004A48B6">
        <w:rPr>
          <w:rStyle w:val="FontStyle28"/>
          <w:color w:val="000000" w:themeColor="text1"/>
          <w:sz w:val="28"/>
          <w:szCs w:val="28"/>
        </w:rPr>
        <w:t>ПРОГРАМА</w:t>
      </w:r>
    </w:p>
    <w:p w:rsidR="00427EF6" w:rsidRPr="004A48B6" w:rsidRDefault="00427EF6" w:rsidP="004A48B6">
      <w:pPr>
        <w:pStyle w:val="a6"/>
        <w:spacing w:after="0" w:line="240" w:lineRule="auto"/>
        <w:ind w:left="0"/>
        <w:jc w:val="center"/>
        <w:rPr>
          <w:b/>
          <w:color w:val="000000" w:themeColor="text1"/>
          <w:sz w:val="28"/>
          <w:szCs w:val="28"/>
        </w:rPr>
      </w:pPr>
      <w:r w:rsidRPr="004A48B6">
        <w:rPr>
          <w:b/>
          <w:color w:val="000000" w:themeColor="text1"/>
          <w:sz w:val="28"/>
          <w:szCs w:val="28"/>
        </w:rPr>
        <w:t>боротьби зі злочинністю, забезпечення громадського порядку на території</w:t>
      </w:r>
    </w:p>
    <w:p w:rsidR="00427EF6" w:rsidRPr="004A48B6" w:rsidRDefault="00427EF6" w:rsidP="004A48B6">
      <w:pPr>
        <w:pStyle w:val="a6"/>
        <w:spacing w:after="0" w:line="240" w:lineRule="auto"/>
        <w:ind w:left="0"/>
        <w:jc w:val="center"/>
        <w:rPr>
          <w:b/>
          <w:color w:val="000000" w:themeColor="text1"/>
          <w:sz w:val="28"/>
          <w:szCs w:val="28"/>
        </w:rPr>
      </w:pPr>
      <w:r w:rsidRPr="004A48B6">
        <w:rPr>
          <w:b/>
          <w:color w:val="000000" w:themeColor="text1"/>
          <w:sz w:val="28"/>
          <w:szCs w:val="28"/>
        </w:rPr>
        <w:t>Рахівської міської ради та соціально-правового захисту працівників поліції, членів їх сімей на 2024-2025 роки</w:t>
      </w:r>
    </w:p>
    <w:p w:rsidR="00427EF6" w:rsidRPr="004A48B6" w:rsidRDefault="00427EF6" w:rsidP="004A48B6">
      <w:pPr>
        <w:pStyle w:val="a6"/>
        <w:spacing w:after="0" w:line="240" w:lineRule="auto"/>
        <w:ind w:left="0"/>
        <w:jc w:val="center"/>
        <w:rPr>
          <w:b/>
          <w:color w:val="000000" w:themeColor="text1"/>
          <w:sz w:val="28"/>
          <w:szCs w:val="28"/>
        </w:rPr>
      </w:pPr>
    </w:p>
    <w:p w:rsidR="00427EF6" w:rsidRPr="004A48B6" w:rsidRDefault="00427EF6" w:rsidP="004A48B6">
      <w:pPr>
        <w:pStyle w:val="Style1"/>
        <w:widowControl/>
        <w:spacing w:line="240" w:lineRule="auto"/>
        <w:rPr>
          <w:color w:val="000000" w:themeColor="text1"/>
          <w:sz w:val="28"/>
          <w:szCs w:val="28"/>
        </w:rPr>
      </w:pPr>
      <w:r w:rsidRPr="004A48B6">
        <w:rPr>
          <w:rStyle w:val="FontStyle28"/>
          <w:color w:val="000000" w:themeColor="text1"/>
          <w:sz w:val="28"/>
          <w:szCs w:val="28"/>
        </w:rPr>
        <w:t>І. Загальні положення</w:t>
      </w:r>
    </w:p>
    <w:p w:rsidR="00427EF6" w:rsidRPr="004A48B6" w:rsidRDefault="00427EF6" w:rsidP="004A48B6">
      <w:pPr>
        <w:pStyle w:val="Style16"/>
        <w:widowControl/>
        <w:tabs>
          <w:tab w:val="left" w:pos="389"/>
        </w:tabs>
        <w:spacing w:line="240" w:lineRule="auto"/>
        <w:ind w:firstLine="0"/>
        <w:rPr>
          <w:color w:val="000000" w:themeColor="text1"/>
          <w:sz w:val="28"/>
          <w:szCs w:val="28"/>
        </w:rPr>
      </w:pPr>
      <w:r w:rsidRPr="004A48B6">
        <w:rPr>
          <w:rStyle w:val="FontStyle32"/>
          <w:color w:val="000000" w:themeColor="text1"/>
          <w:sz w:val="28"/>
          <w:szCs w:val="28"/>
        </w:rPr>
        <w:tab/>
        <w:t xml:space="preserve">1.1 </w:t>
      </w:r>
      <w:r w:rsidRPr="004A48B6">
        <w:rPr>
          <w:color w:val="000000" w:themeColor="text1"/>
          <w:sz w:val="28"/>
          <w:szCs w:val="28"/>
        </w:rPr>
        <w:t>Програма боротьби зі злочинністю, забезпечення громадського порядку на території  Рахівської міської ради та соціально правового захисту  працівників поліції, членів їх сімей на 2024-2025 роки</w:t>
      </w:r>
      <w:r w:rsidRPr="004A48B6">
        <w:rPr>
          <w:rStyle w:val="FontStyle32"/>
          <w:color w:val="000000" w:themeColor="text1"/>
          <w:sz w:val="28"/>
          <w:szCs w:val="28"/>
        </w:rPr>
        <w:t xml:space="preserve"> (далі програма) розроблена відповідно до Закону України </w:t>
      </w:r>
      <w:proofErr w:type="spellStart"/>
      <w:r w:rsidRPr="004A48B6">
        <w:rPr>
          <w:rStyle w:val="FontStyle32"/>
          <w:color w:val="000000" w:themeColor="text1"/>
          <w:sz w:val="28"/>
          <w:szCs w:val="28"/>
        </w:rPr>
        <w:t>„Про</w:t>
      </w:r>
      <w:proofErr w:type="spellEnd"/>
      <w:r w:rsidRPr="004A48B6">
        <w:rPr>
          <w:rStyle w:val="FontStyle32"/>
          <w:color w:val="000000" w:themeColor="text1"/>
          <w:sz w:val="28"/>
          <w:szCs w:val="28"/>
        </w:rPr>
        <w:t xml:space="preserve"> Національну поліцію" та з метою забезпечення заходів з профілактики злочинності, безпеки громадян, належного правопорядку на вулицях та в інших громадських місцях.</w:t>
      </w:r>
    </w:p>
    <w:p w:rsidR="00427EF6" w:rsidRPr="004A48B6" w:rsidRDefault="00427EF6" w:rsidP="004A48B6">
      <w:pPr>
        <w:pStyle w:val="Style16"/>
        <w:widowControl/>
        <w:tabs>
          <w:tab w:val="left" w:pos="1114"/>
        </w:tabs>
        <w:spacing w:line="240" w:lineRule="auto"/>
        <w:rPr>
          <w:color w:val="000000" w:themeColor="text1"/>
          <w:sz w:val="28"/>
          <w:szCs w:val="28"/>
        </w:rPr>
      </w:pPr>
      <w:r w:rsidRPr="004A48B6">
        <w:rPr>
          <w:rStyle w:val="FontStyle32"/>
          <w:color w:val="000000" w:themeColor="text1"/>
          <w:sz w:val="28"/>
          <w:szCs w:val="28"/>
        </w:rPr>
        <w:t>1.2</w:t>
      </w:r>
      <w:r w:rsidRPr="004A48B6">
        <w:rPr>
          <w:rStyle w:val="FontStyle32"/>
          <w:color w:val="000000" w:themeColor="text1"/>
          <w:sz w:val="28"/>
          <w:szCs w:val="28"/>
        </w:rPr>
        <w:tab/>
        <w:t>Ця програма визначає організаційні і практичні заходи вдосконалення</w:t>
      </w:r>
      <w:r w:rsidRPr="004A48B6">
        <w:rPr>
          <w:rStyle w:val="FontStyle32"/>
          <w:color w:val="000000" w:themeColor="text1"/>
          <w:sz w:val="28"/>
          <w:szCs w:val="28"/>
        </w:rPr>
        <w:br/>
        <w:t>оперативно-службової діяльності Рахівського районного відділу поліції Головного управління Національної поліції України в Закарпатській області, покращення взаємодії з іншими правоохоронними органами, громадськими формуваннями та трудовими колективами району щодо забезпечення заходів з профілактики злочинності, забезпечення належного правопорядку, публічної безпеки, а також зміцнення технічної і ресурсної бази відділу.</w:t>
      </w:r>
    </w:p>
    <w:p w:rsidR="00427EF6" w:rsidRPr="004A48B6" w:rsidRDefault="00427EF6" w:rsidP="004A48B6">
      <w:pPr>
        <w:pStyle w:val="Style16"/>
        <w:widowControl/>
        <w:tabs>
          <w:tab w:val="left" w:pos="1114"/>
        </w:tabs>
        <w:spacing w:line="240" w:lineRule="auto"/>
        <w:rPr>
          <w:color w:val="000000" w:themeColor="text1"/>
          <w:sz w:val="28"/>
          <w:szCs w:val="28"/>
        </w:rPr>
      </w:pPr>
    </w:p>
    <w:p w:rsidR="00427EF6" w:rsidRPr="004A48B6" w:rsidRDefault="00427EF6" w:rsidP="004A48B6">
      <w:pPr>
        <w:pStyle w:val="Style17"/>
        <w:widowControl/>
        <w:spacing w:line="240" w:lineRule="auto"/>
        <w:rPr>
          <w:color w:val="000000" w:themeColor="text1"/>
          <w:sz w:val="28"/>
          <w:szCs w:val="28"/>
        </w:rPr>
      </w:pPr>
      <w:r w:rsidRPr="004A48B6">
        <w:rPr>
          <w:rStyle w:val="FontStyle28"/>
          <w:color w:val="000000" w:themeColor="text1"/>
          <w:sz w:val="28"/>
          <w:szCs w:val="28"/>
        </w:rPr>
        <w:t xml:space="preserve">ІІ. Мета та завдання програми </w:t>
      </w:r>
    </w:p>
    <w:p w:rsidR="00427EF6" w:rsidRPr="004A48B6" w:rsidRDefault="00427EF6" w:rsidP="004A48B6">
      <w:pPr>
        <w:pStyle w:val="Style17"/>
        <w:widowControl/>
        <w:spacing w:line="240" w:lineRule="auto"/>
        <w:ind w:firstLine="720"/>
        <w:rPr>
          <w:color w:val="000000" w:themeColor="text1"/>
          <w:sz w:val="28"/>
          <w:szCs w:val="28"/>
        </w:rPr>
      </w:pPr>
      <w:r w:rsidRPr="004A48B6">
        <w:rPr>
          <w:rStyle w:val="FontStyle32"/>
          <w:color w:val="000000" w:themeColor="text1"/>
          <w:sz w:val="28"/>
          <w:szCs w:val="28"/>
        </w:rPr>
        <w:t>2.1 Метою програми є:</w:t>
      </w:r>
    </w:p>
    <w:p w:rsidR="00427EF6" w:rsidRPr="004A48B6" w:rsidRDefault="00427EF6" w:rsidP="004A48B6">
      <w:pPr>
        <w:pStyle w:val="Style6"/>
        <w:widowControl/>
        <w:spacing w:line="240" w:lineRule="auto"/>
        <w:ind w:firstLine="878"/>
        <w:rPr>
          <w:color w:val="000000" w:themeColor="text1"/>
          <w:sz w:val="28"/>
          <w:szCs w:val="28"/>
        </w:rPr>
      </w:pPr>
      <w:r w:rsidRPr="004A48B6">
        <w:rPr>
          <w:rStyle w:val="FontStyle32"/>
          <w:color w:val="000000" w:themeColor="text1"/>
          <w:sz w:val="28"/>
          <w:szCs w:val="28"/>
        </w:rPr>
        <w:t>забезпечення ефективної реалізації державної політики у пріоритетному напрямі розвитку держави, зокрема, у сфері профілактики правопорушень шляхом здійснення комплексу заходів, спрямованих на усунення причин та умов вчинення протиправних діянь, а також налагодження дієвої співпраці правоохоронних органів, органів державної влади та місцевого самовряду</w:t>
      </w:r>
      <w:r w:rsidRPr="004A48B6">
        <w:rPr>
          <w:rStyle w:val="FontStyle32"/>
          <w:color w:val="000000" w:themeColor="text1"/>
          <w:sz w:val="28"/>
          <w:szCs w:val="28"/>
        </w:rPr>
        <w:softHyphen/>
        <w:t>вання;</w:t>
      </w:r>
    </w:p>
    <w:p w:rsidR="00427EF6" w:rsidRPr="004A48B6" w:rsidRDefault="00427EF6" w:rsidP="004A48B6">
      <w:pPr>
        <w:pStyle w:val="Style6"/>
        <w:widowControl/>
        <w:spacing w:line="240" w:lineRule="auto"/>
        <w:ind w:firstLine="845"/>
        <w:rPr>
          <w:color w:val="000000" w:themeColor="text1"/>
          <w:sz w:val="28"/>
          <w:szCs w:val="28"/>
        </w:rPr>
      </w:pPr>
      <w:r w:rsidRPr="004A48B6">
        <w:rPr>
          <w:rStyle w:val="FontStyle32"/>
          <w:color w:val="000000" w:themeColor="text1"/>
          <w:sz w:val="28"/>
          <w:szCs w:val="28"/>
        </w:rPr>
        <w:t>сприяння стабільному соціально-економічному розвитку району, покращенню інвестиційного клімату;</w:t>
      </w:r>
    </w:p>
    <w:p w:rsidR="00427EF6" w:rsidRPr="004A48B6" w:rsidRDefault="00427EF6" w:rsidP="004A48B6">
      <w:pPr>
        <w:pStyle w:val="Style6"/>
        <w:widowControl/>
        <w:spacing w:line="240" w:lineRule="auto"/>
        <w:ind w:firstLine="845"/>
        <w:rPr>
          <w:color w:val="000000" w:themeColor="text1"/>
          <w:sz w:val="28"/>
          <w:szCs w:val="28"/>
        </w:rPr>
      </w:pPr>
      <w:r w:rsidRPr="004A48B6">
        <w:rPr>
          <w:rStyle w:val="FontStyle32"/>
          <w:color w:val="000000" w:themeColor="text1"/>
          <w:sz w:val="28"/>
          <w:szCs w:val="28"/>
        </w:rPr>
        <w:t>створення системи соціальної профілактики правопорушень, атмосфери суспільної нетерпимості до злочинів;</w:t>
      </w:r>
    </w:p>
    <w:p w:rsidR="00427EF6" w:rsidRPr="004A48B6" w:rsidRDefault="00427EF6" w:rsidP="004A48B6">
      <w:pPr>
        <w:pStyle w:val="Style6"/>
        <w:widowControl/>
        <w:spacing w:line="240" w:lineRule="auto"/>
        <w:ind w:firstLine="845"/>
        <w:rPr>
          <w:color w:val="000000" w:themeColor="text1"/>
          <w:sz w:val="28"/>
          <w:szCs w:val="28"/>
        </w:rPr>
      </w:pPr>
      <w:r w:rsidRPr="004A48B6">
        <w:rPr>
          <w:rStyle w:val="FontStyle32"/>
          <w:color w:val="000000" w:themeColor="text1"/>
          <w:sz w:val="28"/>
          <w:szCs w:val="28"/>
        </w:rPr>
        <w:t>підвищення рівня правопорядку, забезпечення безпеки населення району, гостей, туристів, вдосконалення діяльності органів державної влади, правоохоронних органів, покращення їх матеріально-технічного забезпечення;</w:t>
      </w:r>
    </w:p>
    <w:p w:rsidR="00427EF6" w:rsidRPr="004A48B6" w:rsidRDefault="00427EF6" w:rsidP="004A48B6">
      <w:pPr>
        <w:pStyle w:val="Style14"/>
        <w:widowControl/>
        <w:spacing w:line="240" w:lineRule="auto"/>
        <w:jc w:val="both"/>
        <w:rPr>
          <w:color w:val="000000" w:themeColor="text1"/>
          <w:sz w:val="28"/>
          <w:szCs w:val="28"/>
        </w:rPr>
      </w:pPr>
      <w:r w:rsidRPr="004A48B6">
        <w:rPr>
          <w:rStyle w:val="FontStyle32"/>
          <w:color w:val="000000" w:themeColor="text1"/>
          <w:sz w:val="28"/>
          <w:szCs w:val="28"/>
        </w:rPr>
        <w:t>2.2 Основні завдання програми:</w:t>
      </w:r>
    </w:p>
    <w:p w:rsidR="00427EF6" w:rsidRPr="004A48B6" w:rsidRDefault="00427EF6" w:rsidP="004A48B6">
      <w:pPr>
        <w:pStyle w:val="Style14"/>
        <w:widowControl/>
        <w:spacing w:line="240" w:lineRule="auto"/>
        <w:jc w:val="both"/>
        <w:rPr>
          <w:color w:val="000000" w:themeColor="text1"/>
          <w:sz w:val="28"/>
          <w:szCs w:val="28"/>
        </w:rPr>
      </w:pPr>
      <w:r w:rsidRPr="004A48B6">
        <w:rPr>
          <w:rStyle w:val="FontStyle32"/>
          <w:color w:val="000000" w:themeColor="text1"/>
          <w:sz w:val="28"/>
          <w:szCs w:val="28"/>
        </w:rPr>
        <w:t>впровадження сучасних технічних засобів, які сприятимуть профілактиці та протидії злочинності (систем відео спостереження, засобів екстреного виклику тощо);</w:t>
      </w:r>
    </w:p>
    <w:p w:rsidR="00427EF6" w:rsidRPr="004A48B6" w:rsidRDefault="00427EF6" w:rsidP="004A48B6">
      <w:pPr>
        <w:pStyle w:val="Style6"/>
        <w:widowControl/>
        <w:spacing w:line="240" w:lineRule="auto"/>
        <w:ind w:firstLine="840"/>
        <w:rPr>
          <w:color w:val="000000" w:themeColor="text1"/>
          <w:sz w:val="28"/>
          <w:szCs w:val="28"/>
        </w:rPr>
      </w:pPr>
      <w:r w:rsidRPr="004A48B6">
        <w:rPr>
          <w:rStyle w:val="FontStyle32"/>
          <w:color w:val="000000" w:themeColor="text1"/>
          <w:sz w:val="28"/>
          <w:szCs w:val="28"/>
        </w:rPr>
        <w:lastRenderedPageBreak/>
        <w:t>покращення інформаційно-аналітичного забезпечення органів державної влади та правоохоронних органів з використанням сучасних телекомунікаційних і інформаційних технологій;</w:t>
      </w:r>
    </w:p>
    <w:p w:rsidR="00427EF6" w:rsidRPr="004A48B6" w:rsidRDefault="00427EF6" w:rsidP="004A48B6">
      <w:pPr>
        <w:pStyle w:val="Style6"/>
        <w:widowControl/>
        <w:spacing w:line="240" w:lineRule="auto"/>
        <w:ind w:firstLine="0"/>
        <w:jc w:val="left"/>
        <w:rPr>
          <w:color w:val="000000" w:themeColor="text1"/>
          <w:sz w:val="28"/>
          <w:szCs w:val="28"/>
        </w:rPr>
      </w:pPr>
      <w:r w:rsidRPr="004A48B6">
        <w:rPr>
          <w:rStyle w:val="FontStyle32"/>
          <w:color w:val="000000" w:themeColor="text1"/>
          <w:sz w:val="28"/>
          <w:szCs w:val="28"/>
        </w:rPr>
        <w:t xml:space="preserve">           активізація участі громадськості в забезпеченні правопорядку в  районі;</w:t>
      </w:r>
    </w:p>
    <w:p w:rsidR="00427EF6" w:rsidRPr="004A48B6" w:rsidRDefault="00427EF6" w:rsidP="004A48B6">
      <w:pPr>
        <w:pStyle w:val="Style6"/>
        <w:widowControl/>
        <w:spacing w:line="240" w:lineRule="auto"/>
        <w:ind w:firstLine="720"/>
        <w:rPr>
          <w:color w:val="000000" w:themeColor="text1"/>
          <w:sz w:val="28"/>
          <w:szCs w:val="28"/>
        </w:rPr>
      </w:pPr>
      <w:r w:rsidRPr="004A48B6">
        <w:rPr>
          <w:rStyle w:val="FontStyle32"/>
          <w:color w:val="000000" w:themeColor="text1"/>
          <w:sz w:val="28"/>
          <w:szCs w:val="28"/>
        </w:rPr>
        <w:t>провадження просвітницької діяльності, спрямованої на виховання негативного ставлення до протиправних діянь;</w:t>
      </w:r>
    </w:p>
    <w:p w:rsidR="00427EF6" w:rsidRPr="004A48B6" w:rsidRDefault="00427EF6" w:rsidP="004A48B6">
      <w:pPr>
        <w:pStyle w:val="Style6"/>
        <w:widowControl/>
        <w:spacing w:line="240" w:lineRule="auto"/>
        <w:ind w:firstLine="854"/>
        <w:rPr>
          <w:color w:val="000000" w:themeColor="text1"/>
          <w:sz w:val="28"/>
          <w:szCs w:val="28"/>
        </w:rPr>
      </w:pPr>
      <w:r w:rsidRPr="004A48B6">
        <w:rPr>
          <w:rStyle w:val="FontStyle32"/>
          <w:color w:val="000000" w:themeColor="text1"/>
          <w:sz w:val="28"/>
          <w:szCs w:val="28"/>
        </w:rPr>
        <w:t>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в злочинну діяльність;</w:t>
      </w:r>
    </w:p>
    <w:p w:rsidR="00427EF6" w:rsidRPr="004A48B6" w:rsidRDefault="00427EF6" w:rsidP="004A48B6">
      <w:pPr>
        <w:pStyle w:val="Style6"/>
        <w:widowControl/>
        <w:spacing w:line="240" w:lineRule="auto"/>
        <w:ind w:firstLine="845"/>
        <w:rPr>
          <w:color w:val="000000" w:themeColor="text1"/>
          <w:sz w:val="28"/>
          <w:szCs w:val="28"/>
        </w:rPr>
      </w:pPr>
      <w:r w:rsidRPr="004A48B6">
        <w:rPr>
          <w:rStyle w:val="FontStyle32"/>
          <w:color w:val="000000" w:themeColor="text1"/>
          <w:sz w:val="28"/>
          <w:szCs w:val="28"/>
        </w:rPr>
        <w:t>формування системи реінтеграції бездомних осіб та соціальної адаптації осіб, звільнених з місць позбавлення волі.</w:t>
      </w:r>
    </w:p>
    <w:p w:rsidR="00427EF6" w:rsidRPr="004A48B6" w:rsidRDefault="00427EF6" w:rsidP="004A48B6">
      <w:pPr>
        <w:pStyle w:val="Style6"/>
        <w:widowControl/>
        <w:spacing w:line="240" w:lineRule="auto"/>
        <w:ind w:firstLine="845"/>
        <w:rPr>
          <w:color w:val="000000" w:themeColor="text1"/>
          <w:sz w:val="28"/>
          <w:szCs w:val="28"/>
        </w:rPr>
      </w:pPr>
    </w:p>
    <w:p w:rsidR="00427EF6" w:rsidRPr="004A48B6" w:rsidRDefault="00427EF6" w:rsidP="004A48B6">
      <w:pPr>
        <w:pStyle w:val="Style1"/>
        <w:widowControl/>
        <w:spacing w:line="240" w:lineRule="auto"/>
        <w:rPr>
          <w:color w:val="000000" w:themeColor="text1"/>
          <w:sz w:val="28"/>
          <w:szCs w:val="28"/>
        </w:rPr>
      </w:pPr>
      <w:r w:rsidRPr="004A48B6">
        <w:rPr>
          <w:rStyle w:val="FontStyle28"/>
          <w:color w:val="000000" w:themeColor="text1"/>
          <w:sz w:val="28"/>
          <w:szCs w:val="28"/>
        </w:rPr>
        <w:t>Ш. Заходи щодо реалізації програми профілактики злочинності</w:t>
      </w:r>
    </w:p>
    <w:p w:rsidR="00427EF6" w:rsidRPr="004A48B6" w:rsidRDefault="00427EF6" w:rsidP="004A48B6">
      <w:pPr>
        <w:pStyle w:val="Style1"/>
        <w:widowControl/>
        <w:spacing w:line="240" w:lineRule="auto"/>
        <w:rPr>
          <w:color w:val="000000" w:themeColor="text1"/>
          <w:sz w:val="28"/>
          <w:szCs w:val="28"/>
        </w:rPr>
      </w:pPr>
      <w:r w:rsidRPr="004A48B6">
        <w:rPr>
          <w:rStyle w:val="FontStyle28"/>
          <w:color w:val="000000" w:themeColor="text1"/>
          <w:sz w:val="28"/>
          <w:szCs w:val="28"/>
        </w:rPr>
        <w:t>на території району</w:t>
      </w:r>
    </w:p>
    <w:p w:rsidR="00427EF6" w:rsidRPr="004A48B6" w:rsidRDefault="00427EF6" w:rsidP="004A48B6">
      <w:pPr>
        <w:pStyle w:val="Style7"/>
        <w:widowControl/>
        <w:tabs>
          <w:tab w:val="left" w:pos="1541"/>
        </w:tabs>
        <w:spacing w:line="240" w:lineRule="auto"/>
        <w:ind w:firstLine="845"/>
        <w:rPr>
          <w:color w:val="000000" w:themeColor="text1"/>
          <w:sz w:val="28"/>
          <w:szCs w:val="28"/>
        </w:rPr>
      </w:pPr>
      <w:r w:rsidRPr="004A48B6">
        <w:rPr>
          <w:rStyle w:val="FontStyle32"/>
          <w:color w:val="000000" w:themeColor="text1"/>
          <w:sz w:val="28"/>
          <w:szCs w:val="28"/>
        </w:rPr>
        <w:t>3.1</w:t>
      </w:r>
      <w:r w:rsidRPr="004A48B6">
        <w:rPr>
          <w:rStyle w:val="FontStyle32"/>
          <w:color w:val="000000" w:themeColor="text1"/>
          <w:sz w:val="28"/>
          <w:szCs w:val="28"/>
        </w:rPr>
        <w:tab/>
        <w:t>Забезпечувати широку гласність правоохоронної діяльності,</w:t>
      </w:r>
      <w:r w:rsidRPr="004A48B6">
        <w:rPr>
          <w:rStyle w:val="FontStyle32"/>
          <w:color w:val="000000" w:themeColor="text1"/>
          <w:sz w:val="28"/>
          <w:szCs w:val="28"/>
        </w:rPr>
        <w:br/>
        <w:t>спрямованої на попередження злочинності. Здійснювати підготовку матеріалів</w:t>
      </w:r>
      <w:r w:rsidRPr="004A48B6">
        <w:rPr>
          <w:rStyle w:val="FontStyle32"/>
          <w:color w:val="000000" w:themeColor="text1"/>
          <w:sz w:val="28"/>
          <w:szCs w:val="28"/>
        </w:rPr>
        <w:br/>
        <w:t>з цих питань для публікацій у засобах масової інформації.</w:t>
      </w:r>
    </w:p>
    <w:p w:rsidR="00427EF6" w:rsidRPr="004A48B6" w:rsidRDefault="00427EF6" w:rsidP="004A48B6">
      <w:pPr>
        <w:pStyle w:val="Style7"/>
        <w:widowControl/>
        <w:numPr>
          <w:ilvl w:val="0"/>
          <w:numId w:val="9"/>
        </w:numPr>
        <w:tabs>
          <w:tab w:val="left" w:pos="1286"/>
        </w:tabs>
        <w:spacing w:line="240" w:lineRule="auto"/>
        <w:ind w:firstLine="840"/>
        <w:rPr>
          <w:color w:val="000000" w:themeColor="text1"/>
          <w:sz w:val="28"/>
          <w:szCs w:val="28"/>
        </w:rPr>
      </w:pPr>
      <w:r w:rsidRPr="004A48B6">
        <w:rPr>
          <w:rStyle w:val="FontStyle32"/>
          <w:color w:val="000000" w:themeColor="text1"/>
          <w:sz w:val="28"/>
          <w:szCs w:val="28"/>
        </w:rPr>
        <w:t>Організовувати оперативне інформування про осіб, які розшукуються, систематично поповнювати базу даних автоматизованої системи відомостями про осіб, які ухиляються від виконання рішень суду про сплату аліментів, погашення боргових зобов'язань.</w:t>
      </w:r>
    </w:p>
    <w:p w:rsidR="00427EF6" w:rsidRPr="004A48B6" w:rsidRDefault="00427EF6" w:rsidP="004A48B6">
      <w:pPr>
        <w:pStyle w:val="Style7"/>
        <w:widowControl/>
        <w:numPr>
          <w:ilvl w:val="0"/>
          <w:numId w:val="10"/>
        </w:numPr>
        <w:tabs>
          <w:tab w:val="left" w:pos="1426"/>
        </w:tabs>
        <w:spacing w:line="240" w:lineRule="auto"/>
        <w:ind w:firstLine="835"/>
        <w:rPr>
          <w:color w:val="000000" w:themeColor="text1"/>
          <w:sz w:val="28"/>
          <w:szCs w:val="28"/>
        </w:rPr>
      </w:pPr>
      <w:r w:rsidRPr="004A48B6">
        <w:rPr>
          <w:rStyle w:val="FontStyle32"/>
          <w:color w:val="000000" w:themeColor="text1"/>
          <w:sz w:val="28"/>
          <w:szCs w:val="28"/>
        </w:rPr>
        <w:t>Здійснювати комплекс оперативно-розшукових заходів з метою виявлення злочинів, скоєних організованими злочинними угрупуваннями.</w:t>
      </w:r>
    </w:p>
    <w:p w:rsidR="00427EF6" w:rsidRPr="004A48B6" w:rsidRDefault="00427EF6" w:rsidP="004A48B6">
      <w:pPr>
        <w:pStyle w:val="Style7"/>
        <w:widowControl/>
        <w:numPr>
          <w:ilvl w:val="0"/>
          <w:numId w:val="11"/>
        </w:numPr>
        <w:tabs>
          <w:tab w:val="left" w:pos="1282"/>
        </w:tabs>
        <w:spacing w:line="240" w:lineRule="auto"/>
        <w:ind w:firstLine="854"/>
        <w:rPr>
          <w:color w:val="000000" w:themeColor="text1"/>
          <w:sz w:val="28"/>
          <w:szCs w:val="28"/>
        </w:rPr>
      </w:pPr>
      <w:r w:rsidRPr="004A48B6">
        <w:rPr>
          <w:rStyle w:val="FontStyle32"/>
          <w:color w:val="000000" w:themeColor="text1"/>
          <w:sz w:val="28"/>
          <w:szCs w:val="28"/>
        </w:rPr>
        <w:t>Здійснювати оперативні заходи з виявлення спортивних клубів і секцій з бойових видів спорту усіх форм власності, де проводиться підготовка та тренування членів організованих злочинних груп, організувати постійний дієвий контроль за їх функціонуванням.</w:t>
      </w:r>
    </w:p>
    <w:p w:rsidR="00427EF6" w:rsidRPr="004A48B6" w:rsidRDefault="00427EF6" w:rsidP="004A48B6">
      <w:pPr>
        <w:pStyle w:val="Style7"/>
        <w:widowControl/>
        <w:numPr>
          <w:ilvl w:val="0"/>
          <w:numId w:val="9"/>
        </w:numPr>
        <w:tabs>
          <w:tab w:val="left" w:pos="1282"/>
        </w:tabs>
        <w:spacing w:line="240" w:lineRule="auto"/>
        <w:ind w:firstLine="854"/>
        <w:rPr>
          <w:color w:val="000000" w:themeColor="text1"/>
          <w:sz w:val="28"/>
          <w:szCs w:val="28"/>
        </w:rPr>
      </w:pPr>
      <w:r w:rsidRPr="004A48B6">
        <w:rPr>
          <w:rStyle w:val="FontStyle32"/>
          <w:color w:val="000000" w:themeColor="text1"/>
          <w:sz w:val="28"/>
          <w:szCs w:val="28"/>
        </w:rPr>
        <w:t>3 метою запобігання незаконному проникненню в район нелегальних мігрантів, проводити спільні заходи з правоохоронними органами інших районів щодо перекриття каналів нелегальної міграції.</w:t>
      </w:r>
    </w:p>
    <w:p w:rsidR="00427EF6" w:rsidRPr="004A48B6" w:rsidRDefault="00427EF6" w:rsidP="004A48B6">
      <w:pPr>
        <w:pStyle w:val="Style7"/>
        <w:widowControl/>
        <w:numPr>
          <w:ilvl w:val="0"/>
          <w:numId w:val="12"/>
        </w:numPr>
        <w:tabs>
          <w:tab w:val="left" w:pos="1421"/>
        </w:tabs>
        <w:spacing w:line="240" w:lineRule="auto"/>
        <w:ind w:firstLine="864"/>
        <w:rPr>
          <w:color w:val="000000" w:themeColor="text1"/>
          <w:sz w:val="28"/>
          <w:szCs w:val="28"/>
        </w:rPr>
      </w:pPr>
      <w:r w:rsidRPr="004A48B6">
        <w:rPr>
          <w:rStyle w:val="FontStyle32"/>
          <w:color w:val="000000" w:themeColor="text1"/>
          <w:sz w:val="28"/>
          <w:szCs w:val="28"/>
        </w:rPr>
        <w:t xml:space="preserve">3 метою протидії злочинності, підвищення рівня безпеки від терористичних актів у місцях масової концентрації громадян, у тому числі під час курортного сезону та літнього відпочинку дорослих та дітей, здійснювати виявлення та вилучення випадків незаконного обігу зброї, боєприпасів, вибухівки, наркотичних засобів та психотропних речовин, організовувати та проводити оперативно-профілактичні відпрацювання найбільш </w:t>
      </w:r>
      <w:proofErr w:type="spellStart"/>
      <w:r w:rsidRPr="004A48B6">
        <w:rPr>
          <w:rStyle w:val="FontStyle32"/>
          <w:color w:val="000000" w:themeColor="text1"/>
          <w:sz w:val="28"/>
          <w:szCs w:val="28"/>
        </w:rPr>
        <w:t>криміногенно</w:t>
      </w:r>
      <w:proofErr w:type="spellEnd"/>
      <w:r w:rsidRPr="004A48B6">
        <w:rPr>
          <w:rStyle w:val="FontStyle32"/>
          <w:color w:val="000000" w:themeColor="text1"/>
          <w:sz w:val="28"/>
          <w:szCs w:val="28"/>
        </w:rPr>
        <w:t xml:space="preserve"> вражених населених пунктів району, ринків, вокзалів, розважальних закладів, місць масового перебування громадян.</w:t>
      </w:r>
    </w:p>
    <w:p w:rsidR="00427EF6" w:rsidRPr="004A48B6" w:rsidRDefault="00427EF6" w:rsidP="004A48B6">
      <w:pPr>
        <w:pStyle w:val="Style7"/>
        <w:widowControl/>
        <w:numPr>
          <w:ilvl w:val="0"/>
          <w:numId w:val="13"/>
        </w:numPr>
        <w:tabs>
          <w:tab w:val="left" w:pos="1286"/>
        </w:tabs>
        <w:spacing w:line="240" w:lineRule="auto"/>
        <w:ind w:firstLine="854"/>
        <w:rPr>
          <w:color w:val="000000" w:themeColor="text1"/>
          <w:sz w:val="28"/>
          <w:szCs w:val="28"/>
        </w:rPr>
      </w:pPr>
      <w:r w:rsidRPr="004A48B6">
        <w:rPr>
          <w:rStyle w:val="FontStyle32"/>
          <w:color w:val="000000" w:themeColor="text1"/>
          <w:sz w:val="28"/>
          <w:szCs w:val="28"/>
        </w:rPr>
        <w:t>Систематично проводити відпрацювання авторемонтних майстерень, станцій технічного обслуговування, гаражних кооперативів на предмет переховування чи розукомплектування в них викрадених автомобілів.</w:t>
      </w:r>
    </w:p>
    <w:p w:rsidR="00427EF6" w:rsidRPr="004A48B6" w:rsidRDefault="00427EF6" w:rsidP="004A48B6">
      <w:pPr>
        <w:pStyle w:val="Style7"/>
        <w:widowControl/>
        <w:numPr>
          <w:ilvl w:val="0"/>
          <w:numId w:val="14"/>
        </w:numPr>
        <w:tabs>
          <w:tab w:val="left" w:pos="1488"/>
        </w:tabs>
        <w:spacing w:line="240" w:lineRule="auto"/>
        <w:ind w:firstLine="859"/>
        <w:rPr>
          <w:color w:val="000000" w:themeColor="text1"/>
          <w:sz w:val="28"/>
          <w:szCs w:val="28"/>
        </w:rPr>
      </w:pPr>
      <w:r w:rsidRPr="004A48B6">
        <w:rPr>
          <w:rStyle w:val="FontStyle32"/>
          <w:color w:val="000000" w:themeColor="text1"/>
          <w:sz w:val="28"/>
          <w:szCs w:val="28"/>
        </w:rPr>
        <w:t>Здійснювати комплекс організаційних та практичних заходів, спрямованих на попередження та розкриття крадіжок майна із квартир та приватних будинків. Проводити роз'яснювальну розмову із власниками квартир та приватних будинків про встановлення засобів охоронно-пожежної сигналізації для недопущення крадіжок.</w:t>
      </w:r>
    </w:p>
    <w:p w:rsidR="00427EF6" w:rsidRPr="004A48B6" w:rsidRDefault="00427EF6" w:rsidP="004A48B6">
      <w:pPr>
        <w:pStyle w:val="Style7"/>
        <w:widowControl/>
        <w:numPr>
          <w:ilvl w:val="0"/>
          <w:numId w:val="9"/>
        </w:numPr>
        <w:tabs>
          <w:tab w:val="left" w:pos="1488"/>
        </w:tabs>
        <w:spacing w:line="240" w:lineRule="auto"/>
        <w:ind w:firstLine="859"/>
        <w:rPr>
          <w:color w:val="000000" w:themeColor="text1"/>
          <w:sz w:val="28"/>
          <w:szCs w:val="28"/>
        </w:rPr>
      </w:pPr>
      <w:r w:rsidRPr="004A48B6">
        <w:rPr>
          <w:rStyle w:val="FontStyle32"/>
          <w:color w:val="000000" w:themeColor="text1"/>
          <w:sz w:val="28"/>
          <w:szCs w:val="28"/>
        </w:rPr>
        <w:lastRenderedPageBreak/>
        <w:t>Проводити оперативно-розшукові заходи щодо виявлення та розкриття латентних злочинів, у тому числі вимагань, незаконного обігу зброї та наркотичних речовин. Регулярно проводити відпрацювання аптек щодо виявлення фактів незаконного відпуску наркотичних ліків.</w:t>
      </w:r>
    </w:p>
    <w:p w:rsidR="00427EF6" w:rsidRPr="004A48B6" w:rsidRDefault="00427EF6" w:rsidP="004A48B6">
      <w:pPr>
        <w:pStyle w:val="Style6"/>
        <w:widowControl/>
        <w:spacing w:line="240" w:lineRule="auto"/>
        <w:ind w:firstLine="830"/>
        <w:rPr>
          <w:color w:val="000000" w:themeColor="text1"/>
          <w:sz w:val="28"/>
          <w:szCs w:val="28"/>
        </w:rPr>
      </w:pPr>
      <w:r w:rsidRPr="004A48B6">
        <w:rPr>
          <w:rStyle w:val="FontStyle32"/>
          <w:color w:val="000000" w:themeColor="text1"/>
          <w:sz w:val="28"/>
          <w:szCs w:val="28"/>
        </w:rPr>
        <w:t>3.10 Здійснювати відпрацювання суб'єктів господарювання щодо цільового використання та недопущення відчуження (привласнення) тимчасово завезеного на територію України майна, що надходить у рамках реалізації інвестиційних проектів.</w:t>
      </w:r>
    </w:p>
    <w:p w:rsidR="00427EF6" w:rsidRPr="004A48B6" w:rsidRDefault="00427EF6" w:rsidP="004A48B6">
      <w:pPr>
        <w:pStyle w:val="Style7"/>
        <w:widowControl/>
        <w:numPr>
          <w:ilvl w:val="0"/>
          <w:numId w:val="15"/>
        </w:numPr>
        <w:tabs>
          <w:tab w:val="left" w:pos="1464"/>
        </w:tabs>
        <w:spacing w:line="240" w:lineRule="auto"/>
        <w:ind w:firstLine="840"/>
        <w:rPr>
          <w:color w:val="000000" w:themeColor="text1"/>
          <w:sz w:val="28"/>
          <w:szCs w:val="28"/>
        </w:rPr>
      </w:pPr>
      <w:r w:rsidRPr="004A48B6">
        <w:rPr>
          <w:rStyle w:val="FontStyle32"/>
          <w:color w:val="000000" w:themeColor="text1"/>
          <w:sz w:val="28"/>
          <w:szCs w:val="28"/>
        </w:rPr>
        <w:t>Організовувати та проводити оперативно-профілактичні заходи щодо попередження і викриття корисливих злочинів, пов'язаних із збиранням, купівлею, продажем, переробкою брухту і відходів чорних та кольорових металів, контрафактної аудіо та відеопродукції, знешкодження підпільних виробництв такої продукції.</w:t>
      </w:r>
    </w:p>
    <w:p w:rsidR="00427EF6" w:rsidRPr="004A48B6" w:rsidRDefault="00427EF6" w:rsidP="004A48B6">
      <w:pPr>
        <w:pStyle w:val="Style7"/>
        <w:widowControl/>
        <w:numPr>
          <w:ilvl w:val="0"/>
          <w:numId w:val="15"/>
        </w:numPr>
        <w:tabs>
          <w:tab w:val="left" w:pos="1502"/>
        </w:tabs>
        <w:spacing w:line="240" w:lineRule="auto"/>
        <w:jc w:val="left"/>
        <w:rPr>
          <w:color w:val="000000" w:themeColor="text1"/>
          <w:sz w:val="28"/>
          <w:szCs w:val="28"/>
        </w:rPr>
      </w:pPr>
      <w:r w:rsidRPr="004A48B6">
        <w:rPr>
          <w:rStyle w:val="FontStyle32"/>
          <w:color w:val="000000" w:themeColor="text1"/>
          <w:sz w:val="28"/>
          <w:szCs w:val="28"/>
        </w:rPr>
        <w:t>Вжиття заходів щодо посилення протидії злочинності у лісовій галузі.</w:t>
      </w:r>
    </w:p>
    <w:p w:rsidR="00427EF6" w:rsidRPr="004A48B6" w:rsidRDefault="00427EF6" w:rsidP="004A48B6">
      <w:pPr>
        <w:pStyle w:val="Style7"/>
        <w:widowControl/>
        <w:numPr>
          <w:ilvl w:val="0"/>
          <w:numId w:val="16"/>
        </w:numPr>
        <w:tabs>
          <w:tab w:val="left" w:pos="1646"/>
        </w:tabs>
        <w:spacing w:line="240" w:lineRule="auto"/>
        <w:ind w:firstLine="859"/>
        <w:rPr>
          <w:color w:val="000000" w:themeColor="text1"/>
          <w:sz w:val="28"/>
          <w:szCs w:val="28"/>
        </w:rPr>
      </w:pPr>
      <w:r w:rsidRPr="004A48B6">
        <w:rPr>
          <w:rStyle w:val="FontStyle32"/>
          <w:color w:val="000000" w:themeColor="text1"/>
          <w:sz w:val="28"/>
          <w:szCs w:val="28"/>
        </w:rPr>
        <w:t>Зосереджувати зусилля на підвищенні ефективності протидії хабарництву та корупції, насамперед з боку посадових осіб органів виконавчої влади та місцевого самоврядування, контролюючих органів, бюджетних установ.</w:t>
      </w:r>
    </w:p>
    <w:p w:rsidR="00427EF6" w:rsidRPr="004A48B6" w:rsidRDefault="00427EF6" w:rsidP="004A48B6">
      <w:pPr>
        <w:pStyle w:val="Style7"/>
        <w:widowControl/>
        <w:numPr>
          <w:ilvl w:val="0"/>
          <w:numId w:val="17"/>
        </w:numPr>
        <w:tabs>
          <w:tab w:val="left" w:pos="1502"/>
        </w:tabs>
        <w:spacing w:line="240" w:lineRule="auto"/>
        <w:ind w:firstLine="859"/>
        <w:rPr>
          <w:color w:val="000000" w:themeColor="text1"/>
          <w:sz w:val="28"/>
          <w:szCs w:val="28"/>
        </w:rPr>
      </w:pPr>
      <w:r w:rsidRPr="004A48B6">
        <w:rPr>
          <w:rStyle w:val="FontStyle32"/>
          <w:color w:val="000000" w:themeColor="text1"/>
          <w:sz w:val="28"/>
          <w:szCs w:val="28"/>
        </w:rPr>
        <w:t>Здійснювати заходи ранньої профілактики, спрямовані на формування у неповнолітніх та молоді алгоритму не сприйняття наркотичних речовин.</w:t>
      </w:r>
    </w:p>
    <w:p w:rsidR="00427EF6" w:rsidRPr="004A48B6" w:rsidRDefault="00427EF6" w:rsidP="004A48B6">
      <w:pPr>
        <w:pStyle w:val="Style7"/>
        <w:widowControl/>
        <w:numPr>
          <w:ilvl w:val="0"/>
          <w:numId w:val="18"/>
        </w:numPr>
        <w:tabs>
          <w:tab w:val="left" w:pos="1507"/>
        </w:tabs>
        <w:spacing w:line="240" w:lineRule="auto"/>
        <w:ind w:firstLine="854"/>
        <w:rPr>
          <w:color w:val="000000" w:themeColor="text1"/>
          <w:sz w:val="28"/>
          <w:szCs w:val="28"/>
        </w:rPr>
      </w:pPr>
      <w:r w:rsidRPr="004A48B6">
        <w:rPr>
          <w:rStyle w:val="FontStyle32"/>
          <w:color w:val="000000" w:themeColor="text1"/>
          <w:sz w:val="28"/>
          <w:szCs w:val="28"/>
        </w:rPr>
        <w:t xml:space="preserve">Проводити профілактичні відпрацювання </w:t>
      </w:r>
      <w:proofErr w:type="spellStart"/>
      <w:r w:rsidRPr="004A48B6">
        <w:rPr>
          <w:rStyle w:val="FontStyle32"/>
          <w:color w:val="000000" w:themeColor="text1"/>
          <w:sz w:val="28"/>
          <w:szCs w:val="28"/>
        </w:rPr>
        <w:t>інтернет-клубів</w:t>
      </w:r>
      <w:proofErr w:type="spellEnd"/>
      <w:r w:rsidRPr="004A48B6">
        <w:rPr>
          <w:rStyle w:val="FontStyle32"/>
          <w:color w:val="000000" w:themeColor="text1"/>
          <w:sz w:val="28"/>
          <w:szCs w:val="28"/>
        </w:rPr>
        <w:t xml:space="preserve"> та </w:t>
      </w:r>
      <w:proofErr w:type="spellStart"/>
      <w:r w:rsidRPr="004A48B6">
        <w:rPr>
          <w:rStyle w:val="FontStyle32"/>
          <w:color w:val="000000" w:themeColor="text1"/>
          <w:sz w:val="28"/>
          <w:szCs w:val="28"/>
        </w:rPr>
        <w:t>інтернет-кафе</w:t>
      </w:r>
      <w:proofErr w:type="spellEnd"/>
      <w:r w:rsidRPr="004A48B6">
        <w:rPr>
          <w:rStyle w:val="FontStyle32"/>
          <w:color w:val="000000" w:themeColor="text1"/>
          <w:sz w:val="28"/>
          <w:szCs w:val="28"/>
        </w:rPr>
        <w:t xml:space="preserve"> щодо відвідування їх неповнолітніми під час уроків та у вечірній час.</w:t>
      </w:r>
    </w:p>
    <w:p w:rsidR="00427EF6" w:rsidRPr="004A48B6" w:rsidRDefault="00427EF6" w:rsidP="004A48B6">
      <w:pPr>
        <w:pStyle w:val="Style7"/>
        <w:widowControl/>
        <w:numPr>
          <w:ilvl w:val="0"/>
          <w:numId w:val="16"/>
        </w:numPr>
        <w:tabs>
          <w:tab w:val="left" w:pos="1507"/>
        </w:tabs>
        <w:spacing w:line="240" w:lineRule="auto"/>
        <w:ind w:firstLine="854"/>
        <w:rPr>
          <w:color w:val="000000" w:themeColor="text1"/>
          <w:sz w:val="28"/>
          <w:szCs w:val="28"/>
        </w:rPr>
      </w:pPr>
      <w:r w:rsidRPr="004A48B6">
        <w:rPr>
          <w:rStyle w:val="FontStyle32"/>
          <w:color w:val="000000" w:themeColor="text1"/>
          <w:sz w:val="28"/>
          <w:szCs w:val="28"/>
        </w:rPr>
        <w:t>Організовувати та проводити профілактичні операції з метою запобігання негативним проявам серед неповнолітніх, у тому числі пияцтва, наркоманії, розповсюдження порнографічних предметів, творів, що пропагують культ насильства і жорстокості, втягування неповнолітніх у заняття проституцією, дитячої бездоглядності і безпритульності, виявлення дітей, які жебракують, вчиняють правопорушення або стали жертвами злочинної діяльності дорослих.</w:t>
      </w:r>
    </w:p>
    <w:p w:rsidR="00427EF6" w:rsidRPr="004A48B6" w:rsidRDefault="00427EF6" w:rsidP="004A48B6">
      <w:pPr>
        <w:pStyle w:val="Style7"/>
        <w:widowControl/>
        <w:numPr>
          <w:ilvl w:val="0"/>
          <w:numId w:val="16"/>
        </w:numPr>
        <w:tabs>
          <w:tab w:val="left" w:pos="1507"/>
        </w:tabs>
        <w:spacing w:line="240" w:lineRule="auto"/>
        <w:ind w:firstLine="854"/>
        <w:rPr>
          <w:color w:val="000000" w:themeColor="text1"/>
          <w:sz w:val="28"/>
          <w:szCs w:val="28"/>
        </w:rPr>
      </w:pPr>
      <w:r w:rsidRPr="004A48B6">
        <w:rPr>
          <w:rStyle w:val="FontStyle32"/>
          <w:color w:val="000000" w:themeColor="text1"/>
          <w:sz w:val="28"/>
          <w:szCs w:val="28"/>
        </w:rPr>
        <w:t>Здійснювати заходи, спрямовані на підвищення рівня обізнаності населення щодо сучасних проявів торгівлі людьми, а також засобів і методів, що використовуються торгівцями людьми.</w:t>
      </w:r>
    </w:p>
    <w:p w:rsidR="00427EF6" w:rsidRPr="004A48B6" w:rsidRDefault="00427EF6" w:rsidP="004A48B6">
      <w:pPr>
        <w:pStyle w:val="Style7"/>
        <w:widowControl/>
        <w:numPr>
          <w:ilvl w:val="0"/>
          <w:numId w:val="19"/>
        </w:numPr>
        <w:tabs>
          <w:tab w:val="left" w:pos="1450"/>
        </w:tabs>
        <w:spacing w:line="240" w:lineRule="auto"/>
        <w:ind w:firstLine="845"/>
        <w:rPr>
          <w:color w:val="000000" w:themeColor="text1"/>
          <w:sz w:val="28"/>
          <w:szCs w:val="28"/>
        </w:rPr>
      </w:pPr>
      <w:r w:rsidRPr="004A48B6">
        <w:rPr>
          <w:rStyle w:val="FontStyle32"/>
          <w:color w:val="000000" w:themeColor="text1"/>
          <w:sz w:val="28"/>
          <w:szCs w:val="28"/>
        </w:rPr>
        <w:t>Організовувати заходи щодо утвердження здорового способу життя, направлені на профілактику і попередження алкогольної, тютюнової та наркотичної залежності молоді.</w:t>
      </w:r>
    </w:p>
    <w:p w:rsidR="00427EF6" w:rsidRPr="004A48B6" w:rsidRDefault="00427EF6" w:rsidP="004A48B6">
      <w:pPr>
        <w:pStyle w:val="Style7"/>
        <w:widowControl/>
        <w:numPr>
          <w:ilvl w:val="0"/>
          <w:numId w:val="16"/>
        </w:numPr>
        <w:tabs>
          <w:tab w:val="left" w:pos="1450"/>
        </w:tabs>
        <w:spacing w:line="240" w:lineRule="auto"/>
        <w:ind w:firstLine="845"/>
        <w:rPr>
          <w:color w:val="000000" w:themeColor="text1"/>
          <w:sz w:val="28"/>
          <w:szCs w:val="28"/>
        </w:rPr>
      </w:pPr>
      <w:r w:rsidRPr="004A48B6">
        <w:rPr>
          <w:rStyle w:val="FontStyle32"/>
          <w:color w:val="000000" w:themeColor="text1"/>
          <w:sz w:val="28"/>
          <w:szCs w:val="28"/>
        </w:rPr>
        <w:t>Здійснювати заходи щодо виявлення фактів незаконного відчуження житла, насамперед такого, що належить дітям, особам похилого віку, самотнім хворим, недієздатним, хворим на алкоголізм: та поновлення прав потерпілих. Забезпечити облік таких осіб для їх соціально-правового захисту.</w:t>
      </w:r>
    </w:p>
    <w:p w:rsidR="00427EF6" w:rsidRPr="004A48B6" w:rsidRDefault="00427EF6" w:rsidP="004A48B6">
      <w:pPr>
        <w:pStyle w:val="Style7"/>
        <w:widowControl/>
        <w:numPr>
          <w:ilvl w:val="0"/>
          <w:numId w:val="20"/>
        </w:numPr>
        <w:tabs>
          <w:tab w:val="left" w:pos="1560"/>
        </w:tabs>
        <w:spacing w:line="240" w:lineRule="auto"/>
        <w:ind w:firstLine="845"/>
        <w:rPr>
          <w:color w:val="000000" w:themeColor="text1"/>
          <w:sz w:val="28"/>
          <w:szCs w:val="28"/>
        </w:rPr>
      </w:pPr>
      <w:r w:rsidRPr="004A48B6">
        <w:rPr>
          <w:rStyle w:val="FontStyle32"/>
          <w:color w:val="000000" w:themeColor="text1"/>
          <w:sz w:val="28"/>
          <w:szCs w:val="28"/>
        </w:rPr>
        <w:t>Здійснити поновлення у кожному населеному пункті району громадські формування з охорони громадського порядку та забезпечити належну взаємодію з ними органів поліції.</w:t>
      </w:r>
    </w:p>
    <w:p w:rsidR="00427EF6" w:rsidRPr="004A48B6" w:rsidRDefault="00427EF6" w:rsidP="004A48B6">
      <w:pPr>
        <w:pStyle w:val="Style7"/>
        <w:widowControl/>
        <w:numPr>
          <w:ilvl w:val="0"/>
          <w:numId w:val="21"/>
        </w:numPr>
        <w:tabs>
          <w:tab w:val="left" w:pos="1426"/>
        </w:tabs>
        <w:spacing w:line="240" w:lineRule="auto"/>
        <w:ind w:firstLine="859"/>
        <w:rPr>
          <w:color w:val="000000" w:themeColor="text1"/>
          <w:sz w:val="28"/>
          <w:szCs w:val="28"/>
        </w:rPr>
      </w:pPr>
      <w:r w:rsidRPr="004A48B6">
        <w:rPr>
          <w:rStyle w:val="FontStyle32"/>
          <w:color w:val="000000" w:themeColor="text1"/>
          <w:sz w:val="28"/>
          <w:szCs w:val="28"/>
        </w:rPr>
        <w:t xml:space="preserve">Забезпечити реалізацію заходів щодо недопущення проникнення на територію України, осіб, які незаконно прибувають з інших держав, </w:t>
      </w:r>
      <w:r w:rsidRPr="004A48B6">
        <w:rPr>
          <w:rStyle w:val="FontStyle32"/>
          <w:color w:val="000000" w:themeColor="text1"/>
          <w:sz w:val="28"/>
          <w:szCs w:val="28"/>
        </w:rPr>
        <w:lastRenderedPageBreak/>
        <w:t>втратили право на подальше перебування в Україні, ухиляються від виїзду, мають кримінальні зв'язки та входять до складу організованих злочинних угруповань.</w:t>
      </w:r>
    </w:p>
    <w:p w:rsidR="00427EF6" w:rsidRPr="004A48B6" w:rsidRDefault="00427EF6" w:rsidP="004A48B6">
      <w:pPr>
        <w:pStyle w:val="Style6"/>
        <w:widowControl/>
        <w:spacing w:line="240" w:lineRule="auto"/>
        <w:ind w:firstLine="854"/>
        <w:rPr>
          <w:color w:val="000000" w:themeColor="text1"/>
          <w:sz w:val="28"/>
          <w:szCs w:val="28"/>
        </w:rPr>
      </w:pPr>
      <w:r w:rsidRPr="004A48B6">
        <w:rPr>
          <w:rStyle w:val="FontStyle32"/>
          <w:color w:val="000000" w:themeColor="text1"/>
          <w:sz w:val="28"/>
          <w:szCs w:val="28"/>
        </w:rPr>
        <w:t>3.22. Забезпечити належний контроль за особами, які раніше скоїли злочини і були достроково звільнені від кримінальної відповідальності з підстав, передбачених законодавством.</w:t>
      </w:r>
    </w:p>
    <w:p w:rsidR="00427EF6" w:rsidRPr="004A48B6" w:rsidRDefault="00427EF6" w:rsidP="004A48B6">
      <w:pPr>
        <w:pStyle w:val="Style6"/>
        <w:widowControl/>
        <w:spacing w:line="240" w:lineRule="auto"/>
        <w:ind w:firstLine="840"/>
        <w:rPr>
          <w:color w:val="000000" w:themeColor="text1"/>
          <w:sz w:val="28"/>
          <w:szCs w:val="28"/>
        </w:rPr>
      </w:pPr>
      <w:r w:rsidRPr="004A48B6">
        <w:rPr>
          <w:rStyle w:val="FontStyle32"/>
          <w:color w:val="000000" w:themeColor="text1"/>
          <w:sz w:val="28"/>
          <w:szCs w:val="28"/>
        </w:rPr>
        <w:t>3.23 Для забезпечення належного рівня виконання заходів щодо профілактики та протидії злочинності передбачити в місцевому бюджеті асигнування на:</w:t>
      </w:r>
    </w:p>
    <w:p w:rsidR="00427EF6" w:rsidRPr="004A48B6" w:rsidRDefault="00427EF6" w:rsidP="004A48B6">
      <w:pPr>
        <w:pStyle w:val="Style6"/>
        <w:widowControl/>
        <w:spacing w:line="240" w:lineRule="auto"/>
        <w:ind w:firstLine="850"/>
        <w:rPr>
          <w:color w:val="000000" w:themeColor="text1"/>
          <w:sz w:val="28"/>
          <w:szCs w:val="28"/>
        </w:rPr>
      </w:pPr>
      <w:proofErr w:type="spellStart"/>
      <w:r w:rsidRPr="004A48B6">
        <w:rPr>
          <w:rStyle w:val="FontStyle32"/>
          <w:color w:val="000000" w:themeColor="text1"/>
          <w:sz w:val="28"/>
          <w:szCs w:val="28"/>
        </w:rPr>
        <w:t>-забезпечення</w:t>
      </w:r>
      <w:proofErr w:type="spellEnd"/>
      <w:r w:rsidRPr="004A48B6">
        <w:rPr>
          <w:rStyle w:val="FontStyle32"/>
          <w:color w:val="000000" w:themeColor="text1"/>
          <w:sz w:val="28"/>
          <w:szCs w:val="28"/>
        </w:rPr>
        <w:t xml:space="preserve"> створення та впровадження сучасних інформаційних технологій (придбання комп'ютерної техніки, витратних матеріалів до неї, відеокамер);</w:t>
      </w:r>
    </w:p>
    <w:p w:rsidR="00427EF6" w:rsidRPr="004A48B6" w:rsidRDefault="00427EF6" w:rsidP="004A48B6">
      <w:pPr>
        <w:pStyle w:val="Style6"/>
        <w:widowControl/>
        <w:spacing w:line="240" w:lineRule="auto"/>
        <w:ind w:firstLine="851"/>
        <w:rPr>
          <w:rStyle w:val="FontStyle32"/>
          <w:color w:val="000000" w:themeColor="text1"/>
          <w:sz w:val="28"/>
          <w:szCs w:val="28"/>
        </w:rPr>
      </w:pPr>
      <w:proofErr w:type="spellStart"/>
      <w:r w:rsidRPr="004A48B6">
        <w:rPr>
          <w:rStyle w:val="FontStyle32"/>
          <w:color w:val="000000" w:themeColor="text1"/>
          <w:sz w:val="28"/>
          <w:szCs w:val="28"/>
        </w:rPr>
        <w:t>-участь</w:t>
      </w:r>
      <w:proofErr w:type="spellEnd"/>
      <w:r w:rsidRPr="004A48B6">
        <w:rPr>
          <w:rStyle w:val="FontStyle32"/>
          <w:color w:val="000000" w:themeColor="text1"/>
          <w:sz w:val="28"/>
          <w:szCs w:val="28"/>
        </w:rPr>
        <w:t xml:space="preserve"> у фінансуванні заходів в частині запровадження інтегрованої загальнообласної системи </w:t>
      </w:r>
      <w:proofErr w:type="spellStart"/>
      <w:r w:rsidRPr="004A48B6">
        <w:rPr>
          <w:rStyle w:val="FontStyle32"/>
          <w:color w:val="000000" w:themeColor="text1"/>
          <w:sz w:val="28"/>
          <w:szCs w:val="28"/>
        </w:rPr>
        <w:t>відеоспостереження</w:t>
      </w:r>
      <w:proofErr w:type="spellEnd"/>
      <w:r w:rsidRPr="004A48B6">
        <w:rPr>
          <w:rStyle w:val="FontStyle32"/>
          <w:color w:val="000000" w:themeColor="text1"/>
          <w:sz w:val="28"/>
          <w:szCs w:val="28"/>
        </w:rPr>
        <w:t xml:space="preserve"> та </w:t>
      </w:r>
      <w:proofErr w:type="spellStart"/>
      <w:r w:rsidRPr="004A48B6">
        <w:rPr>
          <w:rStyle w:val="FontStyle32"/>
          <w:color w:val="000000" w:themeColor="text1"/>
          <w:sz w:val="28"/>
          <w:szCs w:val="28"/>
        </w:rPr>
        <w:t>відеоаналітики</w:t>
      </w:r>
      <w:proofErr w:type="spellEnd"/>
      <w:r w:rsidRPr="004A48B6">
        <w:rPr>
          <w:rStyle w:val="FontStyle32"/>
          <w:color w:val="000000" w:themeColor="text1"/>
          <w:sz w:val="28"/>
          <w:szCs w:val="28"/>
        </w:rPr>
        <w:t xml:space="preserve"> «Безпечне Закарпаття», шляхом перерахування коштів у вигляді субвенції виконавцю програми ГУНП в Закарпатській області.</w:t>
      </w:r>
    </w:p>
    <w:p w:rsidR="00427EF6" w:rsidRPr="004A48B6" w:rsidRDefault="00427EF6" w:rsidP="004A48B6">
      <w:pPr>
        <w:pStyle w:val="Style6"/>
        <w:widowControl/>
        <w:spacing w:line="240" w:lineRule="auto"/>
        <w:ind w:firstLine="851"/>
        <w:rPr>
          <w:color w:val="000000" w:themeColor="text1"/>
        </w:rPr>
      </w:pPr>
    </w:p>
    <w:p w:rsidR="00427EF6" w:rsidRPr="004A48B6" w:rsidRDefault="00427EF6" w:rsidP="004A48B6">
      <w:pPr>
        <w:pStyle w:val="Style1"/>
        <w:widowControl/>
        <w:spacing w:line="240" w:lineRule="auto"/>
        <w:rPr>
          <w:color w:val="000000" w:themeColor="text1"/>
          <w:sz w:val="28"/>
          <w:szCs w:val="28"/>
        </w:rPr>
      </w:pPr>
      <w:r w:rsidRPr="004A48B6">
        <w:rPr>
          <w:rStyle w:val="FontStyle28"/>
          <w:color w:val="000000" w:themeColor="text1"/>
          <w:sz w:val="28"/>
          <w:szCs w:val="28"/>
        </w:rPr>
        <w:t>ІV. Очікувані результати</w:t>
      </w:r>
    </w:p>
    <w:p w:rsidR="00427EF6" w:rsidRPr="004A48B6" w:rsidRDefault="00427EF6" w:rsidP="004A48B6">
      <w:pPr>
        <w:pStyle w:val="Style13"/>
        <w:widowControl/>
        <w:spacing w:line="240" w:lineRule="auto"/>
        <w:rPr>
          <w:color w:val="000000" w:themeColor="text1"/>
          <w:sz w:val="28"/>
          <w:szCs w:val="28"/>
        </w:rPr>
      </w:pPr>
      <w:r w:rsidRPr="004A48B6">
        <w:rPr>
          <w:rStyle w:val="FontStyle32"/>
          <w:color w:val="000000" w:themeColor="text1"/>
          <w:sz w:val="28"/>
          <w:szCs w:val="28"/>
        </w:rPr>
        <w:t xml:space="preserve">4.1. Реалізація програми дасть можливість: </w:t>
      </w:r>
    </w:p>
    <w:p w:rsidR="00427EF6" w:rsidRPr="004A48B6" w:rsidRDefault="00427EF6" w:rsidP="004A48B6">
      <w:pPr>
        <w:pStyle w:val="Style13"/>
        <w:widowControl/>
        <w:spacing w:line="240" w:lineRule="auto"/>
        <w:rPr>
          <w:color w:val="000000" w:themeColor="text1"/>
          <w:sz w:val="28"/>
          <w:szCs w:val="28"/>
        </w:rPr>
      </w:pPr>
      <w:r w:rsidRPr="004A48B6">
        <w:rPr>
          <w:rStyle w:val="FontStyle32"/>
          <w:color w:val="000000" w:themeColor="text1"/>
          <w:sz w:val="28"/>
          <w:szCs w:val="28"/>
        </w:rPr>
        <w:t>скоротити кількість злочинів проти життя та здоров'я особи;</w:t>
      </w:r>
    </w:p>
    <w:p w:rsidR="00427EF6" w:rsidRPr="004A48B6" w:rsidRDefault="00427EF6" w:rsidP="004A48B6">
      <w:pPr>
        <w:pStyle w:val="Style15"/>
        <w:widowControl/>
        <w:spacing w:line="240" w:lineRule="auto"/>
        <w:ind w:firstLine="720"/>
        <w:jc w:val="left"/>
        <w:rPr>
          <w:color w:val="000000" w:themeColor="text1"/>
          <w:sz w:val="28"/>
          <w:szCs w:val="28"/>
        </w:rPr>
      </w:pPr>
      <w:r w:rsidRPr="004A48B6">
        <w:rPr>
          <w:rStyle w:val="FontStyle32"/>
          <w:color w:val="000000" w:themeColor="text1"/>
          <w:sz w:val="28"/>
          <w:szCs w:val="28"/>
        </w:rPr>
        <w:t xml:space="preserve">підвищити рівень розкриття тяжких та особливо тяжких видів злочинів; </w:t>
      </w:r>
    </w:p>
    <w:p w:rsidR="00427EF6" w:rsidRPr="004A48B6" w:rsidRDefault="00427EF6" w:rsidP="004A48B6">
      <w:pPr>
        <w:pStyle w:val="Style15"/>
        <w:widowControl/>
        <w:spacing w:line="240" w:lineRule="auto"/>
        <w:ind w:firstLine="720"/>
        <w:jc w:val="left"/>
        <w:rPr>
          <w:rStyle w:val="FontStyle32"/>
          <w:color w:val="000000" w:themeColor="text1"/>
          <w:sz w:val="28"/>
          <w:szCs w:val="28"/>
        </w:rPr>
      </w:pPr>
      <w:r w:rsidRPr="004A48B6">
        <w:rPr>
          <w:rStyle w:val="FontStyle32"/>
          <w:color w:val="000000" w:themeColor="text1"/>
          <w:sz w:val="28"/>
          <w:szCs w:val="28"/>
        </w:rPr>
        <w:t xml:space="preserve">забезпечити належний   рівень громадського порядку та безпеки; </w:t>
      </w:r>
    </w:p>
    <w:p w:rsidR="00427EF6" w:rsidRPr="004A48B6" w:rsidRDefault="00427EF6" w:rsidP="004A48B6">
      <w:pPr>
        <w:pStyle w:val="Style15"/>
        <w:widowControl/>
        <w:spacing w:line="240" w:lineRule="auto"/>
        <w:ind w:firstLine="720"/>
        <w:jc w:val="left"/>
        <w:rPr>
          <w:color w:val="000000" w:themeColor="text1"/>
        </w:rPr>
      </w:pPr>
      <w:r w:rsidRPr="004A48B6">
        <w:rPr>
          <w:rStyle w:val="FontStyle32"/>
          <w:color w:val="000000" w:themeColor="text1"/>
          <w:sz w:val="28"/>
          <w:szCs w:val="28"/>
        </w:rPr>
        <w:t>покращити профілактику правопорушень у середовищі неповнолітніх та молоді;</w:t>
      </w:r>
    </w:p>
    <w:p w:rsidR="00427EF6" w:rsidRPr="004A48B6" w:rsidRDefault="00427EF6" w:rsidP="004A48B6">
      <w:pPr>
        <w:pStyle w:val="Style13"/>
        <w:widowControl/>
        <w:spacing w:line="240" w:lineRule="auto"/>
        <w:ind w:firstLine="0"/>
        <w:rPr>
          <w:color w:val="000000" w:themeColor="text1"/>
          <w:sz w:val="28"/>
          <w:szCs w:val="28"/>
        </w:rPr>
      </w:pPr>
      <w:r w:rsidRPr="004A48B6">
        <w:rPr>
          <w:rStyle w:val="FontStyle32"/>
          <w:color w:val="000000" w:themeColor="text1"/>
          <w:sz w:val="28"/>
          <w:szCs w:val="28"/>
        </w:rPr>
        <w:t>зменшити кримінальний тиск на економічні відносини;</w:t>
      </w:r>
    </w:p>
    <w:p w:rsidR="00427EF6" w:rsidRPr="004A48B6" w:rsidRDefault="00427EF6" w:rsidP="004A48B6">
      <w:pPr>
        <w:pStyle w:val="Style13"/>
        <w:widowControl/>
        <w:spacing w:line="240" w:lineRule="auto"/>
        <w:ind w:firstLine="0"/>
        <w:rPr>
          <w:color w:val="000000" w:themeColor="text1"/>
          <w:sz w:val="28"/>
          <w:szCs w:val="28"/>
        </w:rPr>
      </w:pPr>
      <w:r w:rsidRPr="004A48B6">
        <w:rPr>
          <w:rStyle w:val="FontStyle32"/>
          <w:color w:val="000000" w:themeColor="text1"/>
          <w:sz w:val="28"/>
          <w:szCs w:val="28"/>
        </w:rPr>
        <w:t>обмежити незаконний обіг зброї та наркотиків;</w:t>
      </w:r>
    </w:p>
    <w:p w:rsidR="00427EF6" w:rsidRPr="004A48B6" w:rsidRDefault="00427EF6" w:rsidP="004A48B6">
      <w:pPr>
        <w:pStyle w:val="Style6"/>
        <w:widowControl/>
        <w:spacing w:line="240" w:lineRule="auto"/>
        <w:ind w:firstLine="835"/>
        <w:jc w:val="left"/>
        <w:rPr>
          <w:color w:val="000000" w:themeColor="text1"/>
          <w:sz w:val="28"/>
          <w:szCs w:val="28"/>
        </w:rPr>
      </w:pPr>
      <w:r w:rsidRPr="004A48B6">
        <w:rPr>
          <w:rStyle w:val="FontStyle32"/>
          <w:color w:val="000000" w:themeColor="text1"/>
          <w:sz w:val="28"/>
          <w:szCs w:val="28"/>
        </w:rPr>
        <w:t>посилити контроль за міграційними потоками та знизити рівень незаконної міграції;</w:t>
      </w:r>
    </w:p>
    <w:p w:rsidR="00427EF6" w:rsidRPr="004A48B6" w:rsidRDefault="00427EF6" w:rsidP="004A48B6">
      <w:pPr>
        <w:pStyle w:val="Style13"/>
        <w:widowControl/>
        <w:spacing w:line="240" w:lineRule="auto"/>
        <w:ind w:firstLine="0"/>
        <w:rPr>
          <w:color w:val="000000" w:themeColor="text1"/>
          <w:sz w:val="28"/>
          <w:szCs w:val="28"/>
        </w:rPr>
      </w:pPr>
      <w:r w:rsidRPr="004A48B6">
        <w:rPr>
          <w:rStyle w:val="FontStyle32"/>
          <w:color w:val="000000" w:themeColor="text1"/>
          <w:sz w:val="28"/>
          <w:szCs w:val="28"/>
        </w:rPr>
        <w:t>забезпечити збереження майна фізичних та юридичних осіб;</w:t>
      </w:r>
    </w:p>
    <w:p w:rsidR="00427EF6" w:rsidRPr="004A48B6" w:rsidRDefault="00427EF6" w:rsidP="004A48B6">
      <w:pPr>
        <w:pStyle w:val="Style6"/>
        <w:widowControl/>
        <w:spacing w:line="240" w:lineRule="auto"/>
        <w:ind w:firstLine="835"/>
        <w:jc w:val="left"/>
        <w:rPr>
          <w:color w:val="000000" w:themeColor="text1"/>
          <w:sz w:val="28"/>
          <w:szCs w:val="28"/>
        </w:rPr>
      </w:pPr>
      <w:r w:rsidRPr="004A48B6">
        <w:rPr>
          <w:rStyle w:val="FontStyle32"/>
          <w:color w:val="000000" w:themeColor="text1"/>
          <w:sz w:val="28"/>
          <w:szCs w:val="28"/>
        </w:rPr>
        <w:t>залучити громадян до активної діяльності з охорони правопорядку у районі;</w:t>
      </w:r>
    </w:p>
    <w:p w:rsidR="00427EF6" w:rsidRPr="004A48B6" w:rsidRDefault="00427EF6" w:rsidP="004A48B6">
      <w:pPr>
        <w:pStyle w:val="Style13"/>
        <w:widowControl/>
        <w:spacing w:line="240" w:lineRule="auto"/>
        <w:ind w:firstLine="0"/>
        <w:rPr>
          <w:rStyle w:val="FontStyle32"/>
          <w:color w:val="000000" w:themeColor="text1"/>
          <w:sz w:val="28"/>
          <w:szCs w:val="28"/>
        </w:rPr>
      </w:pPr>
      <w:r w:rsidRPr="004A48B6">
        <w:rPr>
          <w:rStyle w:val="FontStyle32"/>
          <w:color w:val="000000" w:themeColor="text1"/>
          <w:sz w:val="28"/>
          <w:szCs w:val="28"/>
        </w:rPr>
        <w:t>підвищити рівень довіри населення до органів державної влади</w:t>
      </w:r>
    </w:p>
    <w:p w:rsidR="00427EF6" w:rsidRPr="004A48B6" w:rsidRDefault="00427EF6" w:rsidP="004A48B6">
      <w:pPr>
        <w:pStyle w:val="Style13"/>
        <w:widowControl/>
        <w:spacing w:line="240" w:lineRule="auto"/>
        <w:ind w:firstLine="0"/>
        <w:rPr>
          <w:color w:val="000000" w:themeColor="text1"/>
        </w:rPr>
      </w:pPr>
    </w:p>
    <w:p w:rsidR="00427EF6" w:rsidRPr="004A48B6" w:rsidRDefault="00427EF6" w:rsidP="004A48B6">
      <w:pPr>
        <w:pStyle w:val="Style1"/>
        <w:widowControl/>
        <w:spacing w:line="240" w:lineRule="auto"/>
        <w:rPr>
          <w:color w:val="000000" w:themeColor="text1"/>
          <w:sz w:val="28"/>
          <w:szCs w:val="28"/>
        </w:rPr>
      </w:pPr>
      <w:r w:rsidRPr="004A48B6">
        <w:rPr>
          <w:rStyle w:val="FontStyle28"/>
          <w:color w:val="000000" w:themeColor="text1"/>
          <w:sz w:val="28"/>
          <w:szCs w:val="28"/>
        </w:rPr>
        <w:t>V. Фінансування програми</w:t>
      </w:r>
    </w:p>
    <w:p w:rsidR="00427EF6" w:rsidRPr="004A48B6" w:rsidRDefault="00427EF6" w:rsidP="004A48B6">
      <w:pPr>
        <w:pStyle w:val="Style4"/>
        <w:widowControl/>
        <w:spacing w:line="240" w:lineRule="auto"/>
        <w:rPr>
          <w:color w:val="000000" w:themeColor="text1"/>
          <w:sz w:val="28"/>
          <w:szCs w:val="28"/>
        </w:rPr>
      </w:pPr>
      <w:r w:rsidRPr="004A48B6">
        <w:rPr>
          <w:rStyle w:val="FontStyle32"/>
          <w:color w:val="000000" w:themeColor="text1"/>
          <w:sz w:val="28"/>
          <w:szCs w:val="28"/>
        </w:rPr>
        <w:t>5.1 Фінансування програми здійснюється за рахунок коштів міського  бюджету  (бюджету Рахівської міської ради) та інших джерел, не заборонених законодавством. Загальний обсяг фінансування заходів програми складатиме 420 000 грн. (чотириста двадцять тисяч) гривень.</w:t>
      </w:r>
    </w:p>
    <w:p w:rsidR="00427EF6" w:rsidRPr="004A48B6" w:rsidRDefault="00427EF6" w:rsidP="004A48B6">
      <w:pPr>
        <w:pStyle w:val="Style4"/>
        <w:widowControl/>
        <w:spacing w:line="240" w:lineRule="auto"/>
        <w:ind w:firstLine="696"/>
        <w:rPr>
          <w:color w:val="000000" w:themeColor="text1"/>
          <w:sz w:val="28"/>
          <w:szCs w:val="28"/>
        </w:rPr>
      </w:pPr>
      <w:r w:rsidRPr="004A48B6">
        <w:rPr>
          <w:rStyle w:val="FontStyle32"/>
          <w:color w:val="000000" w:themeColor="text1"/>
          <w:sz w:val="28"/>
          <w:szCs w:val="28"/>
        </w:rPr>
        <w:t>Виконавцем програми та одержувачем бюджетних коштів на її реалізацію є Головне управління Національної поліції в Закарпатській області для Рахівського районного відділу поліції  Головного управління Національної поліції в Закарпатській області</w:t>
      </w:r>
    </w:p>
    <w:p w:rsidR="00427EF6" w:rsidRPr="004A48B6" w:rsidRDefault="00427EF6" w:rsidP="004A48B6">
      <w:pPr>
        <w:spacing w:after="0" w:line="240" w:lineRule="auto"/>
        <w:rPr>
          <w:rFonts w:ascii="Times New Roman" w:hAnsi="Times New Roman" w:cs="Times New Roman"/>
          <w:color w:val="000000" w:themeColor="text1"/>
          <w:sz w:val="28"/>
          <w:szCs w:val="28"/>
        </w:rPr>
      </w:pPr>
    </w:p>
    <w:p w:rsidR="00427EF6" w:rsidRPr="004A48B6" w:rsidRDefault="00427EF6" w:rsidP="004A48B6">
      <w:pPr>
        <w:spacing w:after="0" w:line="240" w:lineRule="auto"/>
        <w:rPr>
          <w:rFonts w:ascii="Times New Roman" w:hAnsi="Times New Roman" w:cs="Times New Roman"/>
          <w:color w:val="000000" w:themeColor="text1"/>
          <w:sz w:val="28"/>
          <w:szCs w:val="28"/>
        </w:rPr>
      </w:pPr>
    </w:p>
    <w:p w:rsidR="00427EF6" w:rsidRPr="004A48B6" w:rsidRDefault="00427EF6" w:rsidP="004A48B6">
      <w:pPr>
        <w:spacing w:after="0" w:line="240" w:lineRule="auto"/>
        <w:rPr>
          <w:rFonts w:ascii="Times New Roman" w:eastAsia="Times New Roman" w:hAnsi="Times New Roman" w:cs="Times New Roman"/>
          <w:color w:val="000000" w:themeColor="text1"/>
          <w:sz w:val="28"/>
          <w:szCs w:val="28"/>
          <w:lang w:eastAsia="zh-CN"/>
        </w:rPr>
      </w:pPr>
    </w:p>
    <w:p w:rsidR="00427EF6" w:rsidRPr="004A48B6" w:rsidRDefault="00427EF6" w:rsidP="004A48B6">
      <w:pPr>
        <w:pStyle w:val="Style20"/>
        <w:widowControl/>
        <w:jc w:val="right"/>
        <w:rPr>
          <w:color w:val="000000" w:themeColor="text1"/>
          <w:sz w:val="28"/>
          <w:szCs w:val="28"/>
        </w:rPr>
      </w:pP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p>
    <w:p w:rsidR="00427EF6" w:rsidRPr="004A48B6" w:rsidRDefault="00427EF6" w:rsidP="004A48B6">
      <w:pPr>
        <w:pStyle w:val="Style20"/>
        <w:widowControl/>
        <w:jc w:val="right"/>
        <w:rPr>
          <w:color w:val="000000" w:themeColor="text1"/>
          <w:sz w:val="28"/>
          <w:szCs w:val="28"/>
        </w:rPr>
      </w:pPr>
    </w:p>
    <w:p w:rsidR="00427EF6" w:rsidRPr="004A48B6" w:rsidRDefault="00427EF6" w:rsidP="004A48B6">
      <w:pPr>
        <w:pStyle w:val="Style20"/>
        <w:widowControl/>
        <w:jc w:val="right"/>
        <w:rPr>
          <w:b/>
          <w:color w:val="000000" w:themeColor="text1"/>
        </w:rPr>
      </w:pPr>
      <w:r w:rsidRPr="004A48B6">
        <w:rPr>
          <w:b/>
          <w:color w:val="000000" w:themeColor="text1"/>
        </w:rPr>
        <w:t>Додаток 1 до програми</w:t>
      </w:r>
    </w:p>
    <w:p w:rsidR="00427EF6" w:rsidRPr="004A48B6" w:rsidRDefault="00427EF6" w:rsidP="004A48B6">
      <w:pPr>
        <w:pStyle w:val="Style20"/>
        <w:widowControl/>
        <w:jc w:val="both"/>
        <w:rPr>
          <w:color w:val="000000" w:themeColor="text1"/>
          <w:sz w:val="28"/>
          <w:szCs w:val="28"/>
        </w:rPr>
      </w:pPr>
    </w:p>
    <w:p w:rsidR="00427EF6" w:rsidRPr="004A48B6" w:rsidRDefault="00427EF6" w:rsidP="004A48B6">
      <w:pPr>
        <w:pStyle w:val="Style20"/>
        <w:widowControl/>
        <w:jc w:val="both"/>
        <w:rPr>
          <w:color w:val="000000" w:themeColor="text1"/>
          <w:sz w:val="28"/>
          <w:szCs w:val="28"/>
        </w:rPr>
      </w:pPr>
    </w:p>
    <w:p w:rsidR="00427EF6" w:rsidRPr="004A48B6" w:rsidRDefault="00427EF6" w:rsidP="004A48B6">
      <w:pPr>
        <w:pStyle w:val="Style20"/>
        <w:widowControl/>
        <w:jc w:val="center"/>
        <w:rPr>
          <w:color w:val="000000" w:themeColor="text1"/>
          <w:sz w:val="28"/>
          <w:szCs w:val="28"/>
        </w:rPr>
      </w:pPr>
      <w:r w:rsidRPr="004A48B6">
        <w:rPr>
          <w:b/>
          <w:color w:val="000000" w:themeColor="text1"/>
          <w:sz w:val="28"/>
          <w:szCs w:val="28"/>
        </w:rPr>
        <w:t>Розрахунок на 2024-2025 роки</w:t>
      </w:r>
    </w:p>
    <w:p w:rsidR="00427EF6" w:rsidRPr="004A48B6" w:rsidRDefault="00427EF6" w:rsidP="004A48B6">
      <w:pPr>
        <w:pStyle w:val="Style20"/>
        <w:widowControl/>
        <w:jc w:val="both"/>
        <w:rPr>
          <w:b/>
          <w:color w:val="000000" w:themeColor="text1"/>
          <w:sz w:val="28"/>
          <w:szCs w:val="28"/>
        </w:rPr>
      </w:pPr>
    </w:p>
    <w:p w:rsidR="00427EF6" w:rsidRPr="004A48B6" w:rsidRDefault="00427EF6" w:rsidP="004A48B6">
      <w:pPr>
        <w:pStyle w:val="Style20"/>
        <w:widowControl/>
        <w:jc w:val="both"/>
        <w:rPr>
          <w:color w:val="000000" w:themeColor="text1"/>
          <w:sz w:val="28"/>
          <w:szCs w:val="28"/>
        </w:rPr>
      </w:pP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r w:rsidRPr="004A48B6">
        <w:rPr>
          <w:color w:val="000000" w:themeColor="text1"/>
          <w:sz w:val="28"/>
          <w:szCs w:val="28"/>
        </w:rPr>
        <w:tab/>
      </w:r>
    </w:p>
    <w:p w:rsidR="00427EF6" w:rsidRPr="004A48B6" w:rsidRDefault="00427EF6" w:rsidP="004A48B6">
      <w:pPr>
        <w:tabs>
          <w:tab w:val="left" w:pos="0"/>
        </w:tabs>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закупівля службового спеціалізованого автотранспорту – 150 000 грн.</w:t>
      </w:r>
    </w:p>
    <w:p w:rsidR="00427EF6" w:rsidRPr="004A48B6" w:rsidRDefault="00427EF6" w:rsidP="004A48B6">
      <w:pPr>
        <w:tabs>
          <w:tab w:val="left" w:pos="0"/>
        </w:tabs>
        <w:spacing w:after="0" w:line="240" w:lineRule="auto"/>
        <w:jc w:val="both"/>
        <w:rPr>
          <w:rFonts w:ascii="Times New Roman" w:hAnsi="Times New Roman" w:cs="Times New Roman"/>
          <w:color w:val="000000" w:themeColor="text1"/>
          <w:sz w:val="28"/>
          <w:szCs w:val="28"/>
        </w:rPr>
      </w:pP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проведення технічного обслуговування транспортних засобів  - 70 000 грн.</w:t>
      </w: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закупівля паливо-мастильних матеріалів, канцелярських товарів – 100 000 грн.</w:t>
      </w: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закупівля комп’ютерної техніки, придбання обладнання для встановлення системи оповіщення сигналізації для будівель Рахівського РВП – 150 000 грн.</w:t>
      </w: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преміювання і заохочення працівників Рахівського РВП – 50 000 грн.</w:t>
      </w: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p>
    <w:p w:rsidR="00427EF6" w:rsidRPr="004A48B6" w:rsidRDefault="00427EF6" w:rsidP="004A48B6">
      <w:pPr>
        <w:pStyle w:val="a6"/>
        <w:numPr>
          <w:ilvl w:val="0"/>
          <w:numId w:val="22"/>
        </w:numPr>
        <w:suppressAutoHyphens/>
        <w:spacing w:after="0" w:line="240" w:lineRule="auto"/>
        <w:ind w:left="0"/>
        <w:jc w:val="both"/>
        <w:rPr>
          <w:color w:val="000000" w:themeColor="text1"/>
          <w:sz w:val="28"/>
          <w:szCs w:val="28"/>
        </w:rPr>
      </w:pPr>
      <w:r w:rsidRPr="004A48B6">
        <w:rPr>
          <w:color w:val="000000" w:themeColor="text1"/>
          <w:sz w:val="28"/>
          <w:szCs w:val="28"/>
        </w:rPr>
        <w:t>налагодження системи відеоспостереження із встановленням відеокамер, системи для автоматичного відкривання воріт із встановленням.</w:t>
      </w:r>
    </w:p>
    <w:p w:rsidR="00427EF6" w:rsidRPr="004A48B6" w:rsidRDefault="00427EF6" w:rsidP="004A48B6">
      <w:pPr>
        <w:spacing w:after="0" w:line="240" w:lineRule="auto"/>
        <w:jc w:val="both"/>
        <w:rPr>
          <w:rFonts w:ascii="Times New Roman" w:hAnsi="Times New Roman" w:cs="Times New Roman"/>
          <w:color w:val="000000" w:themeColor="text1"/>
          <w:sz w:val="28"/>
          <w:szCs w:val="28"/>
        </w:rPr>
      </w:pPr>
    </w:p>
    <w:p w:rsidR="00427EF6" w:rsidRPr="004A48B6" w:rsidRDefault="00427EF6" w:rsidP="004A48B6">
      <w:pPr>
        <w:pStyle w:val="a6"/>
        <w:numPr>
          <w:ilvl w:val="0"/>
          <w:numId w:val="22"/>
        </w:numPr>
        <w:suppressAutoHyphens/>
        <w:spacing w:after="0" w:line="240" w:lineRule="auto"/>
        <w:ind w:left="0"/>
        <w:jc w:val="both"/>
        <w:rPr>
          <w:color w:val="000000" w:themeColor="text1"/>
          <w:sz w:val="28"/>
          <w:szCs w:val="28"/>
        </w:rPr>
      </w:pPr>
      <w:r w:rsidRPr="004A48B6">
        <w:rPr>
          <w:color w:val="000000" w:themeColor="text1"/>
          <w:sz w:val="28"/>
          <w:szCs w:val="28"/>
        </w:rPr>
        <w:t>закупівля господарських товарів.</w:t>
      </w:r>
    </w:p>
    <w:p w:rsidR="00427EF6" w:rsidRPr="004A48B6" w:rsidRDefault="00427EF6" w:rsidP="004A48B6">
      <w:pPr>
        <w:spacing w:after="0" w:line="240" w:lineRule="auto"/>
        <w:ind w:firstLine="720"/>
        <w:jc w:val="both"/>
        <w:rPr>
          <w:rFonts w:ascii="Times New Roman" w:hAnsi="Times New Roman" w:cs="Times New Roman"/>
          <w:b/>
          <w:color w:val="000000" w:themeColor="text1"/>
          <w:sz w:val="28"/>
          <w:szCs w:val="28"/>
        </w:rPr>
      </w:pPr>
    </w:p>
    <w:p w:rsidR="00427EF6" w:rsidRPr="004A48B6" w:rsidRDefault="00427EF6" w:rsidP="004A48B6">
      <w:pPr>
        <w:spacing w:after="0" w:line="240" w:lineRule="auto"/>
        <w:jc w:val="both"/>
        <w:rPr>
          <w:rFonts w:ascii="Times New Roman" w:hAnsi="Times New Roman" w:cs="Times New Roman"/>
          <w:b/>
          <w:color w:val="000000" w:themeColor="text1"/>
          <w:sz w:val="28"/>
          <w:szCs w:val="28"/>
        </w:rPr>
      </w:pPr>
    </w:p>
    <w:p w:rsidR="00427EF6" w:rsidRPr="004A48B6" w:rsidRDefault="00427EF6" w:rsidP="004A48B6">
      <w:pPr>
        <w:spacing w:after="0" w:line="240" w:lineRule="auto"/>
        <w:jc w:val="both"/>
        <w:rPr>
          <w:rFonts w:ascii="Times New Roman" w:hAnsi="Times New Roman" w:cs="Times New Roman"/>
          <w:b/>
          <w:color w:val="000000" w:themeColor="text1"/>
          <w:sz w:val="28"/>
          <w:szCs w:val="28"/>
        </w:rPr>
      </w:pPr>
    </w:p>
    <w:p w:rsidR="0050537F" w:rsidRPr="004A48B6" w:rsidRDefault="0050537F" w:rsidP="004A48B6">
      <w:pPr>
        <w:pStyle w:val="a6"/>
        <w:tabs>
          <w:tab w:val="left" w:pos="1134"/>
        </w:tabs>
        <w:spacing w:after="0" w:line="240" w:lineRule="auto"/>
        <w:ind w:left="0"/>
        <w:rPr>
          <w:color w:val="000000" w:themeColor="text1"/>
        </w:rPr>
      </w:pPr>
      <w:proofErr w:type="spellStart"/>
      <w:r w:rsidRPr="004A48B6">
        <w:rPr>
          <w:color w:val="000000" w:themeColor="text1"/>
          <w:sz w:val="28"/>
          <w:szCs w:val="28"/>
          <w:shd w:val="clear" w:color="auto" w:fill="FFFFFF"/>
        </w:rPr>
        <w:t>В.п</w:t>
      </w:r>
      <w:proofErr w:type="spellEnd"/>
      <w:r w:rsidRPr="004A48B6">
        <w:rPr>
          <w:color w:val="000000" w:themeColor="text1"/>
          <w:sz w:val="28"/>
          <w:szCs w:val="28"/>
          <w:shd w:val="clear" w:color="auto" w:fill="FFFFFF"/>
        </w:rPr>
        <w:t>. міського голови,</w:t>
      </w:r>
    </w:p>
    <w:p w:rsidR="0050537F" w:rsidRPr="004A48B6" w:rsidRDefault="0050537F" w:rsidP="004A48B6">
      <w:pPr>
        <w:pStyle w:val="a6"/>
        <w:tabs>
          <w:tab w:val="left" w:pos="1134"/>
        </w:tabs>
        <w:spacing w:after="0" w:line="240" w:lineRule="auto"/>
        <w:ind w:left="0"/>
        <w:rPr>
          <w:color w:val="000000" w:themeColor="text1"/>
        </w:rPr>
      </w:pPr>
      <w:r w:rsidRPr="004A48B6">
        <w:rPr>
          <w:color w:val="000000" w:themeColor="text1"/>
          <w:sz w:val="28"/>
          <w:szCs w:val="28"/>
          <w:shd w:val="clear" w:color="auto" w:fill="FFFFFF"/>
        </w:rPr>
        <w:t>секретар ради та виконкому                                                   Євген МОЛНАР</w:t>
      </w:r>
    </w:p>
    <w:p w:rsidR="00427EF6" w:rsidRPr="004A48B6" w:rsidRDefault="00427EF6" w:rsidP="004A48B6">
      <w:pPr>
        <w:spacing w:after="0" w:line="240" w:lineRule="auto"/>
        <w:jc w:val="both"/>
        <w:rPr>
          <w:rFonts w:ascii="Times New Roman" w:hAnsi="Times New Roman" w:cs="Times New Roman"/>
          <w:b/>
          <w:color w:val="000000" w:themeColor="text1"/>
          <w:sz w:val="28"/>
          <w:szCs w:val="28"/>
        </w:rPr>
      </w:pPr>
    </w:p>
    <w:p w:rsidR="00427EF6" w:rsidRPr="004A48B6" w:rsidRDefault="00427EF6" w:rsidP="004A48B6">
      <w:pPr>
        <w:spacing w:after="0" w:line="240" w:lineRule="auto"/>
        <w:jc w:val="both"/>
        <w:rPr>
          <w:rFonts w:ascii="Times New Roman" w:hAnsi="Times New Roman" w:cs="Times New Roman"/>
          <w:b/>
          <w:color w:val="000000" w:themeColor="text1"/>
          <w:sz w:val="28"/>
          <w:szCs w:val="28"/>
        </w:rPr>
      </w:pPr>
    </w:p>
    <w:p w:rsidR="00427EF6" w:rsidRPr="004A48B6" w:rsidRDefault="00427EF6" w:rsidP="004A48B6">
      <w:pPr>
        <w:spacing w:after="0" w:line="240" w:lineRule="auto"/>
        <w:rPr>
          <w:rFonts w:ascii="Times New Roman" w:hAnsi="Times New Roman" w:cs="Times New Roman"/>
          <w:color w:val="000000" w:themeColor="text1"/>
          <w:sz w:val="20"/>
          <w:szCs w:val="20"/>
        </w:rPr>
      </w:pPr>
    </w:p>
    <w:p w:rsidR="00427EF6" w:rsidRPr="004A48B6" w:rsidRDefault="00427EF6"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2070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50537F" w:rsidRPr="004A48B6" w:rsidRDefault="0050537F"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2830F3" w:rsidRPr="004A48B6">
        <w:rPr>
          <w:rFonts w:ascii="Times New Roman" w:hAnsi="Times New Roman" w:cs="Times New Roman"/>
          <w:color w:val="000000" w:themeColor="text1"/>
          <w:sz w:val="28"/>
          <w:szCs w:val="28"/>
        </w:rPr>
        <w:t xml:space="preserve">топада 2025  року  </w:t>
      </w:r>
      <w:r w:rsidR="002830F3" w:rsidRPr="004A48B6">
        <w:rPr>
          <w:rFonts w:ascii="Times New Roman" w:hAnsi="Times New Roman" w:cs="Times New Roman"/>
          <w:color w:val="000000" w:themeColor="text1"/>
          <w:sz w:val="28"/>
          <w:szCs w:val="28"/>
        </w:rPr>
        <w:tab/>
      </w:r>
      <w:r w:rsidR="002830F3" w:rsidRPr="004A48B6">
        <w:rPr>
          <w:rFonts w:ascii="Times New Roman" w:hAnsi="Times New Roman" w:cs="Times New Roman"/>
          <w:color w:val="000000" w:themeColor="text1"/>
          <w:sz w:val="28"/>
          <w:szCs w:val="28"/>
        </w:rPr>
        <w:tab/>
      </w:r>
      <w:r w:rsidR="002830F3" w:rsidRPr="004A48B6">
        <w:rPr>
          <w:rFonts w:ascii="Times New Roman" w:hAnsi="Times New Roman" w:cs="Times New Roman"/>
          <w:color w:val="000000" w:themeColor="text1"/>
          <w:sz w:val="28"/>
          <w:szCs w:val="28"/>
        </w:rPr>
        <w:tab/>
      </w:r>
      <w:r w:rsidR="002830F3" w:rsidRPr="004A48B6">
        <w:rPr>
          <w:rFonts w:ascii="Times New Roman" w:hAnsi="Times New Roman" w:cs="Times New Roman"/>
          <w:color w:val="000000" w:themeColor="text1"/>
          <w:sz w:val="28"/>
          <w:szCs w:val="28"/>
        </w:rPr>
        <w:tab/>
      </w:r>
      <w:r w:rsidR="002830F3" w:rsidRPr="004A48B6">
        <w:rPr>
          <w:rFonts w:ascii="Times New Roman" w:hAnsi="Times New Roman" w:cs="Times New Roman"/>
          <w:color w:val="000000" w:themeColor="text1"/>
          <w:sz w:val="28"/>
          <w:szCs w:val="28"/>
        </w:rPr>
        <w:tab/>
      </w:r>
      <w:r w:rsidR="002830F3" w:rsidRPr="004A48B6">
        <w:rPr>
          <w:rFonts w:ascii="Times New Roman" w:hAnsi="Times New Roman" w:cs="Times New Roman"/>
          <w:color w:val="000000" w:themeColor="text1"/>
          <w:sz w:val="28"/>
          <w:szCs w:val="28"/>
        </w:rPr>
        <w:tab/>
      </w:r>
      <w:r w:rsidR="002830F3" w:rsidRPr="004A48B6">
        <w:rPr>
          <w:rFonts w:ascii="Times New Roman" w:hAnsi="Times New Roman" w:cs="Times New Roman"/>
          <w:color w:val="000000" w:themeColor="text1"/>
          <w:sz w:val="28"/>
          <w:szCs w:val="28"/>
        </w:rPr>
        <w:tab/>
      </w:r>
      <w:r w:rsidR="002830F3" w:rsidRPr="004A48B6">
        <w:rPr>
          <w:rFonts w:ascii="Times New Roman" w:hAnsi="Times New Roman" w:cs="Times New Roman"/>
          <w:color w:val="000000" w:themeColor="text1"/>
          <w:sz w:val="28"/>
          <w:szCs w:val="28"/>
        </w:rPr>
        <w:tab/>
        <w:t>№1170</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3F2237" w:rsidRPr="004A48B6" w:rsidRDefault="003F2237" w:rsidP="004A48B6">
      <w:pPr>
        <w:pStyle w:val="4"/>
        <w:ind w:firstLine="0"/>
        <w:outlineLvl w:val="3"/>
        <w:rPr>
          <w:rFonts w:ascii="Times New Roman" w:hAnsi="Times New Roman"/>
          <w:color w:val="000000" w:themeColor="text1"/>
          <w:sz w:val="28"/>
          <w:szCs w:val="28"/>
        </w:rPr>
      </w:pPr>
      <w:r w:rsidRPr="004A48B6">
        <w:rPr>
          <w:rFonts w:ascii="Times New Roman" w:hAnsi="Times New Roman"/>
          <w:color w:val="000000" w:themeColor="text1"/>
          <w:sz w:val="28"/>
          <w:szCs w:val="28"/>
        </w:rPr>
        <w:t>Про внесення змін до рішення міської</w:t>
      </w:r>
    </w:p>
    <w:p w:rsidR="003F2237" w:rsidRPr="004A48B6" w:rsidRDefault="003F2237" w:rsidP="004A48B6">
      <w:pPr>
        <w:pStyle w:val="4"/>
        <w:ind w:firstLine="0"/>
        <w:outlineLvl w:val="3"/>
        <w:rPr>
          <w:rFonts w:ascii="Times New Roman" w:hAnsi="Times New Roman"/>
          <w:color w:val="000000" w:themeColor="text1"/>
          <w:sz w:val="28"/>
          <w:szCs w:val="28"/>
        </w:rPr>
      </w:pPr>
      <w:r w:rsidRPr="004A48B6">
        <w:rPr>
          <w:rFonts w:ascii="Times New Roman" w:hAnsi="Times New Roman"/>
          <w:color w:val="000000" w:themeColor="text1"/>
          <w:sz w:val="28"/>
          <w:szCs w:val="28"/>
        </w:rPr>
        <w:t xml:space="preserve">ради від 20 грудня 2024 року № 961 </w:t>
      </w:r>
    </w:p>
    <w:p w:rsidR="003F2237" w:rsidRPr="004A48B6" w:rsidRDefault="003F2237" w:rsidP="004A48B6">
      <w:pPr>
        <w:pStyle w:val="4"/>
        <w:ind w:firstLine="0"/>
        <w:outlineLvl w:val="3"/>
        <w:rPr>
          <w:rFonts w:ascii="Times New Roman" w:hAnsi="Times New Roman"/>
          <w:color w:val="000000" w:themeColor="text1"/>
          <w:sz w:val="28"/>
          <w:szCs w:val="28"/>
        </w:rPr>
      </w:pPr>
      <w:proofErr w:type="spellStart"/>
      <w:r w:rsidRPr="004A48B6">
        <w:rPr>
          <w:rFonts w:ascii="Times New Roman" w:hAnsi="Times New Roman"/>
          <w:color w:val="000000" w:themeColor="text1"/>
          <w:sz w:val="28"/>
          <w:szCs w:val="28"/>
        </w:rPr>
        <w:t>„Про</w:t>
      </w:r>
      <w:proofErr w:type="spellEnd"/>
      <w:r w:rsidRPr="004A48B6">
        <w:rPr>
          <w:rFonts w:ascii="Times New Roman" w:hAnsi="Times New Roman"/>
          <w:color w:val="000000" w:themeColor="text1"/>
          <w:sz w:val="28"/>
          <w:szCs w:val="28"/>
        </w:rPr>
        <w:t xml:space="preserve"> бюджет Рахівської міської </w:t>
      </w:r>
    </w:p>
    <w:p w:rsidR="003F2237" w:rsidRPr="004A48B6" w:rsidRDefault="003F2237" w:rsidP="004A48B6">
      <w:pPr>
        <w:pStyle w:val="4"/>
        <w:ind w:firstLine="0"/>
        <w:outlineLvl w:val="3"/>
        <w:rPr>
          <w:rFonts w:ascii="Times New Roman" w:hAnsi="Times New Roman"/>
          <w:color w:val="000000" w:themeColor="text1"/>
          <w:sz w:val="28"/>
          <w:szCs w:val="28"/>
        </w:rPr>
      </w:pPr>
      <w:r w:rsidRPr="004A48B6">
        <w:rPr>
          <w:rFonts w:ascii="Times New Roman" w:hAnsi="Times New Roman"/>
          <w:color w:val="000000" w:themeColor="text1"/>
          <w:sz w:val="28"/>
          <w:szCs w:val="28"/>
        </w:rPr>
        <w:t xml:space="preserve">територіальної громади на 2025 рік” </w:t>
      </w:r>
    </w:p>
    <w:p w:rsidR="003F2237" w:rsidRPr="004A48B6" w:rsidRDefault="003F2237" w:rsidP="004A48B6">
      <w:pPr>
        <w:spacing w:after="0" w:line="240" w:lineRule="auto"/>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lang w:eastAsia="ru-RU"/>
        </w:rPr>
        <w:t>(зі змінами від 11.02.2025,17.03.2025,</w:t>
      </w:r>
    </w:p>
    <w:p w:rsidR="003F2237" w:rsidRPr="004A48B6" w:rsidRDefault="003F2237" w:rsidP="004A48B6">
      <w:pPr>
        <w:spacing w:after="0" w:line="240" w:lineRule="auto"/>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lang w:eastAsia="ru-RU"/>
        </w:rPr>
        <w:t>23.04.2025, 14.05.2025, 24.06.2025,</w:t>
      </w:r>
    </w:p>
    <w:p w:rsidR="003F2237" w:rsidRPr="004A48B6" w:rsidRDefault="003F2237" w:rsidP="004A48B6">
      <w:pPr>
        <w:spacing w:after="0" w:line="240" w:lineRule="auto"/>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lang w:eastAsia="ru-RU"/>
        </w:rPr>
        <w:t>28.07.2025, 22.08.2025, 24.09.2025, 14.10.2025)</w:t>
      </w:r>
    </w:p>
    <w:p w:rsidR="003F2237" w:rsidRPr="004A48B6" w:rsidRDefault="003F2237" w:rsidP="004A48B6">
      <w:pPr>
        <w:spacing w:after="0" w:line="240" w:lineRule="auto"/>
        <w:rPr>
          <w:rFonts w:ascii="Times New Roman" w:hAnsi="Times New Roman" w:cs="Times New Roman"/>
          <w:color w:val="000000" w:themeColor="text1"/>
          <w:sz w:val="28"/>
          <w:szCs w:val="28"/>
          <w:u w:val="single"/>
          <w:lang w:eastAsia="ru-RU"/>
        </w:rPr>
      </w:pPr>
    </w:p>
    <w:p w:rsidR="003F2237" w:rsidRPr="004A48B6" w:rsidRDefault="003F2237" w:rsidP="004A48B6">
      <w:pPr>
        <w:spacing w:after="0" w:line="240" w:lineRule="auto"/>
        <w:rPr>
          <w:rFonts w:ascii="Times New Roman" w:hAnsi="Times New Roman" w:cs="Times New Roman"/>
          <w:b/>
          <w:color w:val="000000" w:themeColor="text1"/>
          <w:sz w:val="28"/>
          <w:szCs w:val="28"/>
          <w:u w:val="single"/>
          <w:lang w:eastAsia="ru-RU"/>
        </w:rPr>
      </w:pPr>
      <w:r w:rsidRPr="004A48B6">
        <w:rPr>
          <w:rFonts w:ascii="Times New Roman" w:hAnsi="Times New Roman" w:cs="Times New Roman"/>
          <w:b/>
          <w:color w:val="000000" w:themeColor="text1"/>
          <w:sz w:val="28"/>
          <w:szCs w:val="28"/>
          <w:u w:val="single"/>
          <w:lang w:eastAsia="ru-RU"/>
        </w:rPr>
        <w:t xml:space="preserve">0754900000 </w:t>
      </w:r>
    </w:p>
    <w:p w:rsidR="003F2237" w:rsidRPr="004A48B6" w:rsidRDefault="003F2237" w:rsidP="004A48B6">
      <w:pPr>
        <w:spacing w:after="0" w:line="240" w:lineRule="auto"/>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lang w:eastAsia="ru-RU"/>
        </w:rPr>
        <w:t>(код бюджету)</w:t>
      </w:r>
    </w:p>
    <w:p w:rsidR="003F2237" w:rsidRPr="004A48B6" w:rsidRDefault="003F2237" w:rsidP="004A48B6">
      <w:pPr>
        <w:spacing w:after="0" w:line="240" w:lineRule="auto"/>
        <w:rPr>
          <w:rFonts w:ascii="Times New Roman" w:hAnsi="Times New Roman" w:cs="Times New Roman"/>
          <w:color w:val="000000" w:themeColor="text1"/>
          <w:sz w:val="28"/>
          <w:szCs w:val="28"/>
          <w:lang w:eastAsia="ru-RU"/>
        </w:rPr>
      </w:pPr>
    </w:p>
    <w:p w:rsidR="003F2237" w:rsidRPr="004A48B6" w:rsidRDefault="003F2237" w:rsidP="004A48B6">
      <w:pPr>
        <w:spacing w:after="0" w:line="240" w:lineRule="auto"/>
        <w:ind w:firstLine="708"/>
        <w:jc w:val="both"/>
        <w:rPr>
          <w:rFonts w:ascii="Times New Roman" w:hAnsi="Times New Roman" w:cs="Times New Roman"/>
          <w:color w:val="000000" w:themeColor="text1"/>
          <w:sz w:val="28"/>
          <w:szCs w:val="28"/>
          <w:lang w:eastAsia="ar-SA"/>
        </w:rPr>
      </w:pPr>
      <w:r w:rsidRPr="004A48B6">
        <w:rPr>
          <w:rFonts w:ascii="Times New Roman" w:hAnsi="Times New Roman" w:cs="Times New Roman"/>
          <w:color w:val="000000" w:themeColor="text1"/>
          <w:sz w:val="28"/>
          <w:szCs w:val="28"/>
        </w:rPr>
        <w:t xml:space="preserve">Відповідно до статті 26 Закону України </w:t>
      </w:r>
      <w:proofErr w:type="spellStart"/>
      <w:r w:rsidRPr="004A48B6">
        <w:rPr>
          <w:rFonts w:ascii="Times New Roman" w:hAnsi="Times New Roman" w:cs="Times New Roman"/>
          <w:color w:val="000000" w:themeColor="text1"/>
          <w:sz w:val="28"/>
          <w:szCs w:val="28"/>
        </w:rPr>
        <w:t>„Про</w:t>
      </w:r>
      <w:proofErr w:type="spellEnd"/>
      <w:r w:rsidRPr="004A48B6">
        <w:rPr>
          <w:rFonts w:ascii="Times New Roman" w:hAnsi="Times New Roman" w:cs="Times New Roman"/>
          <w:color w:val="000000" w:themeColor="text1"/>
          <w:sz w:val="28"/>
          <w:szCs w:val="28"/>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3F2237" w:rsidRPr="004A48B6" w:rsidRDefault="003F223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рішення </w:t>
      </w:r>
      <w:proofErr w:type="spellStart"/>
      <w:r w:rsidRPr="004A48B6">
        <w:rPr>
          <w:rFonts w:ascii="Times New Roman" w:hAnsi="Times New Roman" w:cs="Times New Roman"/>
          <w:color w:val="000000" w:themeColor="text1"/>
          <w:sz w:val="28"/>
          <w:szCs w:val="28"/>
        </w:rPr>
        <w:t>Богданської</w:t>
      </w:r>
      <w:proofErr w:type="spellEnd"/>
      <w:r w:rsidRPr="004A48B6">
        <w:rPr>
          <w:rFonts w:ascii="Times New Roman" w:hAnsi="Times New Roman" w:cs="Times New Roman"/>
          <w:color w:val="000000" w:themeColor="text1"/>
          <w:sz w:val="28"/>
          <w:szCs w:val="28"/>
        </w:rPr>
        <w:t xml:space="preserve"> сільської ради від 30.10.2025 №1353 </w:t>
      </w:r>
      <w:proofErr w:type="spellStart"/>
      <w:r w:rsidRPr="004A48B6">
        <w:rPr>
          <w:rFonts w:ascii="Times New Roman" w:hAnsi="Times New Roman" w:cs="Times New Roman"/>
          <w:color w:val="000000" w:themeColor="text1"/>
          <w:sz w:val="28"/>
          <w:szCs w:val="28"/>
        </w:rPr>
        <w:t>„Про</w:t>
      </w:r>
      <w:proofErr w:type="spellEnd"/>
      <w:r w:rsidRPr="004A48B6">
        <w:rPr>
          <w:rFonts w:ascii="Times New Roman" w:hAnsi="Times New Roman" w:cs="Times New Roman"/>
          <w:color w:val="000000" w:themeColor="text1"/>
          <w:sz w:val="28"/>
          <w:szCs w:val="28"/>
        </w:rPr>
        <w:t xml:space="preserve"> внесення змін до рішення сесії сільської ради від 17 грудня 2024 р. №1122 </w:t>
      </w:r>
      <w:proofErr w:type="spellStart"/>
      <w:r w:rsidRPr="004A48B6">
        <w:rPr>
          <w:rFonts w:ascii="Times New Roman" w:hAnsi="Times New Roman" w:cs="Times New Roman"/>
          <w:color w:val="000000" w:themeColor="text1"/>
          <w:sz w:val="28"/>
          <w:szCs w:val="28"/>
        </w:rPr>
        <w:t>„Про</w:t>
      </w:r>
      <w:proofErr w:type="spellEnd"/>
      <w:r w:rsidRPr="004A48B6">
        <w:rPr>
          <w:rFonts w:ascii="Times New Roman" w:hAnsi="Times New Roman" w:cs="Times New Roman"/>
          <w:color w:val="000000" w:themeColor="text1"/>
          <w:sz w:val="28"/>
          <w:szCs w:val="28"/>
        </w:rPr>
        <w:t xml:space="preserve"> бюджет </w:t>
      </w:r>
      <w:proofErr w:type="spellStart"/>
      <w:r w:rsidRPr="004A48B6">
        <w:rPr>
          <w:rFonts w:ascii="Times New Roman" w:hAnsi="Times New Roman" w:cs="Times New Roman"/>
          <w:color w:val="000000" w:themeColor="text1"/>
          <w:sz w:val="28"/>
          <w:szCs w:val="28"/>
        </w:rPr>
        <w:t>Богданської</w:t>
      </w:r>
      <w:proofErr w:type="spellEnd"/>
      <w:r w:rsidRPr="004A48B6">
        <w:rPr>
          <w:rFonts w:ascii="Times New Roman" w:hAnsi="Times New Roman" w:cs="Times New Roman"/>
          <w:color w:val="000000" w:themeColor="text1"/>
          <w:sz w:val="28"/>
          <w:szCs w:val="28"/>
        </w:rPr>
        <w:t xml:space="preserve"> сільської територіальної громади на 2025 рік” (зі змінами від 17.02.2025 р. №1170; 21.03.2025 р. №1197; 10.04.2025 р. №1229; 16.05.2025 р. №1225; 10.07.2025 р. №1288; 01.09.2025 р. №1312; 26.09.2025 р. №1324);</w:t>
      </w:r>
    </w:p>
    <w:p w:rsidR="003F2237" w:rsidRPr="004A48B6" w:rsidRDefault="003F2237" w:rsidP="004A48B6">
      <w:pPr>
        <w:spacing w:after="0" w:line="240" w:lineRule="auto"/>
        <w:ind w:firstLine="708"/>
        <w:jc w:val="both"/>
        <w:rPr>
          <w:rFonts w:ascii="Times New Roman" w:hAnsi="Times New Roman" w:cs="Times New Roman"/>
          <w:b/>
          <w:color w:val="000000" w:themeColor="text1"/>
          <w:sz w:val="28"/>
          <w:szCs w:val="28"/>
        </w:rPr>
      </w:pPr>
      <w:r w:rsidRPr="004A48B6">
        <w:rPr>
          <w:rFonts w:ascii="Times New Roman" w:hAnsi="Times New Roman" w:cs="Times New Roman"/>
          <w:color w:val="000000" w:themeColor="text1"/>
          <w:sz w:val="28"/>
          <w:szCs w:val="28"/>
        </w:rPr>
        <w:t xml:space="preserve">висновок фінансового відділу від 10.11.2025 № 02-14/122 </w:t>
      </w:r>
      <w:proofErr w:type="spellStart"/>
      <w:r w:rsidRPr="004A48B6">
        <w:rPr>
          <w:rFonts w:ascii="Times New Roman" w:hAnsi="Times New Roman" w:cs="Times New Roman"/>
          <w:color w:val="000000" w:themeColor="text1"/>
          <w:sz w:val="28"/>
          <w:szCs w:val="28"/>
        </w:rPr>
        <w:t>„Про</w:t>
      </w:r>
      <w:proofErr w:type="spellEnd"/>
      <w:r w:rsidRPr="004A48B6">
        <w:rPr>
          <w:rFonts w:ascii="Times New Roman" w:hAnsi="Times New Roman" w:cs="Times New Roman"/>
          <w:color w:val="000000" w:themeColor="text1"/>
          <w:sz w:val="28"/>
          <w:szCs w:val="28"/>
        </w:rPr>
        <w:t xml:space="preserve"> виконання доходів загального та спеціального фондів Рахівської міської територіальної громади станом на 01.11.2025 року”, Рахівська міська рада </w:t>
      </w:r>
    </w:p>
    <w:p w:rsidR="003F2237" w:rsidRPr="004A48B6" w:rsidRDefault="003F2237" w:rsidP="004A48B6">
      <w:pPr>
        <w:spacing w:after="0" w:line="240" w:lineRule="auto"/>
        <w:jc w:val="both"/>
        <w:rPr>
          <w:rFonts w:ascii="Times New Roman" w:hAnsi="Times New Roman" w:cs="Times New Roman"/>
          <w:b/>
          <w:color w:val="000000" w:themeColor="text1"/>
          <w:sz w:val="28"/>
          <w:szCs w:val="28"/>
        </w:rPr>
      </w:pPr>
    </w:p>
    <w:p w:rsidR="003F2237" w:rsidRPr="004A48B6" w:rsidRDefault="003F2237" w:rsidP="004A48B6">
      <w:pPr>
        <w:spacing w:after="0" w:line="240" w:lineRule="auto"/>
        <w:jc w:val="center"/>
        <w:rPr>
          <w:rFonts w:ascii="Times New Roman" w:hAnsi="Times New Roman" w:cs="Times New Roman"/>
          <w:b/>
          <w:color w:val="000000" w:themeColor="text1"/>
          <w:sz w:val="28"/>
          <w:szCs w:val="28"/>
        </w:rPr>
      </w:pPr>
      <w:r w:rsidRPr="004A48B6">
        <w:rPr>
          <w:rFonts w:ascii="Times New Roman" w:hAnsi="Times New Roman" w:cs="Times New Roman"/>
          <w:color w:val="000000" w:themeColor="text1"/>
          <w:sz w:val="28"/>
          <w:szCs w:val="28"/>
        </w:rPr>
        <w:t>В И Р І Ш И Л А:</w:t>
      </w:r>
    </w:p>
    <w:p w:rsidR="003F2237" w:rsidRPr="004A48B6" w:rsidRDefault="003F2237" w:rsidP="004A48B6">
      <w:pPr>
        <w:spacing w:after="0" w:line="240" w:lineRule="auto"/>
        <w:jc w:val="center"/>
        <w:rPr>
          <w:rFonts w:ascii="Times New Roman" w:hAnsi="Times New Roman" w:cs="Times New Roman"/>
          <w:color w:val="000000" w:themeColor="text1"/>
          <w:sz w:val="24"/>
          <w:szCs w:val="24"/>
        </w:rPr>
      </w:pPr>
    </w:p>
    <w:p w:rsidR="003F2237" w:rsidRPr="004A48B6" w:rsidRDefault="003F2237" w:rsidP="004A48B6">
      <w:pPr>
        <w:spacing w:after="0" w:line="240" w:lineRule="auto"/>
        <w:ind w:firstLine="708"/>
        <w:jc w:val="both"/>
        <w:rPr>
          <w:rFonts w:ascii="Times New Roman" w:hAnsi="Times New Roman" w:cs="Times New Roman"/>
          <w:bCs/>
          <w:color w:val="000000" w:themeColor="text1"/>
          <w:sz w:val="28"/>
          <w:szCs w:val="28"/>
        </w:rPr>
      </w:pPr>
      <w:r w:rsidRPr="004A48B6">
        <w:rPr>
          <w:rFonts w:ascii="Times New Roman" w:hAnsi="Times New Roman" w:cs="Times New Roman"/>
          <w:color w:val="000000" w:themeColor="text1"/>
          <w:sz w:val="28"/>
          <w:szCs w:val="28"/>
        </w:rPr>
        <w:t xml:space="preserve">1. Затвердити зміни </w:t>
      </w:r>
      <w:r w:rsidRPr="004A48B6">
        <w:rPr>
          <w:rFonts w:ascii="Times New Roman" w:hAnsi="Times New Roman" w:cs="Times New Roman"/>
          <w:bCs/>
          <w:color w:val="000000" w:themeColor="text1"/>
          <w:sz w:val="28"/>
          <w:szCs w:val="28"/>
        </w:rPr>
        <w:t>до обсягу на 2025 рік:</w:t>
      </w:r>
    </w:p>
    <w:p w:rsidR="003F2237" w:rsidRPr="004A48B6" w:rsidRDefault="003F2237" w:rsidP="004A48B6">
      <w:pPr>
        <w:spacing w:after="0" w:line="240" w:lineRule="auto"/>
        <w:ind w:firstLine="708"/>
        <w:jc w:val="both"/>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доходів бюджету Рахівської міської територіальної громади згідно з додатком 1 до цього рішення;</w:t>
      </w:r>
    </w:p>
    <w:p w:rsidR="003F2237" w:rsidRPr="004A48B6" w:rsidRDefault="003F2237" w:rsidP="004A48B6">
      <w:pPr>
        <w:spacing w:after="0" w:line="240" w:lineRule="auto"/>
        <w:ind w:firstLine="708"/>
        <w:jc w:val="both"/>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 xml:space="preserve">фінансування бюджету Рахівської міської територіальної громади згідно з додатком 2 до цього рішення; </w:t>
      </w:r>
    </w:p>
    <w:p w:rsidR="003F2237" w:rsidRPr="004A48B6" w:rsidRDefault="003F2237" w:rsidP="004A48B6">
      <w:pPr>
        <w:spacing w:after="0" w:line="240" w:lineRule="auto"/>
        <w:ind w:firstLine="708"/>
        <w:jc w:val="both"/>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lastRenderedPageBreak/>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3F2237" w:rsidRPr="004A48B6" w:rsidRDefault="003F2237" w:rsidP="004A48B6">
      <w:pPr>
        <w:pStyle w:val="3"/>
        <w:tabs>
          <w:tab w:val="left" w:pos="5415"/>
        </w:tabs>
        <w:spacing w:after="0"/>
        <w:ind w:left="0" w:firstLine="708"/>
        <w:jc w:val="both"/>
        <w:rPr>
          <w:color w:val="000000" w:themeColor="text1"/>
          <w:sz w:val="28"/>
          <w:szCs w:val="28"/>
        </w:rPr>
      </w:pPr>
      <w:r w:rsidRPr="004A48B6">
        <w:rPr>
          <w:color w:val="000000" w:themeColor="text1"/>
          <w:sz w:val="28"/>
          <w:szCs w:val="28"/>
        </w:rPr>
        <w:t xml:space="preserve">2. Затвердити зміни до додатку 3 рішення міської ради від 20.12.2024 №961 </w:t>
      </w:r>
      <w:proofErr w:type="spellStart"/>
      <w:r w:rsidRPr="004A48B6">
        <w:rPr>
          <w:color w:val="000000" w:themeColor="text1"/>
          <w:sz w:val="28"/>
          <w:szCs w:val="28"/>
        </w:rPr>
        <w:t>„Про</w:t>
      </w:r>
      <w:proofErr w:type="spellEnd"/>
      <w:r w:rsidRPr="004A48B6">
        <w:rPr>
          <w:color w:val="000000" w:themeColor="text1"/>
          <w:sz w:val="28"/>
          <w:szCs w:val="28"/>
        </w:rPr>
        <w:t xml:space="preserve"> бюджет Рахівської міської територіальної громади на 2025 </w:t>
      </w:r>
      <w:proofErr w:type="spellStart"/>
      <w:r w:rsidRPr="004A48B6">
        <w:rPr>
          <w:color w:val="000000" w:themeColor="text1"/>
          <w:sz w:val="28"/>
          <w:szCs w:val="28"/>
        </w:rPr>
        <w:t>рік”</w:t>
      </w:r>
      <w:proofErr w:type="spellEnd"/>
      <w:r w:rsidRPr="004A48B6">
        <w:rPr>
          <w:color w:val="000000" w:themeColor="text1"/>
          <w:sz w:val="28"/>
          <w:szCs w:val="28"/>
        </w:rPr>
        <w:t xml:space="preserve"> – </w:t>
      </w:r>
      <w:proofErr w:type="spellStart"/>
      <w:r w:rsidRPr="004A48B6">
        <w:rPr>
          <w:color w:val="000000" w:themeColor="text1"/>
          <w:sz w:val="28"/>
          <w:szCs w:val="28"/>
        </w:rPr>
        <w:t>„Розподіл</w:t>
      </w:r>
      <w:proofErr w:type="spellEnd"/>
      <w:r w:rsidRPr="004A48B6">
        <w:rPr>
          <w:color w:val="000000" w:themeColor="text1"/>
          <w:sz w:val="28"/>
          <w:szCs w:val="28"/>
        </w:rPr>
        <w:t xml:space="preserve"> видатків </w:t>
      </w:r>
      <w:r w:rsidRPr="004A48B6">
        <w:rPr>
          <w:bCs/>
          <w:color w:val="000000" w:themeColor="text1"/>
          <w:sz w:val="28"/>
          <w:szCs w:val="28"/>
        </w:rPr>
        <w:t xml:space="preserve">бюджету Рахівської міської територіальної громади на 2025 рік” </w:t>
      </w:r>
      <w:r w:rsidRPr="004A48B6">
        <w:rPr>
          <w:color w:val="000000" w:themeColor="text1"/>
          <w:sz w:val="28"/>
          <w:szCs w:val="28"/>
        </w:rPr>
        <w:t>згідно з додатком 3 до цього рішення.</w:t>
      </w:r>
    </w:p>
    <w:p w:rsidR="003F2237" w:rsidRPr="004A48B6" w:rsidRDefault="003F2237" w:rsidP="004A48B6">
      <w:pPr>
        <w:pStyle w:val="3"/>
        <w:tabs>
          <w:tab w:val="left" w:pos="5415"/>
        </w:tabs>
        <w:spacing w:after="0"/>
        <w:ind w:left="0" w:firstLine="708"/>
        <w:jc w:val="both"/>
        <w:rPr>
          <w:color w:val="000000" w:themeColor="text1"/>
          <w:sz w:val="28"/>
          <w:szCs w:val="28"/>
        </w:rPr>
      </w:pPr>
      <w:r w:rsidRPr="004A48B6">
        <w:rPr>
          <w:color w:val="000000" w:themeColor="text1"/>
          <w:sz w:val="28"/>
          <w:szCs w:val="28"/>
        </w:rPr>
        <w:t xml:space="preserve">3. Затвердити зміни до міжбюджетних трансфертів </w:t>
      </w:r>
      <w:r w:rsidRPr="004A48B6">
        <w:rPr>
          <w:bCs/>
          <w:color w:val="000000" w:themeColor="text1"/>
          <w:sz w:val="28"/>
          <w:szCs w:val="28"/>
        </w:rPr>
        <w:t>на 2025 рік</w:t>
      </w:r>
      <w:r w:rsidRPr="004A48B6">
        <w:rPr>
          <w:color w:val="000000" w:themeColor="text1"/>
          <w:sz w:val="28"/>
          <w:szCs w:val="28"/>
        </w:rPr>
        <w:t xml:space="preserve"> згідно з додатком 4 до цього рішення.</w:t>
      </w:r>
    </w:p>
    <w:p w:rsidR="003F2237" w:rsidRPr="004A48B6" w:rsidRDefault="003F2237" w:rsidP="004A48B6">
      <w:pPr>
        <w:spacing w:after="0" w:line="240" w:lineRule="auto"/>
        <w:ind w:firstLine="708"/>
        <w:jc w:val="both"/>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4. Затвердити зміни до розподілу витрат бюджету Рахівської міської територіальної громади на реалізацію місцевих програму 2025 роцізгідно з додатком 5 до цього рішення.</w:t>
      </w:r>
    </w:p>
    <w:p w:rsidR="003F2237" w:rsidRPr="004A48B6" w:rsidRDefault="003F2237"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5. Додаток 1-5, 3.1 до цього рішення є невід’ємною частиною.  </w:t>
      </w:r>
    </w:p>
    <w:p w:rsidR="003F2237" w:rsidRPr="004A48B6" w:rsidRDefault="003F2237" w:rsidP="004A48B6">
      <w:pPr>
        <w:tabs>
          <w:tab w:val="left" w:pos="540"/>
        </w:tabs>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6.</w:t>
      </w:r>
      <w:r w:rsidRPr="004A48B6">
        <w:rPr>
          <w:rFonts w:ascii="Times New Roman" w:hAnsi="Times New Roman" w:cs="Times New Roman"/>
          <w:b/>
          <w:color w:val="000000" w:themeColor="text1"/>
          <w:sz w:val="28"/>
          <w:szCs w:val="28"/>
        </w:rPr>
        <w:t> </w:t>
      </w:r>
      <w:r w:rsidRPr="004A48B6">
        <w:rPr>
          <w:rFonts w:ascii="Times New Roman" w:hAnsi="Times New Roman" w:cs="Times New Roman"/>
          <w:color w:val="000000" w:themeColor="text1"/>
          <w:sz w:val="28"/>
          <w:szCs w:val="28"/>
        </w:rPr>
        <w:t xml:space="preserve">Контроль за виконанням рішення покласти на постійну </w:t>
      </w:r>
      <w:r w:rsidRPr="004A48B6">
        <w:rPr>
          <w:rFonts w:ascii="Times New Roman" w:hAnsi="Times New Roman" w:cs="Times New Roman"/>
          <w:bCs/>
          <w:iCs/>
          <w:color w:val="000000" w:themeColor="text1"/>
          <w:sz w:val="28"/>
          <w:szCs w:val="28"/>
        </w:rPr>
        <w:t>комісію міської ради з питань б</w:t>
      </w:r>
      <w:r w:rsidRPr="004A48B6">
        <w:rPr>
          <w:rFonts w:ascii="Times New Roman" w:hAnsi="Times New Roman" w:cs="Times New Roman"/>
          <w:iCs/>
          <w:color w:val="000000" w:themeColor="text1"/>
          <w:sz w:val="28"/>
          <w:szCs w:val="28"/>
        </w:rPr>
        <w:t>юджету, тарифів і цін (Ткачука Ю.А.).</w:t>
      </w:r>
    </w:p>
    <w:p w:rsidR="003F2237" w:rsidRPr="004A48B6" w:rsidRDefault="003F2237" w:rsidP="004A48B6">
      <w:pPr>
        <w:tabs>
          <w:tab w:val="left" w:pos="540"/>
        </w:tabs>
        <w:spacing w:after="0" w:line="240" w:lineRule="auto"/>
        <w:rPr>
          <w:rFonts w:ascii="Times New Roman" w:hAnsi="Times New Roman" w:cs="Times New Roman"/>
          <w:bCs/>
          <w:color w:val="000000" w:themeColor="text1"/>
          <w:sz w:val="28"/>
          <w:szCs w:val="28"/>
        </w:rPr>
      </w:pPr>
    </w:p>
    <w:p w:rsidR="003F2237" w:rsidRPr="004A48B6" w:rsidRDefault="003F2237" w:rsidP="004A48B6">
      <w:pPr>
        <w:tabs>
          <w:tab w:val="left" w:pos="540"/>
        </w:tabs>
        <w:spacing w:after="0" w:line="240" w:lineRule="auto"/>
        <w:rPr>
          <w:rFonts w:ascii="Times New Roman" w:hAnsi="Times New Roman" w:cs="Times New Roman"/>
          <w:bCs/>
          <w:color w:val="000000" w:themeColor="text1"/>
          <w:sz w:val="28"/>
          <w:szCs w:val="28"/>
        </w:rPr>
      </w:pPr>
    </w:p>
    <w:p w:rsidR="003F2237" w:rsidRPr="004A48B6" w:rsidRDefault="003F2237" w:rsidP="004A48B6">
      <w:pPr>
        <w:tabs>
          <w:tab w:val="left" w:pos="540"/>
        </w:tabs>
        <w:spacing w:after="0" w:line="240" w:lineRule="auto"/>
        <w:rPr>
          <w:rFonts w:ascii="Times New Roman" w:hAnsi="Times New Roman" w:cs="Times New Roman"/>
          <w:bCs/>
          <w:color w:val="000000" w:themeColor="text1"/>
          <w:sz w:val="28"/>
          <w:szCs w:val="28"/>
        </w:rPr>
      </w:pPr>
      <w:proofErr w:type="spellStart"/>
      <w:r w:rsidRPr="004A48B6">
        <w:rPr>
          <w:rFonts w:ascii="Times New Roman" w:hAnsi="Times New Roman" w:cs="Times New Roman"/>
          <w:bCs/>
          <w:color w:val="000000" w:themeColor="text1"/>
          <w:sz w:val="28"/>
          <w:szCs w:val="28"/>
        </w:rPr>
        <w:t>В.п</w:t>
      </w:r>
      <w:proofErr w:type="spellEnd"/>
      <w:r w:rsidRPr="004A48B6">
        <w:rPr>
          <w:rFonts w:ascii="Times New Roman" w:hAnsi="Times New Roman" w:cs="Times New Roman"/>
          <w:bCs/>
          <w:color w:val="000000" w:themeColor="text1"/>
          <w:sz w:val="28"/>
          <w:szCs w:val="28"/>
        </w:rPr>
        <w:t>. міського голови,</w:t>
      </w:r>
    </w:p>
    <w:p w:rsidR="003F2237" w:rsidRPr="004A48B6" w:rsidRDefault="003F2237" w:rsidP="004A48B6">
      <w:pPr>
        <w:tabs>
          <w:tab w:val="left" w:pos="540"/>
        </w:tabs>
        <w:spacing w:after="0" w:line="240" w:lineRule="auto"/>
        <w:rPr>
          <w:rFonts w:ascii="Times New Roman" w:hAnsi="Times New Roman" w:cs="Times New Roman"/>
          <w:bCs/>
          <w:color w:val="000000" w:themeColor="text1"/>
          <w:sz w:val="28"/>
          <w:szCs w:val="28"/>
        </w:rPr>
      </w:pPr>
      <w:r w:rsidRPr="004A48B6">
        <w:rPr>
          <w:rFonts w:ascii="Times New Roman" w:hAnsi="Times New Roman" w:cs="Times New Roman"/>
          <w:bCs/>
          <w:color w:val="000000" w:themeColor="text1"/>
          <w:sz w:val="28"/>
          <w:szCs w:val="28"/>
        </w:rPr>
        <w:t>секретар ради та виконкому                                                     Євген МОЛНАР</w:t>
      </w:r>
    </w:p>
    <w:p w:rsidR="0091430E" w:rsidRPr="004A48B6" w:rsidRDefault="0091430E" w:rsidP="004A48B6">
      <w:pPr>
        <w:spacing w:after="0" w:line="240" w:lineRule="auto"/>
        <w:rPr>
          <w:rFonts w:ascii="Times New Roman" w:hAnsi="Times New Roman" w:cs="Times New Roman"/>
          <w:color w:val="000000" w:themeColor="text1"/>
          <w:sz w:val="28"/>
          <w:szCs w:val="28"/>
        </w:rPr>
      </w:pPr>
    </w:p>
    <w:p w:rsidR="00784916" w:rsidRPr="004A48B6" w:rsidRDefault="00784916"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br w:type="page"/>
      </w: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2275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50537F" w:rsidRPr="004A48B6" w:rsidRDefault="0050537F"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2025  </w:t>
      </w:r>
      <w:r w:rsidR="009B1404" w:rsidRPr="004A48B6">
        <w:rPr>
          <w:rFonts w:ascii="Times New Roman" w:hAnsi="Times New Roman" w:cs="Times New Roman"/>
          <w:color w:val="000000" w:themeColor="text1"/>
          <w:sz w:val="28"/>
          <w:szCs w:val="28"/>
        </w:rPr>
        <w:t xml:space="preserve">року  </w:t>
      </w:r>
      <w:r w:rsidR="009B1404" w:rsidRPr="004A48B6">
        <w:rPr>
          <w:rFonts w:ascii="Times New Roman" w:hAnsi="Times New Roman" w:cs="Times New Roman"/>
          <w:color w:val="000000" w:themeColor="text1"/>
          <w:sz w:val="28"/>
          <w:szCs w:val="28"/>
        </w:rPr>
        <w:tab/>
      </w:r>
      <w:r w:rsidR="009B1404" w:rsidRPr="004A48B6">
        <w:rPr>
          <w:rFonts w:ascii="Times New Roman" w:hAnsi="Times New Roman" w:cs="Times New Roman"/>
          <w:color w:val="000000" w:themeColor="text1"/>
          <w:sz w:val="28"/>
          <w:szCs w:val="28"/>
        </w:rPr>
        <w:tab/>
      </w:r>
      <w:r w:rsidR="009B1404" w:rsidRPr="004A48B6">
        <w:rPr>
          <w:rFonts w:ascii="Times New Roman" w:hAnsi="Times New Roman" w:cs="Times New Roman"/>
          <w:color w:val="000000" w:themeColor="text1"/>
          <w:sz w:val="28"/>
          <w:szCs w:val="28"/>
        </w:rPr>
        <w:tab/>
      </w:r>
      <w:r w:rsidR="009B1404" w:rsidRPr="004A48B6">
        <w:rPr>
          <w:rFonts w:ascii="Times New Roman" w:hAnsi="Times New Roman" w:cs="Times New Roman"/>
          <w:color w:val="000000" w:themeColor="text1"/>
          <w:sz w:val="28"/>
          <w:szCs w:val="28"/>
        </w:rPr>
        <w:tab/>
      </w:r>
      <w:r w:rsidR="009B1404" w:rsidRPr="004A48B6">
        <w:rPr>
          <w:rFonts w:ascii="Times New Roman" w:hAnsi="Times New Roman" w:cs="Times New Roman"/>
          <w:color w:val="000000" w:themeColor="text1"/>
          <w:sz w:val="28"/>
          <w:szCs w:val="28"/>
        </w:rPr>
        <w:tab/>
      </w:r>
      <w:r w:rsidR="009B1404" w:rsidRPr="004A48B6">
        <w:rPr>
          <w:rFonts w:ascii="Times New Roman" w:hAnsi="Times New Roman" w:cs="Times New Roman"/>
          <w:color w:val="000000" w:themeColor="text1"/>
          <w:sz w:val="28"/>
          <w:szCs w:val="28"/>
        </w:rPr>
        <w:tab/>
      </w:r>
      <w:r w:rsidR="009B1404" w:rsidRPr="004A48B6">
        <w:rPr>
          <w:rFonts w:ascii="Times New Roman" w:hAnsi="Times New Roman" w:cs="Times New Roman"/>
          <w:color w:val="000000" w:themeColor="text1"/>
          <w:sz w:val="28"/>
          <w:szCs w:val="28"/>
        </w:rPr>
        <w:tab/>
      </w:r>
      <w:r w:rsidR="009B1404" w:rsidRPr="004A48B6">
        <w:rPr>
          <w:rFonts w:ascii="Times New Roman" w:hAnsi="Times New Roman" w:cs="Times New Roman"/>
          <w:color w:val="000000" w:themeColor="text1"/>
          <w:sz w:val="28"/>
          <w:szCs w:val="28"/>
        </w:rPr>
        <w:tab/>
        <w:t>№1171</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784916" w:rsidRPr="004A48B6" w:rsidRDefault="00784916" w:rsidP="004A48B6">
      <w:pPr>
        <w:spacing w:after="0" w:line="240" w:lineRule="auto"/>
        <w:rPr>
          <w:rStyle w:val="rvts13"/>
          <w:rFonts w:ascii="Times New Roman" w:hAnsi="Times New Roman" w:cs="Times New Roman"/>
          <w:color w:val="000000" w:themeColor="text1"/>
          <w:shd w:val="clear" w:color="auto" w:fill="FFFFFF"/>
        </w:rPr>
      </w:pPr>
      <w:r w:rsidRPr="004A48B6">
        <w:rPr>
          <w:rStyle w:val="rvts7"/>
          <w:rFonts w:ascii="Times New Roman" w:hAnsi="Times New Roman" w:cs="Times New Roman"/>
          <w:bCs/>
          <w:color w:val="000000" w:themeColor="text1"/>
          <w:sz w:val="28"/>
          <w:szCs w:val="28"/>
          <w:shd w:val="clear" w:color="auto" w:fill="FFFFFF"/>
        </w:rPr>
        <w:t>Про</w:t>
      </w:r>
      <w:r w:rsidRPr="004A48B6">
        <w:rPr>
          <w:rStyle w:val="rvts13"/>
          <w:rFonts w:ascii="Times New Roman" w:hAnsi="Times New Roman" w:cs="Times New Roman"/>
          <w:bCs/>
          <w:color w:val="000000" w:themeColor="text1"/>
          <w:sz w:val="28"/>
          <w:szCs w:val="28"/>
          <w:shd w:val="clear" w:color="auto" w:fill="FFFFFF"/>
        </w:rPr>
        <w:t xml:space="preserve"> затвердження Статуту закладу дошкільної </w:t>
      </w:r>
    </w:p>
    <w:p w:rsidR="00784916" w:rsidRPr="004A48B6" w:rsidRDefault="00784916" w:rsidP="004A48B6">
      <w:pPr>
        <w:spacing w:after="0" w:line="240" w:lineRule="auto"/>
        <w:rPr>
          <w:rFonts w:ascii="Times New Roman" w:eastAsia="Times New Roman" w:hAnsi="Times New Roman" w:cs="Times New Roman"/>
          <w:iCs/>
          <w:color w:val="000000" w:themeColor="text1"/>
          <w:lang w:eastAsia="uk-UA"/>
        </w:rPr>
      </w:pPr>
      <w:r w:rsidRPr="004A48B6">
        <w:rPr>
          <w:rStyle w:val="rvts13"/>
          <w:rFonts w:ascii="Times New Roman" w:hAnsi="Times New Roman" w:cs="Times New Roman"/>
          <w:bCs/>
          <w:color w:val="000000" w:themeColor="text1"/>
          <w:sz w:val="28"/>
          <w:szCs w:val="28"/>
          <w:shd w:val="clear" w:color="auto" w:fill="FFFFFF"/>
        </w:rPr>
        <w:t>освіти (ясла-садок) с. Білин</w:t>
      </w:r>
      <w:r w:rsidRPr="004A48B6">
        <w:rPr>
          <w:rFonts w:ascii="Times New Roman" w:eastAsia="Times New Roman" w:hAnsi="Times New Roman" w:cs="Times New Roman"/>
          <w:bCs/>
          <w:iCs/>
          <w:color w:val="000000" w:themeColor="text1"/>
          <w:sz w:val="28"/>
          <w:szCs w:val="28"/>
          <w:lang w:eastAsia="uk-UA"/>
        </w:rPr>
        <w:t xml:space="preserve"> Рахівської міської ради </w:t>
      </w:r>
    </w:p>
    <w:p w:rsidR="00784916" w:rsidRPr="004A48B6" w:rsidRDefault="00784916" w:rsidP="004A48B6">
      <w:pPr>
        <w:spacing w:after="0" w:line="240" w:lineRule="auto"/>
        <w:rPr>
          <w:rStyle w:val="rvts13"/>
          <w:rFonts w:ascii="Times New Roman" w:hAnsi="Times New Roman" w:cs="Times New Roman"/>
          <w:color w:val="000000" w:themeColor="text1"/>
        </w:rPr>
      </w:pPr>
      <w:r w:rsidRPr="004A48B6">
        <w:rPr>
          <w:rFonts w:ascii="Times New Roman" w:eastAsia="Times New Roman" w:hAnsi="Times New Roman" w:cs="Times New Roman"/>
          <w:bCs/>
          <w:iCs/>
          <w:color w:val="000000" w:themeColor="text1"/>
          <w:sz w:val="28"/>
          <w:szCs w:val="28"/>
          <w:lang w:eastAsia="uk-UA"/>
        </w:rPr>
        <w:t>Рахівського району Закарпатської області</w:t>
      </w:r>
    </w:p>
    <w:p w:rsidR="00784916" w:rsidRPr="004A48B6" w:rsidRDefault="00784916" w:rsidP="004A48B6">
      <w:pPr>
        <w:spacing w:after="0" w:line="240" w:lineRule="auto"/>
        <w:rPr>
          <w:rStyle w:val="ab"/>
          <w:rFonts w:ascii="Times New Roman" w:eastAsiaTheme="minorEastAsia" w:hAnsi="Times New Roman" w:cs="Times New Roman"/>
          <w:color w:val="000000" w:themeColor="text1"/>
          <w:shd w:val="clear" w:color="auto" w:fill="FFFFFF"/>
          <w:lang w:eastAsia="ru-RU"/>
        </w:rPr>
      </w:pPr>
      <w:r w:rsidRPr="004A48B6">
        <w:rPr>
          <w:rStyle w:val="rvts13"/>
          <w:rFonts w:ascii="Times New Roman" w:hAnsi="Times New Roman" w:cs="Times New Roman"/>
          <w:bCs/>
          <w:color w:val="000000" w:themeColor="text1"/>
          <w:sz w:val="28"/>
          <w:szCs w:val="28"/>
          <w:shd w:val="clear" w:color="auto" w:fill="FFFFFF"/>
        </w:rPr>
        <w:t>в новій редакції</w:t>
      </w:r>
    </w:p>
    <w:p w:rsidR="00784916" w:rsidRPr="004A48B6" w:rsidRDefault="00784916" w:rsidP="004A48B6">
      <w:pPr>
        <w:spacing w:after="0" w:line="240" w:lineRule="auto"/>
        <w:rPr>
          <w:rStyle w:val="ab"/>
          <w:rFonts w:ascii="Times New Roman" w:hAnsi="Times New Roman" w:cs="Times New Roman"/>
          <w:b/>
          <w:bCs/>
          <w:i w:val="0"/>
          <w:color w:val="000000" w:themeColor="text1"/>
          <w:sz w:val="28"/>
          <w:szCs w:val="28"/>
          <w:shd w:val="clear" w:color="auto" w:fill="FFFFFF"/>
        </w:rPr>
      </w:pPr>
    </w:p>
    <w:p w:rsidR="00784916" w:rsidRPr="004A48B6" w:rsidRDefault="00784916" w:rsidP="004A48B6">
      <w:pPr>
        <w:tabs>
          <w:tab w:val="left" w:pos="567"/>
        </w:tabs>
        <w:suppressAutoHyphens/>
        <w:spacing w:after="0" w:line="240" w:lineRule="auto"/>
        <w:jc w:val="both"/>
        <w:rPr>
          <w:rFonts w:ascii="Times New Roman" w:hAnsi="Times New Roman" w:cs="Times New Roman"/>
          <w:color w:val="000000" w:themeColor="text1"/>
          <w:lang w:eastAsia="ar-SA"/>
        </w:rPr>
      </w:pPr>
      <w:r w:rsidRPr="004A48B6">
        <w:rPr>
          <w:rFonts w:ascii="Times New Roman" w:hAnsi="Times New Roman" w:cs="Times New Roman"/>
          <w:color w:val="000000" w:themeColor="text1"/>
          <w:sz w:val="28"/>
          <w:szCs w:val="28"/>
        </w:rPr>
        <w:tab/>
        <w:t xml:space="preserve">Відповідно до статті 26, 59 Закону України «Про місцеве самоврядування в Україні», статей 24, 26, 66 Закону України «Про освіту», статті 24 Закону України «Про дошкільну освіту», з метою приведення у відповідність до чинного законодавства  </w:t>
      </w:r>
      <w:r w:rsidRPr="004A48B6">
        <w:rPr>
          <w:rFonts w:ascii="Times New Roman" w:hAnsi="Times New Roman" w:cs="Times New Roman"/>
          <w:color w:val="000000" w:themeColor="text1"/>
          <w:spacing w:val="-2"/>
          <w:sz w:val="28"/>
          <w:szCs w:val="28"/>
        </w:rPr>
        <w:t>Статутів  закладів дошкільної освіти Рахівської міської ради та у зв’язку з допущеною технічною помилкою</w:t>
      </w:r>
      <w:r w:rsidRPr="004A48B6">
        <w:rPr>
          <w:rFonts w:ascii="Times New Roman" w:hAnsi="Times New Roman" w:cs="Times New Roman"/>
          <w:color w:val="000000" w:themeColor="text1"/>
          <w:sz w:val="28"/>
          <w:szCs w:val="28"/>
        </w:rPr>
        <w:t xml:space="preserve">, </w:t>
      </w:r>
      <w:r w:rsidRPr="004A48B6">
        <w:rPr>
          <w:rFonts w:ascii="Times New Roman" w:hAnsi="Times New Roman" w:cs="Times New Roman"/>
          <w:color w:val="000000" w:themeColor="text1"/>
          <w:sz w:val="28"/>
          <w:szCs w:val="28"/>
          <w:lang w:eastAsia="ar-SA"/>
        </w:rPr>
        <w:t>Рахівська міська рада</w:t>
      </w:r>
    </w:p>
    <w:p w:rsidR="00784916" w:rsidRPr="004A48B6" w:rsidRDefault="00784916" w:rsidP="004A48B6">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784916" w:rsidRPr="004A48B6" w:rsidRDefault="00784916" w:rsidP="004A48B6">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4A48B6">
        <w:rPr>
          <w:rFonts w:ascii="Times New Roman" w:hAnsi="Times New Roman" w:cs="Times New Roman"/>
          <w:color w:val="000000" w:themeColor="text1"/>
          <w:sz w:val="28"/>
          <w:szCs w:val="28"/>
          <w:lang w:eastAsia="ar-SA"/>
        </w:rPr>
        <w:t>В И Р І Ш И Л А:</w:t>
      </w:r>
    </w:p>
    <w:p w:rsidR="00784916" w:rsidRPr="004A48B6" w:rsidRDefault="00784916" w:rsidP="004A48B6">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784916" w:rsidRPr="0010542A" w:rsidRDefault="00784916" w:rsidP="004A48B6">
      <w:pPr>
        <w:spacing w:after="0" w:line="240" w:lineRule="auto"/>
        <w:ind w:firstLine="720"/>
        <w:jc w:val="both"/>
        <w:rPr>
          <w:rFonts w:ascii="Times New Roman" w:hAnsi="Times New Roman" w:cs="Times New Roman"/>
          <w:color w:val="000000" w:themeColor="text1"/>
          <w:sz w:val="28"/>
          <w:szCs w:val="28"/>
        </w:rPr>
      </w:pPr>
      <w:r w:rsidRPr="0010542A">
        <w:rPr>
          <w:rFonts w:ascii="Times New Roman" w:hAnsi="Times New Roman" w:cs="Times New Roman"/>
          <w:color w:val="000000" w:themeColor="text1"/>
          <w:sz w:val="28"/>
          <w:szCs w:val="28"/>
        </w:rPr>
        <w:t xml:space="preserve">1. Затвердити Статут </w:t>
      </w:r>
      <w:r w:rsidRPr="0010542A">
        <w:rPr>
          <w:rFonts w:ascii="Times New Roman" w:hAnsi="Times New Roman" w:cs="Times New Roman"/>
          <w:bCs/>
          <w:iCs/>
          <w:color w:val="000000" w:themeColor="text1"/>
          <w:sz w:val="28"/>
          <w:szCs w:val="28"/>
          <w:lang w:eastAsia="uk-UA"/>
        </w:rPr>
        <w:t>закладу дошкільної освіти (ясла-садок) с. Білин Рахівської міської ради Рахівського району Закарпатської області в новій редакції.</w:t>
      </w:r>
    </w:p>
    <w:p w:rsidR="00784916" w:rsidRPr="00720009" w:rsidRDefault="00784916" w:rsidP="004A48B6">
      <w:pPr>
        <w:pStyle w:val="rvps4360"/>
        <w:shd w:val="clear" w:color="auto" w:fill="FFFFFF"/>
        <w:spacing w:before="0" w:beforeAutospacing="0" w:after="0" w:afterAutospacing="0"/>
        <w:ind w:firstLine="708"/>
        <w:jc w:val="both"/>
        <w:rPr>
          <w:color w:val="000000" w:themeColor="text1"/>
          <w:sz w:val="28"/>
          <w:szCs w:val="28"/>
          <w:shd w:val="clear" w:color="auto" w:fill="FFFFFF"/>
        </w:rPr>
      </w:pPr>
      <w:r w:rsidRPr="00720009">
        <w:rPr>
          <w:color w:val="000000" w:themeColor="text1"/>
          <w:sz w:val="28"/>
          <w:szCs w:val="28"/>
        </w:rPr>
        <w:t xml:space="preserve">2. </w:t>
      </w:r>
      <w:r w:rsidRPr="00720009">
        <w:rPr>
          <w:rStyle w:val="rvts31"/>
          <w:color w:val="000000" w:themeColor="text1"/>
          <w:sz w:val="28"/>
          <w:szCs w:val="28"/>
          <w:shd w:val="clear" w:color="auto" w:fill="FFFFFF"/>
        </w:rPr>
        <w:t xml:space="preserve">Визнати таким, що втратило чинність рішення </w:t>
      </w:r>
      <w:r w:rsidRPr="00720009">
        <w:rPr>
          <w:color w:val="000000" w:themeColor="text1"/>
          <w:sz w:val="28"/>
          <w:szCs w:val="28"/>
        </w:rPr>
        <w:t xml:space="preserve">74-ї сесії Рахівської міської ради 8-го скликання від 28 липня 2025 р. №1081 «Про затвердження Статуту </w:t>
      </w:r>
      <w:r w:rsidRPr="00720009">
        <w:rPr>
          <w:bCs/>
          <w:iCs/>
          <w:color w:val="000000" w:themeColor="text1"/>
          <w:sz w:val="28"/>
          <w:szCs w:val="28"/>
        </w:rPr>
        <w:t>закладу дошкільної освіти (ясла-садок) с. Білин Рахівської міської ради Рахівського району Закарпатської області»</w:t>
      </w:r>
      <w:r w:rsidRPr="00720009">
        <w:rPr>
          <w:rStyle w:val="rvts31"/>
          <w:color w:val="000000" w:themeColor="text1"/>
          <w:sz w:val="28"/>
          <w:szCs w:val="28"/>
          <w:shd w:val="clear" w:color="auto" w:fill="FFFFFF"/>
        </w:rPr>
        <w:t>.</w:t>
      </w:r>
    </w:p>
    <w:p w:rsidR="00784916" w:rsidRPr="00720009" w:rsidRDefault="00784916" w:rsidP="004A48B6">
      <w:pPr>
        <w:pStyle w:val="rvps4361"/>
        <w:shd w:val="clear" w:color="auto" w:fill="FFFFFF"/>
        <w:spacing w:before="0" w:beforeAutospacing="0" w:after="0" w:afterAutospacing="0"/>
        <w:ind w:firstLine="708"/>
        <w:jc w:val="both"/>
        <w:rPr>
          <w:rStyle w:val="rvts31"/>
          <w:color w:val="000000" w:themeColor="text1"/>
          <w:sz w:val="28"/>
          <w:szCs w:val="28"/>
        </w:rPr>
      </w:pPr>
      <w:r w:rsidRPr="00720009">
        <w:rPr>
          <w:rStyle w:val="rvts31"/>
          <w:color w:val="000000" w:themeColor="text1"/>
          <w:sz w:val="28"/>
          <w:szCs w:val="28"/>
          <w:shd w:val="clear" w:color="auto" w:fill="FFFFFF"/>
        </w:rPr>
        <w:t xml:space="preserve">3. </w:t>
      </w:r>
      <w:r w:rsidRPr="00720009">
        <w:rPr>
          <w:rStyle w:val="rvts10"/>
          <w:color w:val="000000" w:themeColor="text1"/>
          <w:sz w:val="28"/>
          <w:szCs w:val="28"/>
        </w:rPr>
        <w:t>Директору</w:t>
      </w:r>
      <w:r w:rsidRPr="00720009">
        <w:rPr>
          <w:bCs/>
          <w:iCs/>
          <w:color w:val="000000" w:themeColor="text1"/>
          <w:sz w:val="28"/>
          <w:szCs w:val="28"/>
        </w:rPr>
        <w:t xml:space="preserve"> закладу дошкільної освіти (ясла-садок) с. Білин Рахівської міської ради</w:t>
      </w:r>
      <w:r w:rsidRPr="00720009">
        <w:rPr>
          <w:rStyle w:val="rvts10"/>
          <w:color w:val="000000" w:themeColor="text1"/>
          <w:sz w:val="28"/>
          <w:szCs w:val="28"/>
        </w:rPr>
        <w:t> </w:t>
      </w:r>
      <w:r w:rsidRPr="00720009">
        <w:rPr>
          <w:rStyle w:val="rvts31"/>
          <w:color w:val="000000" w:themeColor="text1"/>
          <w:sz w:val="28"/>
          <w:szCs w:val="28"/>
          <w:shd w:val="clear" w:color="auto" w:fill="FFFFFF"/>
        </w:rPr>
        <w:t>здійснити заходи з реєстрації Статуту у встановленому законодавством порядку.</w:t>
      </w:r>
    </w:p>
    <w:p w:rsidR="00784916" w:rsidRPr="004A48B6" w:rsidRDefault="00784916" w:rsidP="004A48B6">
      <w:pPr>
        <w:pStyle w:val="rvps4361"/>
        <w:shd w:val="clear" w:color="auto" w:fill="FFFFFF"/>
        <w:spacing w:before="0" w:beforeAutospacing="0" w:after="0" w:afterAutospacing="0"/>
        <w:ind w:firstLine="708"/>
        <w:jc w:val="both"/>
        <w:rPr>
          <w:rStyle w:val="rvts10"/>
          <w:color w:val="000000" w:themeColor="text1"/>
        </w:rPr>
      </w:pPr>
      <w:r w:rsidRPr="00720009">
        <w:rPr>
          <w:rStyle w:val="rvts31"/>
          <w:color w:val="000000" w:themeColor="text1"/>
          <w:sz w:val="28"/>
          <w:szCs w:val="28"/>
          <w:shd w:val="clear" w:color="auto" w:fill="FFFFFF"/>
        </w:rPr>
        <w:t xml:space="preserve">4. </w:t>
      </w:r>
      <w:r w:rsidRPr="00720009">
        <w:rPr>
          <w:color w:val="000000" w:themeColor="text1"/>
          <w:sz w:val="28"/>
          <w:szCs w:val="28"/>
        </w:rPr>
        <w:t>Контроль за виконанням цього рішення покласти на постійну комісію міської ради з питань соціально-економічного, культурного розвитку, освіти,</w:t>
      </w:r>
      <w:r w:rsidRPr="004A48B6">
        <w:rPr>
          <w:color w:val="000000" w:themeColor="text1"/>
          <w:sz w:val="28"/>
          <w:szCs w:val="28"/>
        </w:rPr>
        <w:t xml:space="preserve"> охорони здоров’я і спорту, соціального захисту населення, депутатської етики та регламенту. </w:t>
      </w:r>
      <w:r w:rsidRPr="004A48B6">
        <w:rPr>
          <w:rStyle w:val="rvts10"/>
          <w:color w:val="000000" w:themeColor="text1"/>
          <w:sz w:val="28"/>
          <w:szCs w:val="28"/>
        </w:rPr>
        <w:t> </w:t>
      </w:r>
    </w:p>
    <w:p w:rsidR="00784916" w:rsidRPr="004A48B6" w:rsidRDefault="00784916" w:rsidP="004A48B6">
      <w:pPr>
        <w:pStyle w:val="rvps4361"/>
        <w:shd w:val="clear" w:color="auto" w:fill="FFFFFF"/>
        <w:spacing w:before="0" w:beforeAutospacing="0" w:after="0" w:afterAutospacing="0"/>
        <w:jc w:val="both"/>
        <w:rPr>
          <w:rStyle w:val="rvts10"/>
          <w:color w:val="000000" w:themeColor="text1"/>
          <w:sz w:val="28"/>
          <w:szCs w:val="28"/>
        </w:rPr>
      </w:pPr>
    </w:p>
    <w:p w:rsidR="00784916" w:rsidRPr="004A48B6" w:rsidRDefault="00784916" w:rsidP="004A48B6">
      <w:pPr>
        <w:pStyle w:val="a9"/>
        <w:jc w:val="both"/>
        <w:rPr>
          <w:color w:val="000000" w:themeColor="text1"/>
        </w:rPr>
      </w:pPr>
      <w:proofErr w:type="spellStart"/>
      <w:r w:rsidRPr="004A48B6">
        <w:rPr>
          <w:color w:val="000000" w:themeColor="text1"/>
          <w:szCs w:val="28"/>
        </w:rPr>
        <w:t>В.п</w:t>
      </w:r>
      <w:proofErr w:type="spellEnd"/>
      <w:r w:rsidRPr="004A48B6">
        <w:rPr>
          <w:color w:val="000000" w:themeColor="text1"/>
          <w:szCs w:val="28"/>
        </w:rPr>
        <w:t>. міського голови,</w:t>
      </w:r>
    </w:p>
    <w:p w:rsidR="00784916" w:rsidRPr="004A48B6" w:rsidRDefault="00784916"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секретар ради та виконкому                                                  Євген МОЛНАР</w:t>
      </w:r>
    </w:p>
    <w:p w:rsidR="000D6B1A" w:rsidRPr="004A48B6" w:rsidRDefault="000D6B1A"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0D6B1A" w:rsidRPr="004A48B6" w:rsidRDefault="000D6B1A"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2480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50537F" w:rsidRPr="004A48B6" w:rsidRDefault="0050537F"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листопада</w:t>
      </w:r>
      <w:r w:rsidR="00BB0118" w:rsidRPr="004A48B6">
        <w:rPr>
          <w:rFonts w:ascii="Times New Roman" w:hAnsi="Times New Roman" w:cs="Times New Roman"/>
          <w:color w:val="000000" w:themeColor="text1"/>
          <w:sz w:val="28"/>
          <w:szCs w:val="28"/>
        </w:rPr>
        <w:t xml:space="preserve"> 2025  року  </w:t>
      </w:r>
      <w:r w:rsidR="00BB0118" w:rsidRPr="004A48B6">
        <w:rPr>
          <w:rFonts w:ascii="Times New Roman" w:hAnsi="Times New Roman" w:cs="Times New Roman"/>
          <w:color w:val="000000" w:themeColor="text1"/>
          <w:sz w:val="28"/>
          <w:szCs w:val="28"/>
        </w:rPr>
        <w:tab/>
      </w:r>
      <w:r w:rsidR="00BB0118" w:rsidRPr="004A48B6">
        <w:rPr>
          <w:rFonts w:ascii="Times New Roman" w:hAnsi="Times New Roman" w:cs="Times New Roman"/>
          <w:color w:val="000000" w:themeColor="text1"/>
          <w:sz w:val="28"/>
          <w:szCs w:val="28"/>
        </w:rPr>
        <w:tab/>
      </w:r>
      <w:r w:rsidR="00BB0118" w:rsidRPr="004A48B6">
        <w:rPr>
          <w:rFonts w:ascii="Times New Roman" w:hAnsi="Times New Roman" w:cs="Times New Roman"/>
          <w:color w:val="000000" w:themeColor="text1"/>
          <w:sz w:val="28"/>
          <w:szCs w:val="28"/>
        </w:rPr>
        <w:tab/>
      </w:r>
      <w:r w:rsidR="00BB0118" w:rsidRPr="004A48B6">
        <w:rPr>
          <w:rFonts w:ascii="Times New Roman" w:hAnsi="Times New Roman" w:cs="Times New Roman"/>
          <w:color w:val="000000" w:themeColor="text1"/>
          <w:sz w:val="28"/>
          <w:szCs w:val="28"/>
        </w:rPr>
        <w:tab/>
      </w:r>
      <w:r w:rsidR="00BB0118" w:rsidRPr="004A48B6">
        <w:rPr>
          <w:rFonts w:ascii="Times New Roman" w:hAnsi="Times New Roman" w:cs="Times New Roman"/>
          <w:color w:val="000000" w:themeColor="text1"/>
          <w:sz w:val="28"/>
          <w:szCs w:val="28"/>
        </w:rPr>
        <w:tab/>
      </w:r>
      <w:r w:rsidR="00BB0118" w:rsidRPr="004A48B6">
        <w:rPr>
          <w:rFonts w:ascii="Times New Roman" w:hAnsi="Times New Roman" w:cs="Times New Roman"/>
          <w:color w:val="000000" w:themeColor="text1"/>
          <w:sz w:val="28"/>
          <w:szCs w:val="28"/>
        </w:rPr>
        <w:tab/>
      </w:r>
      <w:r w:rsidR="00BB0118" w:rsidRPr="004A48B6">
        <w:rPr>
          <w:rFonts w:ascii="Times New Roman" w:hAnsi="Times New Roman" w:cs="Times New Roman"/>
          <w:color w:val="000000" w:themeColor="text1"/>
          <w:sz w:val="28"/>
          <w:szCs w:val="28"/>
        </w:rPr>
        <w:tab/>
      </w:r>
      <w:r w:rsidR="00BB0118" w:rsidRPr="004A48B6">
        <w:rPr>
          <w:rFonts w:ascii="Times New Roman" w:hAnsi="Times New Roman" w:cs="Times New Roman"/>
          <w:color w:val="000000" w:themeColor="text1"/>
          <w:sz w:val="28"/>
          <w:szCs w:val="28"/>
        </w:rPr>
        <w:tab/>
        <w:t>№1172</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0D6B1A" w:rsidRPr="004A48B6" w:rsidRDefault="000D6B1A" w:rsidP="004A48B6">
      <w:pPr>
        <w:pStyle w:val="a3"/>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Про внесення змін у рішення Рахівської міської </w:t>
      </w:r>
    </w:p>
    <w:p w:rsidR="000D6B1A" w:rsidRPr="004A48B6" w:rsidRDefault="000D6B1A" w:rsidP="004A48B6">
      <w:pPr>
        <w:pStyle w:val="a3"/>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ради від 25.08.2023 р. №555 «Про умови </w:t>
      </w:r>
    </w:p>
    <w:p w:rsidR="000D6B1A" w:rsidRPr="004A48B6" w:rsidRDefault="000D6B1A"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оплати праці секретаря ради та виконкому»</w:t>
      </w:r>
    </w:p>
    <w:p w:rsidR="000D6B1A" w:rsidRPr="004A48B6" w:rsidRDefault="000D6B1A" w:rsidP="004A48B6">
      <w:pPr>
        <w:spacing w:after="0" w:line="240" w:lineRule="auto"/>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 xml:space="preserve">із внесеними змінами </w:t>
      </w:r>
      <w:r w:rsidRPr="004A48B6">
        <w:rPr>
          <w:rFonts w:ascii="Times New Roman" w:hAnsi="Times New Roman" w:cs="Times New Roman"/>
          <w:color w:val="000000" w:themeColor="text1"/>
          <w:sz w:val="28"/>
          <w:szCs w:val="28"/>
        </w:rPr>
        <w:t>15.11.2023 р.,</w:t>
      </w:r>
      <w:r w:rsidRPr="004A48B6">
        <w:rPr>
          <w:rFonts w:ascii="Times New Roman" w:eastAsia="Times New Roman" w:hAnsi="Times New Roman" w:cs="Times New Roman"/>
          <w:color w:val="000000" w:themeColor="text1"/>
          <w:sz w:val="28"/>
          <w:szCs w:val="28"/>
        </w:rPr>
        <w:t>19.06.2024р.</w:t>
      </w:r>
    </w:p>
    <w:p w:rsidR="000D6B1A" w:rsidRPr="004A48B6" w:rsidRDefault="000D6B1A" w:rsidP="004A48B6">
      <w:pPr>
        <w:spacing w:after="0" w:line="240" w:lineRule="auto"/>
        <w:jc w:val="both"/>
        <w:rPr>
          <w:rFonts w:ascii="Times New Roman" w:eastAsia="Times New Roman" w:hAnsi="Times New Roman" w:cs="Times New Roman"/>
          <w:color w:val="000000" w:themeColor="text1"/>
          <w:sz w:val="28"/>
          <w:szCs w:val="28"/>
        </w:rPr>
      </w:pPr>
    </w:p>
    <w:p w:rsidR="000D6B1A" w:rsidRPr="004A48B6" w:rsidRDefault="000D6B1A" w:rsidP="004A48B6">
      <w:pPr>
        <w:spacing w:after="0" w:line="240" w:lineRule="auto"/>
        <w:ind w:firstLine="567"/>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Відповідно до ч.1 ст.59 Закону України «Про  місцеве самоврядування в Україні», Постанови Кабінету Міністрів України  від 09.03.2006 р. №268 «Про упорядкування структури та умов оплати праці працівників апарату органів виконавчої влади, органів прокуратури, суддів та інших органів», Рахівська міська рада</w:t>
      </w:r>
    </w:p>
    <w:p w:rsidR="000D6B1A" w:rsidRPr="004A48B6" w:rsidRDefault="000D6B1A" w:rsidP="004A48B6">
      <w:pPr>
        <w:pStyle w:val="a3"/>
        <w:ind w:firstLine="567"/>
        <w:jc w:val="both"/>
        <w:rPr>
          <w:rFonts w:ascii="Times New Roman" w:hAnsi="Times New Roman" w:cs="Times New Roman"/>
          <w:color w:val="000000" w:themeColor="text1"/>
          <w:sz w:val="28"/>
          <w:szCs w:val="28"/>
        </w:rPr>
      </w:pPr>
    </w:p>
    <w:p w:rsidR="000D6B1A" w:rsidRPr="004A48B6" w:rsidRDefault="000D6B1A" w:rsidP="004A48B6">
      <w:pPr>
        <w:pStyle w:val="a3"/>
        <w:ind w:firstLine="567"/>
        <w:jc w:val="center"/>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w:t>
      </w:r>
    </w:p>
    <w:p w:rsidR="000D6B1A" w:rsidRPr="004A48B6" w:rsidRDefault="000D6B1A" w:rsidP="004A48B6">
      <w:pPr>
        <w:pStyle w:val="a3"/>
        <w:ind w:firstLine="567"/>
        <w:jc w:val="center"/>
        <w:rPr>
          <w:rFonts w:ascii="Times New Roman" w:hAnsi="Times New Roman" w:cs="Times New Roman"/>
          <w:color w:val="000000" w:themeColor="text1"/>
          <w:sz w:val="28"/>
          <w:szCs w:val="28"/>
        </w:rPr>
      </w:pPr>
    </w:p>
    <w:p w:rsidR="000D6B1A" w:rsidRPr="004A48B6" w:rsidRDefault="000D6B1A" w:rsidP="004A48B6">
      <w:pPr>
        <w:pStyle w:val="a3"/>
        <w:ind w:firstLine="567"/>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1.Внести зміни у рішення Рахівської міської ради від  25.08.2023 р. №555 «Про умови оплати праці секретаря ради та виконкому», а саме виклавши  пп.1.2. в новій редакції:</w:t>
      </w:r>
    </w:p>
    <w:p w:rsidR="000D6B1A" w:rsidRPr="004A48B6" w:rsidRDefault="000D6B1A" w:rsidP="004A48B6">
      <w:pPr>
        <w:pStyle w:val="a3"/>
        <w:ind w:firstLine="567"/>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«1.2.Щомісячне преміювання у розмірі до 70% посадового окладу, з урахуванням надбавки за ранг та надбавки за вислугу років з 18.11.2025 р.».</w:t>
      </w:r>
    </w:p>
    <w:p w:rsidR="000D6B1A" w:rsidRPr="004A48B6" w:rsidRDefault="000D6B1A" w:rsidP="004A48B6">
      <w:pPr>
        <w:pStyle w:val="a3"/>
        <w:ind w:firstLine="567"/>
        <w:jc w:val="both"/>
        <w:rPr>
          <w:rFonts w:ascii="Times New Roman" w:hAnsi="Times New Roman" w:cs="Times New Roman"/>
          <w:color w:val="000000" w:themeColor="text1"/>
          <w:sz w:val="28"/>
          <w:szCs w:val="28"/>
        </w:rPr>
      </w:pPr>
    </w:p>
    <w:p w:rsidR="000D6B1A" w:rsidRPr="004A48B6" w:rsidRDefault="000D6B1A" w:rsidP="004A48B6">
      <w:pPr>
        <w:pStyle w:val="a3"/>
        <w:jc w:val="both"/>
        <w:rPr>
          <w:rFonts w:ascii="Times New Roman" w:hAnsi="Times New Roman" w:cs="Times New Roman"/>
          <w:color w:val="000000" w:themeColor="text1"/>
          <w:sz w:val="28"/>
          <w:szCs w:val="28"/>
        </w:rPr>
      </w:pPr>
    </w:p>
    <w:p w:rsidR="000D6B1A" w:rsidRPr="004A48B6" w:rsidRDefault="000D6B1A" w:rsidP="004A48B6">
      <w:pPr>
        <w:pStyle w:val="a3"/>
        <w:rPr>
          <w:rFonts w:ascii="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В.п</w:t>
      </w:r>
      <w:proofErr w:type="spellEnd"/>
      <w:r w:rsidRPr="004A48B6">
        <w:rPr>
          <w:rFonts w:ascii="Times New Roman" w:hAnsi="Times New Roman" w:cs="Times New Roman"/>
          <w:color w:val="000000" w:themeColor="text1"/>
          <w:sz w:val="28"/>
          <w:szCs w:val="28"/>
        </w:rPr>
        <w:t>. міського голови,</w:t>
      </w:r>
    </w:p>
    <w:p w:rsidR="000D6B1A" w:rsidRPr="004A48B6" w:rsidRDefault="000D6B1A" w:rsidP="004A48B6">
      <w:pPr>
        <w:pStyle w:val="a3"/>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секретар ради та виконкому                                               Євген МОЛНАР</w:t>
      </w:r>
    </w:p>
    <w:p w:rsidR="000D6B1A" w:rsidRPr="004A48B6" w:rsidRDefault="000D6B1A" w:rsidP="004A48B6">
      <w:pPr>
        <w:spacing w:after="0" w:line="240" w:lineRule="auto"/>
        <w:rPr>
          <w:rFonts w:ascii="Times New Roman" w:hAnsi="Times New Roman" w:cs="Times New Roman"/>
          <w:color w:val="000000" w:themeColor="text1"/>
          <w:sz w:val="28"/>
          <w:szCs w:val="28"/>
        </w:rPr>
      </w:pPr>
    </w:p>
    <w:p w:rsidR="000D6B1A" w:rsidRPr="004A48B6" w:rsidRDefault="000D6B1A"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w:t>
      </w:r>
    </w:p>
    <w:p w:rsidR="00BB0118" w:rsidRPr="004A48B6" w:rsidRDefault="00BB0118"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BB0118" w:rsidRPr="004A48B6" w:rsidRDefault="00BB0118" w:rsidP="004A48B6">
      <w:pPr>
        <w:spacing w:after="0" w:line="240" w:lineRule="auto"/>
        <w:jc w:val="right"/>
        <w:rPr>
          <w:rFonts w:ascii="Times New Roman" w:hAnsi="Times New Roman" w:cs="Times New Roman"/>
          <w:color w:val="000000" w:themeColor="text1"/>
          <w:sz w:val="28"/>
          <w:szCs w:val="28"/>
        </w:rPr>
      </w:pPr>
    </w:p>
    <w:p w:rsidR="00BB0118" w:rsidRPr="004A48B6" w:rsidRDefault="00BB0118"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3708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BB0118" w:rsidRPr="004A48B6" w:rsidRDefault="00BB0118" w:rsidP="004A48B6">
      <w:pPr>
        <w:spacing w:after="0" w:line="240" w:lineRule="auto"/>
        <w:jc w:val="right"/>
        <w:rPr>
          <w:rFonts w:ascii="Times New Roman" w:hAnsi="Times New Roman" w:cs="Times New Roman"/>
          <w:color w:val="000000" w:themeColor="text1"/>
          <w:sz w:val="28"/>
          <w:szCs w:val="28"/>
        </w:rPr>
      </w:pPr>
    </w:p>
    <w:p w:rsidR="00BB0118" w:rsidRPr="004A48B6" w:rsidRDefault="00BB0118" w:rsidP="004A48B6">
      <w:pPr>
        <w:spacing w:after="0" w:line="240" w:lineRule="auto"/>
        <w:jc w:val="right"/>
        <w:rPr>
          <w:rFonts w:ascii="Times New Roman" w:hAnsi="Times New Roman" w:cs="Times New Roman"/>
          <w:color w:val="000000" w:themeColor="text1"/>
          <w:sz w:val="28"/>
          <w:szCs w:val="28"/>
        </w:rPr>
      </w:pPr>
    </w:p>
    <w:p w:rsidR="00BB0118" w:rsidRPr="004A48B6" w:rsidRDefault="00BB0118"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BB0118" w:rsidRPr="004A48B6" w:rsidRDefault="00BB0118"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BB0118" w:rsidRPr="004A48B6" w:rsidRDefault="00BB0118"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BB0118" w:rsidRPr="004A48B6" w:rsidRDefault="00BB0118"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BB0118" w:rsidRPr="004A48B6" w:rsidRDefault="00BB0118"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BB0118" w:rsidRPr="004A48B6" w:rsidRDefault="00BB0118" w:rsidP="004A48B6">
      <w:pPr>
        <w:spacing w:after="0" w:line="240" w:lineRule="auto"/>
        <w:rPr>
          <w:rFonts w:ascii="Times New Roman" w:eastAsia="Calibri" w:hAnsi="Times New Roman" w:cs="Times New Roman"/>
          <w:color w:val="000000" w:themeColor="text1"/>
          <w:sz w:val="28"/>
          <w:szCs w:val="28"/>
        </w:rPr>
      </w:pPr>
    </w:p>
    <w:p w:rsidR="00BB0118" w:rsidRPr="004A48B6" w:rsidRDefault="00BB0118"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BB0118" w:rsidRPr="004A48B6" w:rsidRDefault="00BB0118" w:rsidP="004A48B6">
      <w:pPr>
        <w:spacing w:after="0" w:line="240" w:lineRule="auto"/>
        <w:rPr>
          <w:rFonts w:ascii="Times New Roman" w:eastAsia="Calibri" w:hAnsi="Times New Roman" w:cs="Times New Roman"/>
          <w:color w:val="000000" w:themeColor="text1"/>
          <w:sz w:val="28"/>
          <w:szCs w:val="28"/>
        </w:rPr>
      </w:pPr>
    </w:p>
    <w:p w:rsidR="00BB0118" w:rsidRPr="004A48B6" w:rsidRDefault="00BB0118"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2025  року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№1173</w:t>
      </w:r>
    </w:p>
    <w:p w:rsidR="00BB0118" w:rsidRPr="004A48B6" w:rsidRDefault="00BB0118"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BB0118" w:rsidRPr="004A48B6" w:rsidRDefault="00BB0118" w:rsidP="004A48B6">
      <w:pPr>
        <w:spacing w:after="0" w:line="240" w:lineRule="auto"/>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rPr>
          <w:rFonts w:ascii="Times New Roman" w:eastAsia="Times New Roman" w:hAnsi="Times New Roman" w:cs="Times New Roman"/>
          <w:sz w:val="28"/>
          <w:szCs w:val="28"/>
          <w:lang w:eastAsia="uk-UA"/>
        </w:rPr>
      </w:pPr>
      <w:r w:rsidRPr="004A48B6">
        <w:rPr>
          <w:rFonts w:ascii="Times New Roman" w:hAnsi="Times New Roman" w:cs="Times New Roman"/>
          <w:sz w:val="28"/>
          <w:szCs w:val="28"/>
        </w:rPr>
        <w:t>Про затвердження   технічних   документацій   із</w:t>
      </w:r>
    </w:p>
    <w:p w:rsidR="00A2120F" w:rsidRPr="004A48B6" w:rsidRDefault="00A2120F" w:rsidP="004A48B6">
      <w:pPr>
        <w:spacing w:after="0" w:line="240" w:lineRule="auto"/>
        <w:jc w:val="both"/>
        <w:rPr>
          <w:rFonts w:ascii="Times New Roman" w:eastAsiaTheme="minorEastAsia" w:hAnsi="Times New Roman" w:cs="Times New Roman"/>
          <w:sz w:val="28"/>
          <w:szCs w:val="28"/>
        </w:rPr>
      </w:pPr>
      <w:r w:rsidRPr="004A48B6">
        <w:rPr>
          <w:rFonts w:ascii="Times New Roman" w:hAnsi="Times New Roman" w:cs="Times New Roman"/>
          <w:sz w:val="28"/>
          <w:szCs w:val="28"/>
        </w:rPr>
        <w:t>землеустрою   щодо   встановлення  (відновлення)</w:t>
      </w:r>
    </w:p>
    <w:p w:rsidR="00A2120F" w:rsidRPr="004A48B6" w:rsidRDefault="00A2120F" w:rsidP="004A48B6">
      <w:pPr>
        <w:spacing w:after="0" w:line="240" w:lineRule="auto"/>
        <w:jc w:val="both"/>
        <w:rPr>
          <w:rFonts w:ascii="Times New Roman" w:hAnsi="Times New Roman" w:cs="Times New Roman"/>
          <w:sz w:val="28"/>
          <w:szCs w:val="28"/>
        </w:rPr>
      </w:pPr>
      <w:r w:rsidRPr="004A48B6">
        <w:rPr>
          <w:rFonts w:ascii="Times New Roman" w:hAnsi="Times New Roman" w:cs="Times New Roman"/>
          <w:sz w:val="28"/>
          <w:szCs w:val="28"/>
        </w:rPr>
        <w:t>меж земельних ділянок в натурі (на місцевості) та</w:t>
      </w:r>
    </w:p>
    <w:p w:rsidR="00A2120F" w:rsidRPr="004A48B6" w:rsidRDefault="00A2120F" w:rsidP="004A48B6">
      <w:pPr>
        <w:spacing w:after="0" w:line="240" w:lineRule="auto"/>
        <w:jc w:val="both"/>
        <w:rPr>
          <w:rFonts w:ascii="Times New Roman" w:hAnsi="Times New Roman" w:cs="Times New Roman"/>
          <w:sz w:val="28"/>
          <w:szCs w:val="28"/>
        </w:rPr>
      </w:pPr>
      <w:r w:rsidRPr="004A48B6">
        <w:rPr>
          <w:rFonts w:ascii="Times New Roman" w:hAnsi="Times New Roman" w:cs="Times New Roman"/>
          <w:sz w:val="28"/>
          <w:szCs w:val="28"/>
        </w:rPr>
        <w:t>передачу їх у власність громадянам</w:t>
      </w:r>
    </w:p>
    <w:p w:rsidR="00A2120F" w:rsidRPr="004A48B6" w:rsidRDefault="00A2120F" w:rsidP="004A48B6">
      <w:pPr>
        <w:widowControl w:val="0"/>
        <w:shd w:val="clear" w:color="auto" w:fill="FFFFFF"/>
        <w:spacing w:after="0" w:line="240" w:lineRule="auto"/>
        <w:jc w:val="both"/>
        <w:rPr>
          <w:rFonts w:ascii="Times New Roman" w:hAnsi="Times New Roman" w:cs="Times New Roman"/>
          <w:sz w:val="28"/>
          <w:szCs w:val="28"/>
        </w:rPr>
      </w:pP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4A48B6">
        <w:rPr>
          <w:rFonts w:ascii="Times New Roman" w:hAnsi="Times New Roman" w:cs="Times New Roman"/>
          <w:sz w:val="28"/>
          <w:szCs w:val="28"/>
          <w:shd w:val="clear" w:color="auto" w:fill="FFFFFF"/>
        </w:rPr>
        <w:t xml:space="preserve">підпунктом 5 пункту 27 розділу X </w:t>
      </w:r>
      <w:r w:rsidRPr="004A48B6">
        <w:rPr>
          <w:rFonts w:ascii="Times New Roman" w:hAnsi="Times New Roman" w:cs="Times New Roman"/>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A2120F" w:rsidRPr="004A48B6" w:rsidRDefault="00A2120F" w:rsidP="004A48B6">
      <w:pPr>
        <w:spacing w:after="0" w:line="240" w:lineRule="auto"/>
        <w:ind w:firstLine="708"/>
        <w:jc w:val="both"/>
        <w:rPr>
          <w:rFonts w:ascii="Times New Roman" w:hAnsi="Times New Roman" w:cs="Times New Roman"/>
          <w:b/>
          <w:sz w:val="28"/>
          <w:szCs w:val="28"/>
          <w:lang w:eastAsia="ar-SA"/>
        </w:rPr>
      </w:pPr>
    </w:p>
    <w:p w:rsidR="00A2120F" w:rsidRPr="004A48B6" w:rsidRDefault="00A2120F" w:rsidP="004A48B6">
      <w:pPr>
        <w:spacing w:after="0" w:line="240" w:lineRule="auto"/>
        <w:jc w:val="center"/>
        <w:rPr>
          <w:rFonts w:ascii="Times New Roman" w:hAnsi="Times New Roman" w:cs="Times New Roman"/>
          <w:b/>
          <w:sz w:val="28"/>
          <w:szCs w:val="28"/>
          <w:lang w:eastAsia="uk-UA"/>
        </w:rPr>
      </w:pPr>
      <w:r w:rsidRPr="004A48B6">
        <w:rPr>
          <w:rFonts w:ascii="Times New Roman" w:hAnsi="Times New Roman" w:cs="Times New Roman"/>
          <w:sz w:val="28"/>
          <w:szCs w:val="28"/>
        </w:rPr>
        <w:t>В И Р І Ш И Л А:</w:t>
      </w:r>
    </w:p>
    <w:p w:rsidR="00A2120F" w:rsidRPr="004A48B6" w:rsidRDefault="00A2120F" w:rsidP="004A48B6">
      <w:pPr>
        <w:spacing w:after="0" w:line="240" w:lineRule="auto"/>
        <w:rPr>
          <w:rFonts w:ascii="Times New Roman" w:hAnsi="Times New Roman" w:cs="Times New Roman"/>
          <w:b/>
          <w:sz w:val="28"/>
          <w:szCs w:val="28"/>
        </w:rPr>
      </w:pP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r w:rsidR="0067612A" w:rsidRP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села </w:t>
      </w:r>
      <w:r w:rsidR="0067612A" w:rsidRPr="0067612A">
        <w:rPr>
          <w:rFonts w:ascii="Times New Roman" w:hAnsi="Times New Roman" w:cs="Times New Roman"/>
          <w:sz w:val="28"/>
          <w:szCs w:val="28"/>
        </w:rPr>
        <w:t>*****</w:t>
      </w:r>
      <w:r w:rsidRPr="004A48B6">
        <w:rPr>
          <w:rFonts w:ascii="Times New Roman" w:hAnsi="Times New Roman" w:cs="Times New Roman"/>
          <w:sz w:val="28"/>
          <w:szCs w:val="28"/>
        </w:rPr>
        <w:t xml:space="preserve"> та громадянці </w:t>
      </w:r>
      <w:r w:rsidR="0067612A" w:rsidRP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мешканці села </w:t>
      </w:r>
      <w:r w:rsidR="0067612A" w:rsidRP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0,0890 га, яка розташована за адресою: Закарпатська область, Рахівський район, село Білин, 217-А. Кадастровий номер земельної ділянки: 2123680500:06:001:0268 (категорія земель – землі житлової та громадської забудови, код КВЦПЗ - 02.01).</w:t>
      </w:r>
    </w:p>
    <w:p w:rsidR="00A2120F" w:rsidRPr="004A48B6" w:rsidRDefault="00A2120F" w:rsidP="004A48B6">
      <w:pPr>
        <w:spacing w:after="0" w:line="240" w:lineRule="auto"/>
        <w:ind w:firstLine="708"/>
        <w:jc w:val="both"/>
        <w:rPr>
          <w:rFonts w:ascii="Times New Roman" w:hAnsi="Times New Roman" w:cs="Times New Roman"/>
          <w:sz w:val="28"/>
          <w:szCs w:val="28"/>
        </w:rPr>
      </w:pPr>
    </w:p>
    <w:p w:rsidR="00A2120F" w:rsidRPr="004A48B6" w:rsidRDefault="00A2120F" w:rsidP="004A48B6">
      <w:pPr>
        <w:spacing w:after="0" w:line="240" w:lineRule="auto"/>
        <w:ind w:firstLine="708"/>
        <w:jc w:val="both"/>
        <w:rPr>
          <w:rFonts w:ascii="Times New Roman" w:hAnsi="Times New Roman" w:cs="Times New Roman"/>
          <w:sz w:val="28"/>
          <w:szCs w:val="28"/>
        </w:rPr>
      </w:pPr>
    </w:p>
    <w:p w:rsidR="00A2120F" w:rsidRPr="004A48B6" w:rsidRDefault="00A2120F" w:rsidP="004A48B6">
      <w:pPr>
        <w:spacing w:after="0" w:line="240" w:lineRule="auto"/>
        <w:ind w:firstLine="708"/>
        <w:jc w:val="both"/>
        <w:rPr>
          <w:rFonts w:ascii="Times New Roman" w:hAnsi="Times New Roman" w:cs="Times New Roman"/>
          <w:sz w:val="28"/>
          <w:szCs w:val="28"/>
        </w:rPr>
      </w:pP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lastRenderedPageBreak/>
        <w:t xml:space="preserve">1.1. Передати громадянці </w:t>
      </w:r>
      <w:r w:rsidR="0067612A" w:rsidRP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села </w:t>
      </w:r>
      <w:r w:rsidR="0067612A" w:rsidRPr="0067612A">
        <w:rPr>
          <w:rFonts w:ascii="Times New Roman" w:hAnsi="Times New Roman" w:cs="Times New Roman"/>
          <w:sz w:val="28"/>
          <w:szCs w:val="28"/>
        </w:rPr>
        <w:t>*****</w:t>
      </w:r>
      <w:r w:rsidR="0067612A">
        <w:rPr>
          <w:rFonts w:ascii="Times New Roman" w:hAnsi="Times New Roman" w:cs="Times New Roman"/>
          <w:sz w:val="28"/>
          <w:szCs w:val="28"/>
        </w:rPr>
        <w:t>, ***</w:t>
      </w:r>
      <w:r w:rsidRPr="004A48B6">
        <w:rPr>
          <w:rFonts w:ascii="Times New Roman" w:hAnsi="Times New Roman" w:cs="Times New Roman"/>
          <w:sz w:val="28"/>
          <w:szCs w:val="28"/>
        </w:rPr>
        <w:t xml:space="preserve">, Рахівського району, Закарпатської області та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села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спільну сумісну власність земельну ділянку площею 0,0890 га (кадастровий номер - 2123680500:06:001:0268)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217-А,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1.2.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та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та (кадастровий номер: 2123680500:06:001:0268)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Ядерин, 9-А. Кадастровий номер земельної ділянки: 2123610100:62:001:0076 (категорія земель – землі житлової та громадської забудови, код КВЦПЗ - 02.01).</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2.1. Передати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- 2123610100:62:001:0076), яка розташована за адресою: Закарпатська область, Рахівський район, місто Рахів, вулиця Ядерин, 9-А,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2.2.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(кадастровий номер: 2123610100:62:001:0076)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0,0745 га, яка розташована за адресою: Закарпатська область, Рахівський район, місто Рахів, 111. Кадастровий номер земельної ділянки: 2123610100:42:001:0025 (категорія земель – землі житлової та громадської забудови, код КВЦПЗ - 02.01).</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3.1. Передати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0,0745 га (кадастровий номер - 2123610100:42:001:0025), яка розташована за адресою: Закарпатська область, Рахівський район, місто Рахів, вулиця Київська,111,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lastRenderedPageBreak/>
        <w:t xml:space="preserve">3.2.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(кадастровий номер: 2123610100:42:001:0025)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села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індивідуальних гаражів  площею 0,0021 га, яка розташована за адресою: Закарпатська область, Рахівський район, місто Рахів, вулиця Б.Хмельницького, будинок б/н, гараж 1. Кадастровий номер земельної ділянки: 2123610100:31:002:0068 (категорія земель – землі житлової та громадської забудови, код КВЦПЗ - 02.05).</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4.1. Передати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села,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власність земельну ділянку для будівництва  індивідуальних гаражів площею 0,0021 га (кадастровий номер - 2123610100:31:002:0068),  яка розташована за адресою: Закарпатська область, Рахівський район, місто Рахів, вулиця Б.Хмельницького, будинок б/н, гараж 1,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4.2.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(кадастровий номер: 2123610100:31:002:0068)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села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0,0519 га, яка розташована за адресою: Закарпатська область, Рахівський район, село Ділове, вулиця Лесі Українки, 70. Кадастровий номер земельної ділянки: 2123682500:10:002:0085 (категорія земель – землі житлової та громадської забудови, код КВЦПЗ - 02.01).</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5.1. Передати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села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0,0519 га (кадастровий номер - 2123682500:10:002:0085), яка розташована за адресою: Закарпатська область, Рахівський район, село Ділове, вулиця Лесі Українки, 70,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5.2.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(кадастровий номер: 2123682500:10:002:0085)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0,0425 га, яка </w:t>
      </w:r>
      <w:r w:rsidRPr="004A48B6">
        <w:rPr>
          <w:rFonts w:ascii="Times New Roman" w:hAnsi="Times New Roman" w:cs="Times New Roman"/>
          <w:sz w:val="28"/>
          <w:szCs w:val="28"/>
        </w:rPr>
        <w:lastRenderedPageBreak/>
        <w:t>розташована за адресою: Закарпатська область, Рахівський район, місто Рахів, вулиця Кармелюка, 20. Кадастровий номер земельної ділянки: 2123610100:28:001:0073 (категорія земель – землі житлової та громадської забудови, код КВЦПЗ - 02.01).</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6.1. Передати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0,0425 га (кадастровий номер - 2123610100:28:001:0073), яка розташована за адресою: Закарпатська область, Рахівський район, місто Рахів, вулиця Кармелюка, 20,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6.2.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(кадастровий номер: 2123610100:28:001:0073)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села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0,0938 га, яка розташована за адресою: Закарпатська область, Рахівський район, місто Рахів, вулиця Київська, 15. Кадастровий номер земельної ділянки: 2123610100:45:001:0056 (категорія земель – землі житлової та громадської забудови, код КВЦПЗ - 02.01).</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7.1. Передати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села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0,0938 га (кадастровий номер - 2123610100:45:001:0056), яка розташована за адресою: Закарпатська область, Рахівський район, місто Рахів, вулиця Київська, 15,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7.2.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(кадастровий номер: 2123610100:45:001:0056)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0,0572 га, яка розташована за адресою: Закарпатська область, Рахівський район, місто Рахів, вулиця Б.Хмельницького, 34-А. Кадастровий номер земельної ділянки: 2123610100:30:002:0095 (категорія земель – землі житлової та громадської забудови, код КВЦПЗ - 02.01).</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8.1. Передати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w:t>
      </w:r>
      <w:r w:rsidRPr="004A48B6">
        <w:rPr>
          <w:rFonts w:ascii="Times New Roman" w:hAnsi="Times New Roman" w:cs="Times New Roman"/>
          <w:sz w:val="28"/>
          <w:szCs w:val="28"/>
        </w:rPr>
        <w:lastRenderedPageBreak/>
        <w:t xml:space="preserve">будівель і споруд (присадибна ділянка) площею 0,0572 га (кадастровий номер - 2123610100:30:002:0095), яка розташована за адресою: Закарпатська область, Рахівський район, місто Рахів, вулиця Б.Хмельницького, 34-А,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8.2.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(кадастровий номер: 2123610100:30:002:0095)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та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0,0496 га, яка розташована за адресою: Закарпатська область, Рахівський район, місто Рахів, вулиця Шевченка,71. Кадастровий номер земельної ділянки: 2123610100:05:002:0045 (категорія земель – землі житлової та громадської забудови, код КВЦПЗ - 02.01).</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9.1. Передати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,Рахівського району, Закарпатської області та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мешканцю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спільну сумісну власність земельну ділянку для будівництва і обслуговування жилого будинку, господарських будівель і споруд (присадибна ділянка) площею 0,0496 га (кадастровий номер - 2123610100:05:002:0045), яка розташована за адресою: Закарпатська область, Рахівський район, місто Рахів, вулиця Шевченка,71,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9.2.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та громадянину </w:t>
      </w:r>
      <w:r w:rsidR="0067612A">
        <w:rPr>
          <w:rFonts w:ascii="Times New Roman" w:hAnsi="Times New Roman" w:cs="Times New Roman"/>
          <w:sz w:val="28"/>
          <w:szCs w:val="28"/>
        </w:rPr>
        <w:t>********</w:t>
      </w:r>
      <w:r w:rsidRPr="004A48B6">
        <w:rPr>
          <w:rFonts w:ascii="Times New Roman" w:hAnsi="Times New Roman" w:cs="Times New Roman"/>
          <w:sz w:val="28"/>
          <w:szCs w:val="28"/>
        </w:rPr>
        <w:t>здійснити державну реєстрацію права приватної власності на земельну ділянку (кадастровий номер: 2123610100:05:002:0045)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будинок </w:t>
      </w:r>
      <w:r w:rsidR="0067612A">
        <w:rPr>
          <w:rFonts w:ascii="Times New Roman" w:hAnsi="Times New Roman" w:cs="Times New Roman"/>
          <w:sz w:val="28"/>
          <w:szCs w:val="28"/>
        </w:rPr>
        <w:t>**</w:t>
      </w:r>
      <w:r w:rsidRPr="004A48B6">
        <w:rPr>
          <w:rFonts w:ascii="Times New Roman" w:hAnsi="Times New Roman" w:cs="Times New Roman"/>
          <w:sz w:val="28"/>
          <w:szCs w:val="28"/>
        </w:rPr>
        <w:t xml:space="preserve">, квартира </w:t>
      </w:r>
      <w:r w:rsidR="0067612A">
        <w:rPr>
          <w:rFonts w:ascii="Times New Roman" w:hAnsi="Times New Roman" w:cs="Times New Roman"/>
          <w:sz w:val="28"/>
          <w:szCs w:val="28"/>
        </w:rPr>
        <w:t>**</w:t>
      </w:r>
      <w:r w:rsidRPr="004A48B6">
        <w:rPr>
          <w:rFonts w:ascii="Times New Roman" w:hAnsi="Times New Roman" w:cs="Times New Roman"/>
          <w:sz w:val="28"/>
          <w:szCs w:val="28"/>
        </w:rPr>
        <w:t>, Рахівського району, Закарпатської області, для будівництва індивідуальних гаражів площею 0,0052 га, яка розташована за адресою: Закарпатська область, Рахівський район, місто Рахів, вулиця Вербник, будинок б/н (без номера), гараж 1. Кадастровий номер земельної ділянки: 2123610100:01:002:0003 (категорія земель – землі житлової та громадської забудови, код КВЦПЗ - 02.05).</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10.1. Передати громадянці </w:t>
      </w:r>
      <w:r w:rsidR="00106694">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106694">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106694">
        <w:rPr>
          <w:rFonts w:ascii="Times New Roman" w:hAnsi="Times New Roman" w:cs="Times New Roman"/>
          <w:sz w:val="28"/>
          <w:szCs w:val="28"/>
        </w:rPr>
        <w:t>******</w:t>
      </w:r>
      <w:r w:rsidRPr="004A48B6">
        <w:rPr>
          <w:rFonts w:ascii="Times New Roman" w:hAnsi="Times New Roman" w:cs="Times New Roman"/>
          <w:sz w:val="28"/>
          <w:szCs w:val="28"/>
        </w:rPr>
        <w:t xml:space="preserve">, будинок </w:t>
      </w:r>
      <w:r w:rsidR="00106694">
        <w:rPr>
          <w:rFonts w:ascii="Times New Roman" w:hAnsi="Times New Roman" w:cs="Times New Roman"/>
          <w:sz w:val="28"/>
          <w:szCs w:val="28"/>
        </w:rPr>
        <w:t>**</w:t>
      </w:r>
      <w:r w:rsidRPr="004A48B6">
        <w:rPr>
          <w:rFonts w:ascii="Times New Roman" w:hAnsi="Times New Roman" w:cs="Times New Roman"/>
          <w:sz w:val="28"/>
          <w:szCs w:val="28"/>
        </w:rPr>
        <w:t xml:space="preserve">, квартира </w:t>
      </w:r>
      <w:r w:rsidR="00106694">
        <w:rPr>
          <w:rFonts w:ascii="Times New Roman" w:hAnsi="Times New Roman" w:cs="Times New Roman"/>
          <w:sz w:val="28"/>
          <w:szCs w:val="28"/>
        </w:rPr>
        <w:t>**</w:t>
      </w:r>
      <w:r w:rsidRPr="004A48B6">
        <w:rPr>
          <w:rFonts w:ascii="Times New Roman" w:hAnsi="Times New Roman" w:cs="Times New Roman"/>
          <w:sz w:val="28"/>
          <w:szCs w:val="28"/>
        </w:rPr>
        <w:t xml:space="preserve">, Рахівського району, Закарпатської області у власність земельну ділянку площею 0,0052 га (кадастровий номер - 2123610100:01:002:0003), для будівництва індивідуальних гаражів, яка розташована за адресою: Закарпатська область, Рахівський район, місто Рахів, вулиця Вербник, будинок б/н (без номера) гараж 1, із земель комунальної власності Рахівської територіальної громади.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lastRenderedPageBreak/>
        <w:t xml:space="preserve">10.2. Громадянці </w:t>
      </w:r>
      <w:r w:rsidR="00106694">
        <w:rPr>
          <w:rFonts w:ascii="Times New Roman" w:hAnsi="Times New Roman" w:cs="Times New Roman"/>
          <w:sz w:val="28"/>
          <w:szCs w:val="28"/>
        </w:rPr>
        <w:t>*********</w:t>
      </w:r>
      <w:r w:rsidRPr="004A48B6">
        <w:rPr>
          <w:rFonts w:ascii="Times New Roman" w:hAnsi="Times New Roman" w:cs="Times New Roman"/>
          <w:sz w:val="28"/>
          <w:szCs w:val="28"/>
        </w:rPr>
        <w:t xml:space="preserve"> здійснити державну реєстрацію права приватної власності на земельну ділянку (кадастровий номер: 2123610100:01:002:0003) в Державному реєстрі речових прав на нерухоме майно у встановленому чинним законодавством порядку.</w:t>
      </w:r>
    </w:p>
    <w:p w:rsidR="00A2120F" w:rsidRPr="004A48B6" w:rsidRDefault="00A2120F" w:rsidP="004A48B6">
      <w:pPr>
        <w:spacing w:after="0" w:line="240" w:lineRule="auto"/>
        <w:jc w:val="both"/>
        <w:rPr>
          <w:rFonts w:ascii="Times New Roman" w:eastAsia="Times New Roman" w:hAnsi="Times New Roman" w:cs="Times New Roman"/>
          <w:sz w:val="28"/>
          <w:szCs w:val="28"/>
        </w:rPr>
      </w:pPr>
    </w:p>
    <w:p w:rsidR="00A2120F" w:rsidRPr="004A48B6" w:rsidRDefault="00A2120F" w:rsidP="004A48B6">
      <w:pPr>
        <w:spacing w:after="0" w:line="240" w:lineRule="auto"/>
        <w:jc w:val="both"/>
        <w:rPr>
          <w:rFonts w:ascii="Times New Roman" w:eastAsia="Times New Roman" w:hAnsi="Times New Roman" w:cs="Times New Roman"/>
          <w:sz w:val="28"/>
          <w:szCs w:val="28"/>
        </w:rPr>
      </w:pPr>
    </w:p>
    <w:p w:rsidR="00A2120F" w:rsidRPr="004A48B6" w:rsidRDefault="00A2120F" w:rsidP="004A48B6">
      <w:pPr>
        <w:spacing w:after="0" w:line="240" w:lineRule="auto"/>
        <w:jc w:val="both"/>
        <w:rPr>
          <w:rFonts w:ascii="Times New Roman" w:eastAsia="Times New Roman" w:hAnsi="Times New Roman" w:cs="Times New Roman"/>
          <w:sz w:val="28"/>
          <w:szCs w:val="28"/>
        </w:rPr>
      </w:pPr>
      <w:proofErr w:type="spellStart"/>
      <w:r w:rsidRPr="004A48B6">
        <w:rPr>
          <w:rFonts w:ascii="Times New Roman" w:eastAsia="Times New Roman" w:hAnsi="Times New Roman" w:cs="Times New Roman"/>
          <w:sz w:val="28"/>
          <w:szCs w:val="28"/>
        </w:rPr>
        <w:t>В.п</w:t>
      </w:r>
      <w:proofErr w:type="spellEnd"/>
      <w:r w:rsidRPr="004A48B6">
        <w:rPr>
          <w:rFonts w:ascii="Times New Roman" w:eastAsia="Times New Roman" w:hAnsi="Times New Roman" w:cs="Times New Roman"/>
          <w:sz w:val="28"/>
          <w:szCs w:val="28"/>
        </w:rPr>
        <w:t xml:space="preserve">. міського голови, </w:t>
      </w:r>
    </w:p>
    <w:p w:rsidR="00A2120F" w:rsidRPr="004A48B6" w:rsidRDefault="00A2120F" w:rsidP="004A48B6">
      <w:pPr>
        <w:spacing w:after="0" w:line="240" w:lineRule="auto"/>
        <w:jc w:val="both"/>
        <w:rPr>
          <w:rFonts w:ascii="Times New Roman" w:eastAsia="Times New Roman" w:hAnsi="Times New Roman" w:cs="Times New Roman"/>
          <w:sz w:val="28"/>
          <w:szCs w:val="28"/>
        </w:rPr>
      </w:pPr>
      <w:r w:rsidRPr="004A48B6">
        <w:rPr>
          <w:rFonts w:ascii="Times New Roman" w:eastAsia="Times New Roman" w:hAnsi="Times New Roman" w:cs="Times New Roman"/>
          <w:sz w:val="28"/>
          <w:szCs w:val="28"/>
        </w:rPr>
        <w:t>секретар ради та виконкому</w:t>
      </w:r>
      <w:r w:rsidRPr="004A48B6">
        <w:rPr>
          <w:rFonts w:ascii="Times New Roman" w:eastAsia="Times New Roman" w:hAnsi="Times New Roman" w:cs="Times New Roman"/>
          <w:sz w:val="28"/>
          <w:szCs w:val="28"/>
        </w:rPr>
        <w:tab/>
      </w:r>
      <w:r w:rsidRPr="004A48B6">
        <w:rPr>
          <w:rFonts w:ascii="Times New Roman" w:eastAsia="Times New Roman" w:hAnsi="Times New Roman" w:cs="Times New Roman"/>
          <w:sz w:val="28"/>
          <w:szCs w:val="28"/>
        </w:rPr>
        <w:tab/>
      </w:r>
      <w:r w:rsidRPr="004A48B6">
        <w:rPr>
          <w:rFonts w:ascii="Times New Roman" w:eastAsia="Times New Roman" w:hAnsi="Times New Roman" w:cs="Times New Roman"/>
          <w:sz w:val="28"/>
          <w:szCs w:val="28"/>
        </w:rPr>
        <w:tab/>
      </w:r>
      <w:r w:rsidRPr="004A48B6">
        <w:rPr>
          <w:rFonts w:ascii="Times New Roman" w:eastAsia="Times New Roman" w:hAnsi="Times New Roman" w:cs="Times New Roman"/>
          <w:sz w:val="28"/>
          <w:szCs w:val="28"/>
        </w:rPr>
        <w:tab/>
      </w:r>
      <w:r w:rsidRPr="004A48B6">
        <w:rPr>
          <w:rFonts w:ascii="Times New Roman" w:eastAsia="Times New Roman" w:hAnsi="Times New Roman" w:cs="Times New Roman"/>
          <w:sz w:val="28"/>
          <w:szCs w:val="28"/>
        </w:rPr>
        <w:tab/>
      </w:r>
      <w:r w:rsidR="00AC2E35" w:rsidRPr="004A48B6">
        <w:rPr>
          <w:rFonts w:ascii="Times New Roman" w:eastAsia="Times New Roman" w:hAnsi="Times New Roman" w:cs="Times New Roman"/>
          <w:sz w:val="28"/>
          <w:szCs w:val="28"/>
        </w:rPr>
        <w:tab/>
      </w:r>
      <w:r w:rsidRPr="004A48B6">
        <w:rPr>
          <w:rFonts w:ascii="Times New Roman" w:eastAsia="Times New Roman" w:hAnsi="Times New Roman" w:cs="Times New Roman"/>
          <w:sz w:val="28"/>
          <w:szCs w:val="28"/>
        </w:rPr>
        <w:t>Євген МОЛНАР</w:t>
      </w:r>
    </w:p>
    <w:p w:rsidR="00A2120F" w:rsidRPr="004A48B6" w:rsidRDefault="00A2120F" w:rsidP="004A48B6">
      <w:pPr>
        <w:spacing w:after="0" w:line="240" w:lineRule="auto"/>
        <w:ind w:firstLine="708"/>
        <w:jc w:val="both"/>
        <w:rPr>
          <w:rFonts w:ascii="Times New Roman" w:eastAsiaTheme="minorEastAsia" w:hAnsi="Times New Roman" w:cs="Times New Roman"/>
          <w:color w:val="000000" w:themeColor="text1"/>
          <w:sz w:val="28"/>
          <w:szCs w:val="28"/>
        </w:rPr>
      </w:pPr>
    </w:p>
    <w:p w:rsidR="00A2120F" w:rsidRPr="004A48B6" w:rsidRDefault="00A2120F" w:rsidP="004A48B6">
      <w:pPr>
        <w:spacing w:after="0" w:line="240" w:lineRule="auto"/>
        <w:ind w:firstLine="708"/>
        <w:jc w:val="both"/>
        <w:rPr>
          <w:rFonts w:ascii="Times New Roman" w:eastAsia="Times New Roman" w:hAnsi="Times New Roman" w:cs="Times New Roman"/>
          <w:sz w:val="28"/>
          <w:szCs w:val="28"/>
        </w:rPr>
      </w:pPr>
      <w:r w:rsidRPr="004A48B6">
        <w:rPr>
          <w:rFonts w:ascii="Times New Roman" w:hAnsi="Times New Roman" w:cs="Times New Roman"/>
          <w:sz w:val="28"/>
          <w:szCs w:val="28"/>
        </w:rPr>
        <w:br w:type="page"/>
      </w:r>
    </w:p>
    <w:p w:rsidR="006C3B55" w:rsidRPr="004A48B6" w:rsidRDefault="006C3B55"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5040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6C3B55" w:rsidRPr="004A48B6" w:rsidRDefault="006C3B55" w:rsidP="004A48B6">
      <w:pPr>
        <w:spacing w:after="0" w:line="240" w:lineRule="auto"/>
        <w:jc w:val="right"/>
        <w:rPr>
          <w:rFonts w:ascii="Times New Roman" w:hAnsi="Times New Roman" w:cs="Times New Roman"/>
          <w:color w:val="000000" w:themeColor="text1"/>
          <w:sz w:val="28"/>
          <w:szCs w:val="28"/>
        </w:rPr>
      </w:pPr>
    </w:p>
    <w:p w:rsidR="006C3B55" w:rsidRPr="004A48B6" w:rsidRDefault="006C3B55" w:rsidP="004A48B6">
      <w:pPr>
        <w:spacing w:after="0" w:line="240" w:lineRule="auto"/>
        <w:jc w:val="right"/>
        <w:rPr>
          <w:rFonts w:ascii="Times New Roman" w:hAnsi="Times New Roman" w:cs="Times New Roman"/>
          <w:color w:val="000000" w:themeColor="text1"/>
          <w:sz w:val="28"/>
          <w:szCs w:val="28"/>
        </w:rPr>
      </w:pPr>
    </w:p>
    <w:p w:rsidR="006C3B55" w:rsidRPr="004A48B6" w:rsidRDefault="006C3B55"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6C3B55" w:rsidRPr="004A48B6" w:rsidRDefault="006C3B55"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6C3B55" w:rsidRPr="004A48B6" w:rsidRDefault="006C3B55"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6C3B55" w:rsidRPr="004A48B6" w:rsidRDefault="006C3B55"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6C3B55" w:rsidRPr="004A48B6" w:rsidRDefault="006C3B55"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6C3B55" w:rsidRPr="004A48B6" w:rsidRDefault="006C3B55" w:rsidP="004A48B6">
      <w:pPr>
        <w:spacing w:after="0" w:line="240" w:lineRule="auto"/>
        <w:rPr>
          <w:rFonts w:ascii="Times New Roman" w:eastAsia="Calibri" w:hAnsi="Times New Roman" w:cs="Times New Roman"/>
          <w:color w:val="000000" w:themeColor="text1"/>
          <w:sz w:val="28"/>
          <w:szCs w:val="28"/>
        </w:rPr>
      </w:pPr>
    </w:p>
    <w:p w:rsidR="006C3B55" w:rsidRPr="004A48B6" w:rsidRDefault="006C3B55"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6C3B55" w:rsidRPr="004A48B6" w:rsidRDefault="006C3B55" w:rsidP="004A48B6">
      <w:pPr>
        <w:spacing w:after="0" w:line="240" w:lineRule="auto"/>
        <w:rPr>
          <w:rFonts w:ascii="Times New Roman" w:eastAsia="Calibri" w:hAnsi="Times New Roman" w:cs="Times New Roman"/>
          <w:color w:val="000000" w:themeColor="text1"/>
          <w:sz w:val="28"/>
          <w:szCs w:val="28"/>
        </w:rPr>
      </w:pPr>
    </w:p>
    <w:p w:rsidR="006C3B55" w:rsidRPr="004A48B6" w:rsidRDefault="006C3B55"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393A0A" w:rsidRPr="004A48B6">
        <w:rPr>
          <w:rFonts w:ascii="Times New Roman" w:hAnsi="Times New Roman" w:cs="Times New Roman"/>
          <w:color w:val="000000" w:themeColor="text1"/>
          <w:sz w:val="28"/>
          <w:szCs w:val="28"/>
        </w:rPr>
        <w:t xml:space="preserve">топада 2025  року  </w:t>
      </w:r>
      <w:r w:rsidR="00393A0A" w:rsidRPr="004A48B6">
        <w:rPr>
          <w:rFonts w:ascii="Times New Roman" w:hAnsi="Times New Roman" w:cs="Times New Roman"/>
          <w:color w:val="000000" w:themeColor="text1"/>
          <w:sz w:val="28"/>
          <w:szCs w:val="28"/>
        </w:rPr>
        <w:tab/>
      </w:r>
      <w:r w:rsidR="00393A0A" w:rsidRPr="004A48B6">
        <w:rPr>
          <w:rFonts w:ascii="Times New Roman" w:hAnsi="Times New Roman" w:cs="Times New Roman"/>
          <w:color w:val="000000" w:themeColor="text1"/>
          <w:sz w:val="28"/>
          <w:szCs w:val="28"/>
        </w:rPr>
        <w:tab/>
      </w:r>
      <w:r w:rsidR="00393A0A" w:rsidRPr="004A48B6">
        <w:rPr>
          <w:rFonts w:ascii="Times New Roman" w:hAnsi="Times New Roman" w:cs="Times New Roman"/>
          <w:color w:val="000000" w:themeColor="text1"/>
          <w:sz w:val="28"/>
          <w:szCs w:val="28"/>
        </w:rPr>
        <w:tab/>
      </w:r>
      <w:r w:rsidR="00393A0A" w:rsidRPr="004A48B6">
        <w:rPr>
          <w:rFonts w:ascii="Times New Roman" w:hAnsi="Times New Roman" w:cs="Times New Roman"/>
          <w:color w:val="000000" w:themeColor="text1"/>
          <w:sz w:val="28"/>
          <w:szCs w:val="28"/>
        </w:rPr>
        <w:tab/>
      </w:r>
      <w:r w:rsidR="00393A0A" w:rsidRPr="004A48B6">
        <w:rPr>
          <w:rFonts w:ascii="Times New Roman" w:hAnsi="Times New Roman" w:cs="Times New Roman"/>
          <w:color w:val="000000" w:themeColor="text1"/>
          <w:sz w:val="28"/>
          <w:szCs w:val="28"/>
        </w:rPr>
        <w:tab/>
      </w:r>
      <w:r w:rsidR="00393A0A" w:rsidRPr="004A48B6">
        <w:rPr>
          <w:rFonts w:ascii="Times New Roman" w:hAnsi="Times New Roman" w:cs="Times New Roman"/>
          <w:color w:val="000000" w:themeColor="text1"/>
          <w:sz w:val="28"/>
          <w:szCs w:val="28"/>
        </w:rPr>
        <w:tab/>
      </w:r>
      <w:r w:rsidR="00393A0A" w:rsidRPr="004A48B6">
        <w:rPr>
          <w:rFonts w:ascii="Times New Roman" w:hAnsi="Times New Roman" w:cs="Times New Roman"/>
          <w:color w:val="000000" w:themeColor="text1"/>
          <w:sz w:val="28"/>
          <w:szCs w:val="28"/>
        </w:rPr>
        <w:tab/>
      </w:r>
      <w:r w:rsidR="00393A0A" w:rsidRPr="004A48B6">
        <w:rPr>
          <w:rFonts w:ascii="Times New Roman" w:hAnsi="Times New Roman" w:cs="Times New Roman"/>
          <w:color w:val="000000" w:themeColor="text1"/>
          <w:sz w:val="28"/>
          <w:szCs w:val="28"/>
        </w:rPr>
        <w:tab/>
        <w:t>№1174</w:t>
      </w:r>
    </w:p>
    <w:p w:rsidR="006C3B55" w:rsidRPr="004A48B6" w:rsidRDefault="006C3B55"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6C3B55" w:rsidRPr="004A48B6" w:rsidRDefault="006C3B55" w:rsidP="004A48B6">
      <w:pPr>
        <w:spacing w:after="0" w:line="240" w:lineRule="auto"/>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lang w:eastAsia="uk-UA"/>
        </w:rPr>
      </w:pPr>
      <w:r w:rsidRPr="004A48B6">
        <w:rPr>
          <w:rFonts w:ascii="Times New Roman" w:eastAsia="Calibri" w:hAnsi="Times New Roman" w:cs="Times New Roman"/>
          <w:color w:val="000000" w:themeColor="text1"/>
          <w:sz w:val="28"/>
          <w:szCs w:val="28"/>
        </w:rPr>
        <w:t xml:space="preserve">По затвердження протоколу №7 засідання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узгоджувальної комісії для вирішення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земельних спорів на території Рахівської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міської ради від 24.10.2025 року</w:t>
      </w:r>
    </w:p>
    <w:p w:rsidR="00A2120F" w:rsidRPr="004A48B6" w:rsidRDefault="00A2120F" w:rsidP="004A48B6">
      <w:pPr>
        <w:spacing w:after="0" w:line="240" w:lineRule="auto"/>
        <w:rPr>
          <w:rFonts w:ascii="Times New Roman" w:eastAsia="Calibri" w:hAnsi="Times New Roman" w:cs="Times New Roman"/>
          <w:b/>
          <w:color w:val="000000" w:themeColor="text1"/>
          <w:sz w:val="28"/>
          <w:szCs w:val="28"/>
        </w:rPr>
      </w:pP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Керуючись статтями 25, 26, 59 Закону України «Про місцеве самоврядування в Україні», статтями 12, 158, 159 Земельного кодексу України, розглянувши заяву громадянина </w:t>
      </w:r>
      <w:r w:rsidR="00106694">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мешканця міста </w:t>
      </w:r>
      <w:r w:rsidR="00106694">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вулиця </w:t>
      </w:r>
      <w:r w:rsidR="00106694">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00106694">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Закарпатської області, </w:t>
      </w:r>
      <w:r w:rsidRPr="004A48B6">
        <w:rPr>
          <w:rFonts w:ascii="Times New Roman" w:eastAsia="Calibri" w:hAnsi="Times New Roman" w:cs="Times New Roman"/>
          <w:color w:val="000000" w:themeColor="text1"/>
          <w:sz w:val="28"/>
          <w:szCs w:val="28"/>
        </w:rPr>
        <w:t xml:space="preserve">щодо погодження межі земельної ділянки без погодження із суміжним землекористувачем земельної ділянки громадянкою </w:t>
      </w:r>
      <w:r w:rsidR="00106694">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вона перебуває в неприязних стосунках</w:t>
      </w:r>
      <w:r w:rsidRPr="004A48B6">
        <w:rPr>
          <w:rFonts w:ascii="Times New Roman"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враховуючи протокол №7  узгоджувальної комісії для вирішення земельних спорів на території Рахівської міської ради від  24.10.2025 року,  Рахівська міська рада</w:t>
      </w: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center"/>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 :</w:t>
      </w:r>
    </w:p>
    <w:p w:rsidR="00A2120F" w:rsidRPr="004A48B6" w:rsidRDefault="00A2120F" w:rsidP="004A48B6">
      <w:pPr>
        <w:spacing w:after="0" w:line="240" w:lineRule="auto"/>
        <w:jc w:val="center"/>
        <w:rPr>
          <w:rFonts w:ascii="Times New Roman" w:hAnsi="Times New Roman" w:cs="Times New Roman"/>
          <w:color w:val="000000" w:themeColor="text1"/>
          <w:sz w:val="28"/>
          <w:szCs w:val="28"/>
        </w:rPr>
      </w:pP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1.Затвердити протокол №7 узгоджувальної комісії для вирішення земельних спорів на території Рахівської міської ради від 24.10.2025 року.</w:t>
      </w:r>
    </w:p>
    <w:p w:rsidR="00A2120F" w:rsidRPr="004A48B6" w:rsidRDefault="00A2120F" w:rsidP="004A48B6">
      <w:pPr>
        <w:spacing w:after="0" w:line="240" w:lineRule="auto"/>
        <w:ind w:firstLine="720"/>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2. Погодити громадянину</w:t>
      </w:r>
      <w:r w:rsidRPr="004A48B6">
        <w:rPr>
          <w:rFonts w:ascii="Times New Roman" w:hAnsi="Times New Roman" w:cs="Times New Roman"/>
          <w:color w:val="000000" w:themeColor="text1"/>
          <w:sz w:val="28"/>
          <w:szCs w:val="28"/>
        </w:rPr>
        <w:t xml:space="preserve"> </w:t>
      </w:r>
      <w:r w:rsidR="00106694">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мешканцю міста </w:t>
      </w:r>
      <w:r w:rsidR="00106694">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вулиця </w:t>
      </w:r>
      <w:r w:rsidR="00106694">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00106694">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Закарпатської області,</w:t>
      </w:r>
      <w:r w:rsidRPr="004A48B6">
        <w:rPr>
          <w:rFonts w:ascii="Times New Roman" w:eastAsia="Calibri" w:hAnsi="Times New Roman" w:cs="Times New Roman"/>
          <w:color w:val="000000" w:themeColor="text1"/>
          <w:sz w:val="28"/>
          <w:szCs w:val="28"/>
        </w:rPr>
        <w:t xml:space="preserve"> межу земельної ділянки площею 0,1000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 обслуговування жилого будинку господарських будівель і споруд (присадибна ділянка), розташованої </w:t>
      </w:r>
      <w:r w:rsidRPr="004A48B6">
        <w:rPr>
          <w:rFonts w:ascii="Times New Roman" w:hAnsi="Times New Roman" w:cs="Times New Roman"/>
          <w:color w:val="000000" w:themeColor="text1"/>
          <w:sz w:val="28"/>
          <w:szCs w:val="28"/>
        </w:rPr>
        <w:t>за  адресою: місто Рахів, вулиця Довженка, 145</w:t>
      </w:r>
      <w:r w:rsidRPr="004A48B6">
        <w:rPr>
          <w:rFonts w:ascii="Times New Roman" w:eastAsia="Calibri" w:hAnsi="Times New Roman" w:cs="Times New Roman"/>
          <w:color w:val="000000" w:themeColor="text1"/>
          <w:sz w:val="28"/>
          <w:szCs w:val="28"/>
        </w:rPr>
        <w:t xml:space="preserve">, землі комунальної власності Рахівської територіальної громади (категорія земель – землі житлової та громадської забудови, код КВЦПЗ - 02.01), без погодження із суміжним землекористувачем земельної ділянки громадянкою </w:t>
      </w:r>
      <w:r w:rsidR="00740D6B">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вони перебувають в неприязних стосунках  і відмовляється дана громадянка від підписання (погодження) межі даної земельної ділянки, як суміжний землекористувач.</w:t>
      </w: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lang w:eastAsia="ru-RU"/>
        </w:rPr>
        <w:lastRenderedPageBreak/>
        <w:t xml:space="preserve">3. Контроль за виконанням даного рішення покласти на </w:t>
      </w:r>
      <w:r w:rsidRPr="004A48B6">
        <w:rPr>
          <w:rFonts w:ascii="Times New Roman" w:eastAsia="Calibri" w:hAnsi="Times New Roman" w:cs="Times New Roman"/>
          <w:color w:val="000000" w:themeColor="text1"/>
          <w:sz w:val="28"/>
          <w:szCs w:val="28"/>
        </w:rPr>
        <w:t>постійну  комісію  з питань регулювання земельних відносин та містобудування.</w:t>
      </w:r>
    </w:p>
    <w:p w:rsidR="00A2120F" w:rsidRPr="004A48B6" w:rsidRDefault="00A2120F" w:rsidP="004A48B6">
      <w:pPr>
        <w:spacing w:after="0" w:line="240" w:lineRule="auto"/>
        <w:ind w:firstLine="720"/>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p>
    <w:p w:rsidR="00A2120F" w:rsidRPr="004A48B6" w:rsidRDefault="00A2120F" w:rsidP="004A48B6">
      <w:pPr>
        <w:tabs>
          <w:tab w:val="left" w:pos="6555"/>
        </w:tabs>
        <w:spacing w:after="0" w:line="240" w:lineRule="auto"/>
        <w:jc w:val="both"/>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В. п. міського голови,</w:t>
      </w:r>
    </w:p>
    <w:p w:rsidR="00A2120F" w:rsidRPr="004A48B6" w:rsidRDefault="00A2120F" w:rsidP="004A48B6">
      <w:pPr>
        <w:tabs>
          <w:tab w:val="left" w:pos="6555"/>
        </w:tabs>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секретар ради та виконкому </w:t>
      </w:r>
      <w:r w:rsidRPr="004A48B6">
        <w:rPr>
          <w:rFonts w:ascii="Times New Roman" w:hAnsi="Times New Roman" w:cs="Times New Roman"/>
          <w:color w:val="000000" w:themeColor="text1"/>
          <w:sz w:val="28"/>
          <w:szCs w:val="28"/>
        </w:rPr>
        <w:tab/>
        <w:t xml:space="preserve">  Євген МОЛНАР</w:t>
      </w:r>
    </w:p>
    <w:p w:rsidR="00A2120F" w:rsidRPr="004A48B6" w:rsidRDefault="00A2120F" w:rsidP="004A48B6">
      <w:pPr>
        <w:spacing w:after="0" w:line="240" w:lineRule="auto"/>
        <w:rPr>
          <w:rFonts w:ascii="Times New Roman" w:hAnsi="Times New Roman" w:cs="Times New Roman"/>
          <w:color w:val="000000" w:themeColor="text1"/>
          <w:sz w:val="28"/>
          <w:szCs w:val="28"/>
        </w:rPr>
      </w:pPr>
    </w:p>
    <w:p w:rsidR="00A2120F" w:rsidRPr="004A48B6" w:rsidRDefault="00A2120F" w:rsidP="004A48B6">
      <w:pPr>
        <w:spacing w:after="0" w:line="240" w:lineRule="auto"/>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8"/>
          <w:szCs w:val="28"/>
        </w:rPr>
        <w:br w:type="page"/>
      </w:r>
    </w:p>
    <w:p w:rsidR="00A2120F" w:rsidRPr="004A48B6" w:rsidRDefault="00A2120F" w:rsidP="004A48B6">
      <w:pPr>
        <w:spacing w:after="0" w:line="240" w:lineRule="auto"/>
        <w:rPr>
          <w:rFonts w:ascii="Times New Roman" w:eastAsia="Times New Roman" w:hAnsi="Times New Roman" w:cs="Times New Roman"/>
          <w:color w:val="000000" w:themeColor="text1"/>
          <w:sz w:val="27"/>
          <w:szCs w:val="27"/>
          <w:lang w:eastAsia="ru-RU"/>
        </w:rPr>
      </w:pPr>
      <w:r w:rsidRPr="004A48B6">
        <w:rPr>
          <w:rFonts w:ascii="Times New Roman" w:hAnsi="Times New Roman" w:cs="Times New Roman"/>
          <w:noProof/>
          <w:lang w:val="ru-RU" w:eastAsia="ru-RU"/>
        </w:rPr>
        <w:lastRenderedPageBreak/>
        <w:drawing>
          <wp:anchor distT="0" distB="0" distL="114300" distR="114300" simplePos="0" relativeHeight="251740160" behindDoc="1" locked="0" layoutInCell="1" allowOverlap="1">
            <wp:simplePos x="0" y="0"/>
            <wp:positionH relativeFrom="column">
              <wp:posOffset>2470150</wp:posOffset>
            </wp:positionH>
            <wp:positionV relativeFrom="paragraph">
              <wp:posOffset>122555</wp:posOffset>
            </wp:positionV>
            <wp:extent cx="1098550" cy="666115"/>
            <wp:effectExtent l="0" t="0" r="6350" b="635"/>
            <wp:wrapTight wrapText="left">
              <wp:wrapPolygon edited="0">
                <wp:start x="0" y="0"/>
                <wp:lineTo x="0" y="21003"/>
                <wp:lineTo x="21350" y="21003"/>
                <wp:lineTo x="21350" y="0"/>
                <wp:lineTo x="0" y="0"/>
              </wp:wrapPolygon>
            </wp:wrapTight>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8550" cy="666115"/>
                    </a:xfrm>
                    <a:prstGeom prst="rect">
                      <a:avLst/>
                    </a:prstGeom>
                    <a:noFill/>
                  </pic:spPr>
                </pic:pic>
              </a:graphicData>
            </a:graphic>
          </wp:anchor>
        </w:drawing>
      </w:r>
    </w:p>
    <w:p w:rsidR="00A2120F" w:rsidRPr="004A48B6" w:rsidRDefault="00A2120F" w:rsidP="004A48B6">
      <w:pPr>
        <w:spacing w:after="0" w:line="240" w:lineRule="auto"/>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center"/>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У К Р А Ї Н А</w:t>
      </w:r>
    </w:p>
    <w:p w:rsidR="00A2120F" w:rsidRPr="004A48B6" w:rsidRDefault="00A2120F" w:rsidP="004A48B6">
      <w:pPr>
        <w:tabs>
          <w:tab w:val="center" w:pos="4677"/>
          <w:tab w:val="right" w:pos="9355"/>
        </w:tabs>
        <w:spacing w:after="0" w:line="240" w:lineRule="auto"/>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З А К А Р П А Т С Ь К А   О Б Л А С Т Ь</w:t>
      </w:r>
    </w:p>
    <w:p w:rsidR="00A2120F" w:rsidRPr="004A48B6" w:rsidRDefault="00A2120F" w:rsidP="004A48B6">
      <w:pPr>
        <w:spacing w:after="0" w:line="240" w:lineRule="auto"/>
        <w:jc w:val="center"/>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Р А Х І В С Ь К А   М І С Ь К А   Р А Д А</w:t>
      </w:r>
    </w:p>
    <w:p w:rsidR="00A2120F" w:rsidRPr="004A48B6" w:rsidRDefault="00A2120F" w:rsidP="004A48B6">
      <w:pPr>
        <w:spacing w:after="0" w:line="240" w:lineRule="auto"/>
        <w:ind w:firstLine="708"/>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VIIІ СКЛИКАННЯ</w:t>
      </w:r>
    </w:p>
    <w:p w:rsidR="00A2120F" w:rsidRPr="004A48B6" w:rsidRDefault="00A2120F" w:rsidP="004A48B6">
      <w:pPr>
        <w:spacing w:after="0" w:line="240" w:lineRule="auto"/>
        <w:rPr>
          <w:rFonts w:ascii="Times New Roman" w:eastAsiaTheme="minorEastAsia" w:hAnsi="Times New Roman" w:cs="Times New Roman"/>
          <w:color w:val="000000" w:themeColor="text1"/>
          <w:sz w:val="27"/>
          <w:szCs w:val="27"/>
          <w:lang w:eastAsia="uk-UA"/>
        </w:rPr>
      </w:pPr>
    </w:p>
    <w:p w:rsidR="00A2120F" w:rsidRPr="004A48B6" w:rsidRDefault="00A2120F" w:rsidP="004A48B6">
      <w:pPr>
        <w:spacing w:after="0" w:line="240" w:lineRule="auto"/>
        <w:jc w:val="center"/>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УЗГОДЖУВАЛЬНА КОМІСІЯ ДЛЯ ВИРІШЕННЯ ЗЕМЕЛЬНИХ СПОРІВ НА ТЕРИТОРІЇ РАХІВСЬКОЇ МІСЬКОЇ РАДИ</w:t>
      </w:r>
    </w:p>
    <w:p w:rsidR="00A2120F" w:rsidRPr="004A48B6" w:rsidRDefault="00A2120F" w:rsidP="004A48B6">
      <w:pPr>
        <w:spacing w:after="0" w:line="240" w:lineRule="auto"/>
        <w:rPr>
          <w:rFonts w:ascii="Times New Roman" w:eastAsiaTheme="minorEastAsia" w:hAnsi="Times New Roman" w:cs="Times New Roman"/>
          <w:b/>
          <w:color w:val="000000" w:themeColor="text1"/>
          <w:sz w:val="27"/>
          <w:szCs w:val="27"/>
          <w:lang w:eastAsia="uk-UA"/>
        </w:rPr>
      </w:pP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t>Протокол № 7</w:t>
      </w:r>
    </w:p>
    <w:p w:rsidR="00A2120F" w:rsidRPr="004A48B6" w:rsidRDefault="00A2120F" w:rsidP="004A48B6">
      <w:pPr>
        <w:spacing w:after="0" w:line="240" w:lineRule="auto"/>
        <w:jc w:val="center"/>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засідання узгоджувальної комісії для вирішення</w:t>
      </w:r>
    </w:p>
    <w:p w:rsidR="00A2120F" w:rsidRPr="004A48B6" w:rsidRDefault="00A2120F" w:rsidP="004A48B6">
      <w:pPr>
        <w:spacing w:after="0" w:line="240" w:lineRule="auto"/>
        <w:jc w:val="center"/>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земельних спорів на території Рахівської міської ради</w:t>
      </w:r>
    </w:p>
    <w:p w:rsidR="00A2120F" w:rsidRPr="004A48B6" w:rsidRDefault="00A2120F" w:rsidP="004A48B6">
      <w:pPr>
        <w:spacing w:after="0" w:line="240" w:lineRule="auto"/>
        <w:jc w:val="both"/>
        <w:rPr>
          <w:rFonts w:ascii="Times New Roman" w:hAnsi="Times New Roman" w:cs="Times New Roman"/>
          <w:b/>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b/>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 xml:space="preserve"> 24 жовтня 2025 року                                                              </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м. Рахів</w:t>
      </w: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b/>
          <w:color w:val="000000" w:themeColor="text1"/>
          <w:sz w:val="27"/>
          <w:szCs w:val="27"/>
        </w:rPr>
        <w:t xml:space="preserve">Місце проведення: </w:t>
      </w:r>
      <w:r w:rsidRPr="004A48B6">
        <w:rPr>
          <w:rFonts w:ascii="Times New Roman" w:hAnsi="Times New Roman" w:cs="Times New Roman"/>
          <w:color w:val="000000" w:themeColor="text1"/>
          <w:sz w:val="27"/>
          <w:szCs w:val="27"/>
        </w:rPr>
        <w:t>Рахівської міської ради.</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b/>
          <w:color w:val="000000" w:themeColor="text1"/>
          <w:sz w:val="27"/>
          <w:szCs w:val="27"/>
        </w:rPr>
        <w:t>Присутні:</w:t>
      </w:r>
      <w:r w:rsidRPr="004A48B6">
        <w:rPr>
          <w:rFonts w:ascii="Times New Roman" w:hAnsi="Times New Roman" w:cs="Times New Roman"/>
          <w:color w:val="000000" w:themeColor="text1"/>
          <w:sz w:val="27"/>
          <w:szCs w:val="27"/>
        </w:rPr>
        <w:t xml:space="preserve"> на засіданні узгоджувальної комісії для вирішення земельних спорів на території Рахівської міської ради:</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Веклюк М.Ю.</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голова комісії;</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Сливка В.М.</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заступник голови комісії ;</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 xml:space="preserve">Бернар О.М. </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секретар комісії;</w:t>
      </w:r>
    </w:p>
    <w:p w:rsidR="00A2120F" w:rsidRPr="004A48B6" w:rsidRDefault="00A2120F" w:rsidP="004A48B6">
      <w:pPr>
        <w:spacing w:after="0" w:line="240" w:lineRule="auto"/>
        <w:rPr>
          <w:rFonts w:ascii="Times New Roman" w:hAnsi="Times New Roman" w:cs="Times New Roman"/>
          <w:color w:val="000000" w:themeColor="text1"/>
          <w:sz w:val="27"/>
          <w:szCs w:val="27"/>
        </w:rPr>
      </w:pPr>
    </w:p>
    <w:p w:rsidR="00A2120F" w:rsidRPr="004A48B6" w:rsidRDefault="00A2120F" w:rsidP="004A48B6">
      <w:pPr>
        <w:spacing w:after="0" w:line="240" w:lineRule="auto"/>
        <w:rPr>
          <w:rFonts w:ascii="Times New Roman" w:hAnsi="Times New Roman" w:cs="Times New Roman"/>
          <w:color w:val="000000" w:themeColor="text1"/>
          <w:sz w:val="27"/>
          <w:szCs w:val="27"/>
        </w:rPr>
      </w:pPr>
      <w:proofErr w:type="spellStart"/>
      <w:r w:rsidRPr="004A48B6">
        <w:rPr>
          <w:rFonts w:ascii="Times New Roman" w:hAnsi="Times New Roman" w:cs="Times New Roman"/>
          <w:color w:val="000000" w:themeColor="text1"/>
          <w:sz w:val="27"/>
          <w:szCs w:val="27"/>
        </w:rPr>
        <w:t>Томащук</w:t>
      </w:r>
      <w:proofErr w:type="spellEnd"/>
      <w:r w:rsidRPr="004A48B6">
        <w:rPr>
          <w:rFonts w:ascii="Times New Roman" w:hAnsi="Times New Roman" w:cs="Times New Roman"/>
          <w:color w:val="000000" w:themeColor="text1"/>
          <w:sz w:val="27"/>
          <w:szCs w:val="27"/>
        </w:rPr>
        <w:t xml:space="preserve"> В.В.</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proofErr w:type="spellStart"/>
      <w:r w:rsidRPr="004A48B6">
        <w:rPr>
          <w:rFonts w:ascii="Times New Roman" w:hAnsi="Times New Roman" w:cs="Times New Roman"/>
          <w:color w:val="000000" w:themeColor="text1"/>
          <w:sz w:val="27"/>
          <w:szCs w:val="27"/>
        </w:rPr>
        <w:t>-член</w:t>
      </w:r>
      <w:proofErr w:type="spellEnd"/>
      <w:r w:rsidRPr="004A48B6">
        <w:rPr>
          <w:rFonts w:ascii="Times New Roman" w:hAnsi="Times New Roman" w:cs="Times New Roman"/>
          <w:color w:val="000000" w:themeColor="text1"/>
          <w:sz w:val="27"/>
          <w:szCs w:val="27"/>
        </w:rPr>
        <w:t xml:space="preserve"> комісії</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tbl>
      <w:tblPr>
        <w:tblW w:w="0" w:type="auto"/>
        <w:tblLook w:val="01E0"/>
      </w:tblPr>
      <w:tblGrid>
        <w:gridCol w:w="4406"/>
        <w:gridCol w:w="5165"/>
      </w:tblGrid>
      <w:tr w:rsidR="00A2120F" w:rsidRPr="004A48B6" w:rsidTr="00A2120F">
        <w:tc>
          <w:tcPr>
            <w:tcW w:w="4406" w:type="dxa"/>
          </w:tcPr>
          <w:p w:rsidR="00A2120F" w:rsidRPr="004A48B6" w:rsidRDefault="00A2120F" w:rsidP="004A48B6">
            <w:pPr>
              <w:tabs>
                <w:tab w:val="left" w:pos="7215"/>
              </w:tabs>
              <w:spacing w:after="0" w:line="240" w:lineRule="auto"/>
              <w:rPr>
                <w:rFonts w:ascii="Times New Roman" w:eastAsiaTheme="minorEastAsia" w:hAnsi="Times New Roman" w:cs="Times New Roman"/>
                <w:color w:val="000000" w:themeColor="text1"/>
                <w:sz w:val="27"/>
                <w:szCs w:val="27"/>
                <w:lang w:eastAsia="uk-UA"/>
              </w:rPr>
            </w:pPr>
            <w:r w:rsidRPr="004A48B6">
              <w:rPr>
                <w:rFonts w:ascii="Times New Roman" w:hAnsi="Times New Roman" w:cs="Times New Roman"/>
                <w:color w:val="000000" w:themeColor="text1"/>
                <w:sz w:val="27"/>
                <w:szCs w:val="27"/>
              </w:rPr>
              <w:t>Губко Б.В.</w:t>
            </w:r>
          </w:p>
          <w:p w:rsidR="00A2120F" w:rsidRPr="004A48B6" w:rsidRDefault="00A2120F" w:rsidP="004A48B6">
            <w:pPr>
              <w:tabs>
                <w:tab w:val="left" w:pos="7215"/>
              </w:tabs>
              <w:spacing w:after="0" w:line="240" w:lineRule="auto"/>
              <w:rPr>
                <w:rFonts w:ascii="Times New Roman" w:eastAsiaTheme="minorEastAsia" w:hAnsi="Times New Roman" w:cs="Times New Roman"/>
                <w:color w:val="000000" w:themeColor="text1"/>
                <w:sz w:val="27"/>
                <w:szCs w:val="27"/>
              </w:rPr>
            </w:pPr>
          </w:p>
        </w:tc>
        <w:tc>
          <w:tcPr>
            <w:tcW w:w="5165" w:type="dxa"/>
          </w:tcPr>
          <w:p w:rsidR="00A2120F" w:rsidRPr="004A48B6" w:rsidRDefault="00A2120F" w:rsidP="004A48B6">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4A48B6">
              <w:rPr>
                <w:rFonts w:ascii="Times New Roman" w:hAnsi="Times New Roman" w:cs="Times New Roman"/>
                <w:color w:val="000000" w:themeColor="text1"/>
                <w:sz w:val="27"/>
                <w:szCs w:val="27"/>
              </w:rPr>
              <w:t>-член</w:t>
            </w:r>
            <w:proofErr w:type="spellEnd"/>
            <w:r w:rsidRPr="004A48B6">
              <w:rPr>
                <w:rFonts w:ascii="Times New Roman" w:hAnsi="Times New Roman" w:cs="Times New Roman"/>
                <w:color w:val="000000" w:themeColor="text1"/>
                <w:sz w:val="27"/>
                <w:szCs w:val="27"/>
              </w:rPr>
              <w:t xml:space="preserve"> комісії;</w:t>
            </w:r>
          </w:p>
          <w:p w:rsidR="00A2120F" w:rsidRPr="004A48B6" w:rsidRDefault="00A2120F" w:rsidP="004A48B6">
            <w:pPr>
              <w:spacing w:after="0" w:line="240" w:lineRule="auto"/>
              <w:jc w:val="both"/>
              <w:rPr>
                <w:rFonts w:ascii="Times New Roman" w:eastAsiaTheme="minorEastAsia" w:hAnsi="Times New Roman" w:cs="Times New Roman"/>
                <w:color w:val="000000" w:themeColor="text1"/>
                <w:sz w:val="27"/>
                <w:szCs w:val="27"/>
              </w:rPr>
            </w:pPr>
          </w:p>
        </w:tc>
      </w:tr>
    </w:tbl>
    <w:p w:rsidR="00A2120F" w:rsidRPr="004A48B6" w:rsidRDefault="00A2120F" w:rsidP="004A48B6">
      <w:pPr>
        <w:spacing w:after="0" w:line="240" w:lineRule="auto"/>
        <w:jc w:val="both"/>
        <w:rPr>
          <w:rFonts w:ascii="Times New Roman" w:eastAsiaTheme="minorEastAsia" w:hAnsi="Times New Roman" w:cs="Times New Roman"/>
          <w:color w:val="000000" w:themeColor="text1"/>
          <w:sz w:val="27"/>
          <w:szCs w:val="27"/>
        </w:rPr>
      </w:pP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t>ПОРЯДОК ДЕННИЙ</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7"/>
          <w:szCs w:val="27"/>
        </w:rPr>
      </w:pPr>
      <w:r w:rsidRPr="004A48B6">
        <w:rPr>
          <w:rFonts w:ascii="Times New Roman" w:hAnsi="Times New Roman" w:cs="Times New Roman"/>
          <w:color w:val="000000" w:themeColor="text1"/>
          <w:sz w:val="27"/>
          <w:szCs w:val="27"/>
        </w:rPr>
        <w:tab/>
        <w:t xml:space="preserve">1. Розгляд заяви  </w:t>
      </w:r>
      <w:r w:rsidRPr="004A48B6">
        <w:rPr>
          <w:rFonts w:ascii="Times New Roman" w:eastAsia="Calibri" w:hAnsi="Times New Roman" w:cs="Times New Roman"/>
          <w:color w:val="000000" w:themeColor="text1"/>
          <w:sz w:val="28"/>
          <w:szCs w:val="28"/>
        </w:rPr>
        <w:t xml:space="preserve">громадянина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мешканця міста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вулиця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Закарпатської області</w:t>
      </w:r>
      <w:r w:rsidRPr="004A48B6">
        <w:rPr>
          <w:rFonts w:ascii="Times New Roman" w:hAnsi="Times New Roman" w:cs="Times New Roman"/>
          <w:color w:val="000000" w:themeColor="text1"/>
          <w:sz w:val="27"/>
          <w:szCs w:val="27"/>
        </w:rPr>
        <w:t xml:space="preserve">, </w:t>
      </w:r>
      <w:r w:rsidRPr="004A48B6">
        <w:rPr>
          <w:rFonts w:ascii="Times New Roman" w:eastAsia="Calibri" w:hAnsi="Times New Roman" w:cs="Times New Roman"/>
          <w:color w:val="000000" w:themeColor="text1"/>
          <w:sz w:val="27"/>
          <w:szCs w:val="27"/>
        </w:rPr>
        <w:t xml:space="preserve">щодо погодження межі земельної </w:t>
      </w:r>
      <w:r w:rsidRPr="004A48B6">
        <w:rPr>
          <w:rFonts w:ascii="Times New Roman" w:eastAsia="Calibri" w:hAnsi="Times New Roman" w:cs="Times New Roman"/>
          <w:color w:val="000000" w:themeColor="text1"/>
          <w:sz w:val="28"/>
          <w:szCs w:val="28"/>
        </w:rPr>
        <w:t xml:space="preserve">ділянки без погодження із суміжним землекористувачем земельної ділянки громадянкою </w:t>
      </w:r>
      <w:r w:rsidR="00740D6B">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землекористувачі перебувають в неприязних стосунках </w:t>
      </w:r>
      <w:r w:rsidRPr="004A48B6">
        <w:rPr>
          <w:rFonts w:ascii="Times New Roman" w:hAnsi="Times New Roman" w:cs="Times New Roman"/>
          <w:color w:val="000000" w:themeColor="text1"/>
          <w:sz w:val="27"/>
          <w:szCs w:val="27"/>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4A48B6">
        <w:rPr>
          <w:rFonts w:ascii="Times New Roman" w:eastAsia="Calibri" w:hAnsi="Times New Roman" w:cs="Times New Roman"/>
          <w:color w:val="000000" w:themeColor="text1"/>
          <w:sz w:val="27"/>
          <w:szCs w:val="27"/>
        </w:rPr>
        <w:t xml:space="preserve">і обслуговування жилого будинку господарських будівель і споруд (присадибна ділянка) </w:t>
      </w:r>
      <w:r w:rsidRPr="004A48B6">
        <w:rPr>
          <w:rFonts w:ascii="Times New Roman" w:hAnsi="Times New Roman" w:cs="Times New Roman"/>
          <w:color w:val="000000" w:themeColor="text1"/>
          <w:sz w:val="27"/>
          <w:szCs w:val="27"/>
        </w:rPr>
        <w:t xml:space="preserve">площею 0,1000 га, яка знаходиться за адресою: місто Рахів, вулиця Довженка, 145, Рахівського району, Закарпатської області, </w:t>
      </w:r>
      <w:r w:rsidRPr="004A48B6">
        <w:rPr>
          <w:rFonts w:ascii="Times New Roman" w:eastAsia="Calibri" w:hAnsi="Times New Roman" w:cs="Times New Roman"/>
          <w:color w:val="000000" w:themeColor="text1"/>
          <w:sz w:val="27"/>
          <w:szCs w:val="27"/>
        </w:rPr>
        <w:t xml:space="preserve">землі комунальної </w:t>
      </w:r>
      <w:r w:rsidRPr="004A48B6">
        <w:rPr>
          <w:rFonts w:ascii="Times New Roman" w:eastAsia="Calibri" w:hAnsi="Times New Roman" w:cs="Times New Roman"/>
          <w:color w:val="000000" w:themeColor="text1"/>
          <w:sz w:val="27"/>
          <w:szCs w:val="27"/>
        </w:rPr>
        <w:lastRenderedPageBreak/>
        <w:t>власності Рахівської територіальної громади (категорія земель – землі житлової та громадської забудови, код КВЦПЗ - 02.01)</w:t>
      </w:r>
      <w:r w:rsidRPr="004A48B6">
        <w:rPr>
          <w:rFonts w:ascii="Times New Roman" w:hAnsi="Times New Roman" w:cs="Times New Roman"/>
          <w:color w:val="000000" w:themeColor="text1"/>
          <w:sz w:val="27"/>
          <w:szCs w:val="27"/>
        </w:rPr>
        <w:t>.</w:t>
      </w:r>
      <w:r w:rsidRPr="004A48B6">
        <w:rPr>
          <w:rFonts w:ascii="Times New Roman" w:hAnsi="Times New Roman" w:cs="Times New Roman"/>
          <w:color w:val="000000" w:themeColor="text1"/>
          <w:sz w:val="27"/>
          <w:szCs w:val="27"/>
        </w:rPr>
        <w:tab/>
      </w:r>
    </w:p>
    <w:p w:rsidR="00A2120F" w:rsidRPr="004A48B6" w:rsidRDefault="00A2120F" w:rsidP="004A48B6">
      <w:pPr>
        <w:spacing w:after="0" w:line="240" w:lineRule="auto"/>
        <w:ind w:firstLine="708"/>
        <w:jc w:val="both"/>
        <w:rPr>
          <w:rFonts w:ascii="Times New Roman" w:eastAsiaTheme="minorEastAsia" w:hAnsi="Times New Roman" w:cs="Times New Roman"/>
          <w:b/>
          <w:color w:val="000000" w:themeColor="text1"/>
          <w:sz w:val="27"/>
          <w:szCs w:val="27"/>
        </w:rPr>
      </w:pPr>
      <w:r w:rsidRPr="004A48B6">
        <w:rPr>
          <w:rFonts w:ascii="Times New Roman" w:hAnsi="Times New Roman" w:cs="Times New Roman"/>
          <w:b/>
          <w:color w:val="000000" w:themeColor="text1"/>
          <w:sz w:val="27"/>
          <w:szCs w:val="27"/>
        </w:rPr>
        <w:t xml:space="preserve">По першому питанню </w:t>
      </w:r>
    </w:p>
    <w:p w:rsidR="00A2120F" w:rsidRPr="004A48B6" w:rsidRDefault="00A2120F" w:rsidP="004A48B6">
      <w:pPr>
        <w:spacing w:after="0" w:line="240" w:lineRule="auto"/>
        <w:ind w:firstLine="708"/>
        <w:jc w:val="both"/>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t xml:space="preserve">Слухали: </w:t>
      </w:r>
      <w:r w:rsidRPr="004A48B6">
        <w:rPr>
          <w:rFonts w:ascii="Times New Roman" w:hAnsi="Times New Roman" w:cs="Times New Roman"/>
          <w:color w:val="000000" w:themeColor="text1"/>
          <w:sz w:val="27"/>
          <w:szCs w:val="27"/>
        </w:rPr>
        <w:t xml:space="preserve">заступника голови узгоджувальної комісії для вирішення земельних спорів на території Рахівської міської ради Сливку В.М., який ознайомив комісію із заявою  </w:t>
      </w:r>
      <w:r w:rsidRPr="004A48B6">
        <w:rPr>
          <w:rFonts w:ascii="Times New Roman" w:eastAsia="Calibri" w:hAnsi="Times New Roman" w:cs="Times New Roman"/>
          <w:color w:val="000000" w:themeColor="text1"/>
          <w:sz w:val="28"/>
          <w:szCs w:val="28"/>
        </w:rPr>
        <w:t xml:space="preserve">громадянина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мешканця міста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вулиця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Pr="004A48B6">
        <w:rPr>
          <w:rFonts w:ascii="Times New Roman" w:hAnsi="Times New Roman" w:cs="Times New Roman"/>
          <w:color w:val="000000" w:themeColor="text1"/>
          <w:sz w:val="27"/>
          <w:szCs w:val="27"/>
        </w:rPr>
        <w:t xml:space="preserve">Рахівського району,  </w:t>
      </w:r>
      <w:r w:rsidRPr="004A48B6">
        <w:rPr>
          <w:rFonts w:ascii="Times New Roman" w:hAnsi="Times New Roman" w:cs="Times New Roman"/>
          <w:color w:val="000000" w:themeColor="text1"/>
          <w:sz w:val="28"/>
          <w:szCs w:val="28"/>
        </w:rPr>
        <w:t>Закарпатської області</w:t>
      </w:r>
      <w:r w:rsidRPr="004A48B6">
        <w:rPr>
          <w:rFonts w:ascii="Times New Roman" w:hAnsi="Times New Roman" w:cs="Times New Roman"/>
          <w:color w:val="000000" w:themeColor="text1"/>
          <w:sz w:val="27"/>
          <w:szCs w:val="27"/>
        </w:rPr>
        <w:t xml:space="preserve">, </w:t>
      </w:r>
      <w:r w:rsidRPr="004A48B6">
        <w:rPr>
          <w:rFonts w:ascii="Times New Roman" w:eastAsia="Calibri" w:hAnsi="Times New Roman" w:cs="Times New Roman"/>
          <w:color w:val="000000" w:themeColor="text1"/>
          <w:sz w:val="27"/>
          <w:szCs w:val="27"/>
        </w:rPr>
        <w:t xml:space="preserve">щодо погодження межі земельної </w:t>
      </w:r>
      <w:r w:rsidRPr="004A48B6">
        <w:rPr>
          <w:rFonts w:ascii="Times New Roman" w:eastAsia="Calibri" w:hAnsi="Times New Roman" w:cs="Times New Roman"/>
          <w:color w:val="000000" w:themeColor="text1"/>
          <w:sz w:val="28"/>
          <w:szCs w:val="28"/>
        </w:rPr>
        <w:t xml:space="preserve">ділянки без погодження із суміжним землекористувачем земельної ділянки громадянкою </w:t>
      </w:r>
      <w:r w:rsidR="00740D6B">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в  зв’язку з тим, що вони  перебувають в неприязних стосунках </w:t>
      </w:r>
      <w:r w:rsidRPr="004A48B6">
        <w:rPr>
          <w:rFonts w:ascii="Times New Roman" w:hAnsi="Times New Roman" w:cs="Times New Roman"/>
          <w:color w:val="000000" w:themeColor="text1"/>
          <w:sz w:val="27"/>
          <w:szCs w:val="27"/>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4A48B6">
        <w:rPr>
          <w:rFonts w:ascii="Times New Roman" w:eastAsia="Calibri" w:hAnsi="Times New Roman" w:cs="Times New Roman"/>
          <w:color w:val="000000" w:themeColor="text1"/>
          <w:sz w:val="27"/>
          <w:szCs w:val="27"/>
        </w:rPr>
        <w:t>і обслуговування жилого будинку господарських будівель і споруд (присадибна ділянка)</w:t>
      </w:r>
      <w:r w:rsidRPr="004A48B6">
        <w:rPr>
          <w:rFonts w:ascii="Times New Roman" w:hAnsi="Times New Roman" w:cs="Times New Roman"/>
          <w:color w:val="000000" w:themeColor="text1"/>
          <w:sz w:val="27"/>
          <w:szCs w:val="27"/>
        </w:rPr>
        <w:t xml:space="preserve"> площею 0,1000 га, яка знаходиться за адресою місто Рахів, вулиця Довженка, 145, Рахівського району, Закарпатської області,</w:t>
      </w:r>
      <w:r w:rsidRPr="004A48B6">
        <w:rPr>
          <w:rFonts w:ascii="Times New Roman" w:eastAsia="Calibri" w:hAnsi="Times New Roman" w:cs="Times New Roman"/>
          <w:color w:val="000000" w:themeColor="text1"/>
          <w:sz w:val="27"/>
          <w:szCs w:val="27"/>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4A48B6">
        <w:rPr>
          <w:rFonts w:ascii="Times New Roman" w:hAnsi="Times New Roman" w:cs="Times New Roman"/>
          <w:color w:val="000000" w:themeColor="text1"/>
          <w:sz w:val="27"/>
          <w:szCs w:val="27"/>
        </w:rPr>
        <w:t>.</w:t>
      </w:r>
      <w:r w:rsidRPr="004A48B6">
        <w:rPr>
          <w:rFonts w:ascii="Times New Roman" w:hAnsi="Times New Roman" w:cs="Times New Roman"/>
          <w:color w:val="000000" w:themeColor="text1"/>
          <w:sz w:val="27"/>
          <w:szCs w:val="27"/>
        </w:rPr>
        <w:tab/>
      </w: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Times New Roman" w:hAnsi="Times New Roman" w:cs="Times New Roman"/>
          <w:b/>
          <w:color w:val="000000" w:themeColor="text1"/>
          <w:sz w:val="27"/>
          <w:szCs w:val="27"/>
          <w:lang w:eastAsia="ru-RU"/>
        </w:rPr>
        <w:t>Виступили</w:t>
      </w:r>
      <w:r w:rsidRPr="004A48B6">
        <w:rPr>
          <w:rFonts w:ascii="Times New Roman" w:eastAsia="Times New Roman" w:hAnsi="Times New Roman" w:cs="Times New Roman"/>
          <w:color w:val="000000" w:themeColor="text1"/>
          <w:sz w:val="27"/>
          <w:szCs w:val="27"/>
          <w:lang w:eastAsia="ru-RU"/>
        </w:rPr>
        <w:t xml:space="preserve">: секретар узгоджувальної комісії Бернар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юридична особа </w:t>
      </w:r>
      <w:proofErr w:type="spellStart"/>
      <w:r w:rsidRPr="004A48B6">
        <w:rPr>
          <w:rFonts w:ascii="Times New Roman" w:eastAsia="Times New Roman" w:hAnsi="Times New Roman" w:cs="Times New Roman"/>
          <w:color w:val="000000" w:themeColor="text1"/>
          <w:sz w:val="27"/>
          <w:szCs w:val="27"/>
          <w:lang w:eastAsia="ru-RU"/>
        </w:rPr>
        <w:t>–ТзОВ</w:t>
      </w:r>
      <w:proofErr w:type="spellEnd"/>
      <w:r w:rsidRPr="004A48B6">
        <w:rPr>
          <w:rFonts w:ascii="Times New Roman" w:eastAsia="Times New Roman" w:hAnsi="Times New Roman" w:cs="Times New Roman"/>
          <w:color w:val="000000" w:themeColor="text1"/>
          <w:sz w:val="27"/>
          <w:szCs w:val="27"/>
          <w:lang w:eastAsia="ru-RU"/>
        </w:rPr>
        <w:t xml:space="preserve"> «Георан»).  Дана межа  земельної ділянки встановлюється по існуючих межах між сусіднім землекористувачем земельної ділянки </w:t>
      </w:r>
      <w:r w:rsidRPr="004A48B6">
        <w:rPr>
          <w:rFonts w:ascii="Times New Roman" w:eastAsia="Calibri" w:hAnsi="Times New Roman" w:cs="Times New Roman"/>
          <w:color w:val="000000" w:themeColor="text1"/>
          <w:sz w:val="28"/>
          <w:szCs w:val="28"/>
        </w:rPr>
        <w:t xml:space="preserve">громадянкою </w:t>
      </w:r>
      <w:r w:rsidR="00740D6B">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w:t>
      </w:r>
    </w:p>
    <w:p w:rsidR="00A2120F" w:rsidRPr="004A48B6" w:rsidRDefault="00A2120F" w:rsidP="004A48B6">
      <w:pPr>
        <w:spacing w:after="0" w:line="240" w:lineRule="auto"/>
        <w:ind w:firstLine="708"/>
        <w:jc w:val="both"/>
        <w:rPr>
          <w:rFonts w:ascii="Times New Roman" w:eastAsiaTheme="minorEastAsia" w:hAnsi="Times New Roman" w:cs="Times New Roman"/>
          <w:color w:val="000000" w:themeColor="text1"/>
          <w:sz w:val="27"/>
          <w:szCs w:val="27"/>
        </w:rPr>
      </w:pPr>
      <w:r w:rsidRPr="004A48B6">
        <w:rPr>
          <w:rFonts w:ascii="Times New Roman" w:eastAsia="Times New Roman" w:hAnsi="Times New Roman" w:cs="Times New Roman"/>
          <w:color w:val="000000" w:themeColor="text1"/>
          <w:sz w:val="27"/>
          <w:szCs w:val="27"/>
          <w:lang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sidRPr="004A48B6">
        <w:rPr>
          <w:rFonts w:ascii="Times New Roman" w:hAnsi="Times New Roman" w:cs="Times New Roman"/>
          <w:color w:val="000000" w:themeColor="text1"/>
          <w:sz w:val="27"/>
          <w:szCs w:val="27"/>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A2120F" w:rsidRPr="004A48B6" w:rsidRDefault="00A2120F" w:rsidP="004A48B6">
      <w:pPr>
        <w:spacing w:after="0" w:line="240" w:lineRule="auto"/>
        <w:ind w:firstLine="708"/>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4A48B6">
        <w:rPr>
          <w:rFonts w:ascii="Times New Roman" w:hAnsi="Times New Roman" w:cs="Times New Roman"/>
          <w:color w:val="000000" w:themeColor="text1"/>
          <w:sz w:val="27"/>
          <w:szCs w:val="27"/>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A2120F" w:rsidRPr="004A48B6" w:rsidRDefault="00A2120F" w:rsidP="004A48B6">
      <w:pPr>
        <w:spacing w:after="0" w:line="240" w:lineRule="auto"/>
        <w:ind w:firstLine="708"/>
        <w:jc w:val="both"/>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Вирішили:</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 xml:space="preserve">Рекомендувати міській раді подати на чергову сесію щодо  погодження меж земельної ділянки, згідно виготовленої технічної документації із землеустрою щодо встановлення (відновлення) меж земельної ділянки ( в натурі на місцевості),  для будівництва </w:t>
      </w:r>
      <w:r w:rsidRPr="004A48B6">
        <w:rPr>
          <w:rFonts w:ascii="Times New Roman" w:eastAsia="Calibri" w:hAnsi="Times New Roman" w:cs="Times New Roman"/>
          <w:color w:val="000000" w:themeColor="text1"/>
          <w:sz w:val="27"/>
          <w:szCs w:val="27"/>
          <w:lang w:eastAsia="ru-RU"/>
        </w:rPr>
        <w:t xml:space="preserve">і обслуговування жилого будинку господарських </w:t>
      </w:r>
      <w:r w:rsidRPr="004A48B6">
        <w:rPr>
          <w:rFonts w:ascii="Times New Roman" w:eastAsia="Calibri" w:hAnsi="Times New Roman" w:cs="Times New Roman"/>
          <w:color w:val="000000" w:themeColor="text1"/>
          <w:sz w:val="27"/>
          <w:szCs w:val="27"/>
          <w:lang w:eastAsia="ru-RU"/>
        </w:rPr>
        <w:lastRenderedPageBreak/>
        <w:t>будівель і споруд (присадибна ділянка)</w:t>
      </w:r>
      <w:r w:rsidRPr="004A48B6">
        <w:rPr>
          <w:rFonts w:ascii="Times New Roman" w:eastAsia="Times New Roman" w:hAnsi="Times New Roman" w:cs="Times New Roman"/>
          <w:color w:val="000000" w:themeColor="text1"/>
          <w:sz w:val="27"/>
          <w:szCs w:val="27"/>
          <w:lang w:eastAsia="ru-RU"/>
        </w:rPr>
        <w:t xml:space="preserve"> площею 0,1000 га між </w:t>
      </w:r>
      <w:r w:rsidRPr="004A48B6">
        <w:rPr>
          <w:rFonts w:ascii="Times New Roman" w:eastAsia="Calibri" w:hAnsi="Times New Roman" w:cs="Times New Roman"/>
          <w:color w:val="000000" w:themeColor="text1"/>
          <w:sz w:val="28"/>
          <w:szCs w:val="28"/>
        </w:rPr>
        <w:t xml:space="preserve">громадянкою </w:t>
      </w:r>
      <w:r w:rsidR="00740D6B">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вони  перебувають в неприязних стосунках, і дана громадянка відмовляється від підписання (погодження) межі земельної ділянки, як із суміжний землекористувач, </w:t>
      </w:r>
      <w:r w:rsidRPr="004A48B6">
        <w:rPr>
          <w:rFonts w:ascii="Times New Roman" w:hAnsi="Times New Roman" w:cs="Times New Roman"/>
          <w:color w:val="000000" w:themeColor="text1"/>
          <w:sz w:val="27"/>
          <w:szCs w:val="27"/>
        </w:rPr>
        <w:t xml:space="preserve">яка знаходиться за адресою: місто Рахів, вулиця Довженка, 145, Рахівського району, Закарпатської області, </w:t>
      </w:r>
      <w:r w:rsidRPr="004A48B6">
        <w:rPr>
          <w:rFonts w:ascii="Times New Roman" w:eastAsia="Calibri" w:hAnsi="Times New Roman" w:cs="Times New Roman"/>
          <w:color w:val="000000" w:themeColor="text1"/>
          <w:sz w:val="27"/>
          <w:szCs w:val="27"/>
        </w:rPr>
        <w:t xml:space="preserve"> землі комунальної власності Рахівської територіальної громади (категорія земель – землі житлової та громадської забудови, код КВЦПЗ - 02.01) </w:t>
      </w:r>
      <w:r w:rsidRPr="004A48B6">
        <w:rPr>
          <w:rFonts w:ascii="Times New Roman" w:eastAsia="Times New Roman" w:hAnsi="Times New Roman" w:cs="Times New Roman"/>
          <w:color w:val="000000" w:themeColor="text1"/>
          <w:sz w:val="27"/>
          <w:szCs w:val="27"/>
          <w:lang w:eastAsia="ru-RU"/>
        </w:rPr>
        <w:t>та затвердити протокол №7 засідання узгоджувальної комісії для вирішення земельних спорів та території Рахівської міської ради від 24 жовтня 2025 року по даному питанню.</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Голосували:</w:t>
      </w:r>
      <w:r w:rsidRPr="004A48B6">
        <w:rPr>
          <w:rFonts w:ascii="Times New Roman" w:eastAsia="Times New Roman" w:hAnsi="Times New Roman" w:cs="Times New Roman"/>
          <w:color w:val="000000" w:themeColor="text1"/>
          <w:sz w:val="27"/>
          <w:szCs w:val="27"/>
          <w:lang w:eastAsia="ru-RU"/>
        </w:rPr>
        <w:t xml:space="preserve"> «За» - 5</w:t>
      </w:r>
      <w:r w:rsidRPr="004A48B6">
        <w:rPr>
          <w:rFonts w:ascii="Times New Roman" w:eastAsia="Times New Roman" w:hAnsi="Times New Roman" w:cs="Times New Roman"/>
          <w:color w:val="000000" w:themeColor="text1"/>
          <w:sz w:val="27"/>
          <w:szCs w:val="27"/>
          <w:lang w:eastAsia="ru-RU"/>
        </w:rPr>
        <w:tab/>
        <w:t>«Проти» - немає</w:t>
      </w:r>
      <w:r w:rsidRPr="004A48B6">
        <w:rPr>
          <w:rFonts w:ascii="Times New Roman" w:eastAsia="Times New Roman" w:hAnsi="Times New Roman" w:cs="Times New Roman"/>
          <w:color w:val="000000" w:themeColor="text1"/>
          <w:sz w:val="27"/>
          <w:szCs w:val="27"/>
          <w:lang w:eastAsia="ru-RU"/>
        </w:rPr>
        <w:tab/>
        <w:t xml:space="preserve">«Утримались» - немає </w:t>
      </w:r>
    </w:p>
    <w:p w:rsidR="00A2120F" w:rsidRPr="004A48B6" w:rsidRDefault="00A2120F" w:rsidP="004A48B6">
      <w:pPr>
        <w:spacing w:after="0" w:line="240" w:lineRule="auto"/>
        <w:ind w:firstLine="708"/>
        <w:jc w:val="both"/>
        <w:rPr>
          <w:rFonts w:ascii="Times New Roman" w:eastAsia="Times New Roman" w:hAnsi="Times New Roman" w:cs="Times New Roman"/>
          <w:b/>
          <w:i/>
          <w:color w:val="000000" w:themeColor="text1"/>
          <w:sz w:val="27"/>
          <w:szCs w:val="27"/>
          <w:lang w:eastAsia="ru-RU"/>
        </w:rPr>
      </w:pPr>
      <w:r w:rsidRPr="004A48B6">
        <w:rPr>
          <w:rFonts w:ascii="Times New Roman" w:eastAsia="Times New Roman" w:hAnsi="Times New Roman" w:cs="Times New Roman"/>
          <w:b/>
          <w:i/>
          <w:color w:val="000000" w:themeColor="text1"/>
          <w:sz w:val="27"/>
          <w:szCs w:val="27"/>
          <w:lang w:eastAsia="ru-RU"/>
        </w:rPr>
        <w:t>Рішення прийнято.</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 xml:space="preserve">Голова комісії </w:t>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t xml:space="preserve">          Микола ВЕКЛЮК</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hAnsi="Times New Roman" w:cs="Times New Roman"/>
          <w:sz w:val="28"/>
          <w:szCs w:val="28"/>
        </w:rPr>
      </w:pPr>
      <w:r w:rsidRPr="004A48B6">
        <w:rPr>
          <w:rFonts w:ascii="Times New Roman" w:eastAsia="Times New Roman" w:hAnsi="Times New Roman" w:cs="Times New Roman"/>
          <w:color w:val="000000" w:themeColor="text1"/>
          <w:sz w:val="27"/>
          <w:szCs w:val="27"/>
          <w:lang w:eastAsia="ru-RU"/>
        </w:rPr>
        <w:t xml:space="preserve">Секретар комісії </w:t>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t>Олександр БЕРНАР</w:t>
      </w:r>
    </w:p>
    <w:p w:rsidR="007128B2" w:rsidRPr="004A48B6" w:rsidRDefault="007128B2" w:rsidP="004A48B6">
      <w:pPr>
        <w:spacing w:after="0" w:line="240" w:lineRule="auto"/>
        <w:rPr>
          <w:rFonts w:ascii="Times New Roman" w:eastAsia="Times New Roman" w:hAnsi="Times New Roman" w:cs="Times New Roman"/>
          <w:sz w:val="28"/>
          <w:szCs w:val="28"/>
          <w:lang w:eastAsia="uk-UA"/>
        </w:rPr>
      </w:pPr>
      <w:r w:rsidRPr="004A48B6">
        <w:rPr>
          <w:rFonts w:ascii="Times New Roman" w:eastAsia="Times New Roman" w:hAnsi="Times New Roman" w:cs="Times New Roman"/>
          <w:sz w:val="28"/>
          <w:szCs w:val="28"/>
          <w:lang w:eastAsia="uk-UA"/>
        </w:rPr>
        <w:br w:type="page"/>
      </w:r>
    </w:p>
    <w:p w:rsidR="007128B2" w:rsidRPr="004A48B6" w:rsidRDefault="007128B2"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5244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7128B2" w:rsidRPr="004A48B6" w:rsidRDefault="007128B2" w:rsidP="004A48B6">
      <w:pPr>
        <w:spacing w:after="0" w:line="240" w:lineRule="auto"/>
        <w:jc w:val="right"/>
        <w:rPr>
          <w:rFonts w:ascii="Times New Roman" w:hAnsi="Times New Roman" w:cs="Times New Roman"/>
          <w:color w:val="000000" w:themeColor="text1"/>
          <w:sz w:val="28"/>
          <w:szCs w:val="28"/>
        </w:rPr>
      </w:pPr>
    </w:p>
    <w:p w:rsidR="007128B2" w:rsidRPr="004A48B6" w:rsidRDefault="007128B2" w:rsidP="004A48B6">
      <w:pPr>
        <w:spacing w:after="0" w:line="240" w:lineRule="auto"/>
        <w:jc w:val="right"/>
        <w:rPr>
          <w:rFonts w:ascii="Times New Roman" w:hAnsi="Times New Roman" w:cs="Times New Roman"/>
          <w:color w:val="000000" w:themeColor="text1"/>
          <w:sz w:val="28"/>
          <w:szCs w:val="28"/>
        </w:rPr>
      </w:pPr>
    </w:p>
    <w:p w:rsidR="007128B2" w:rsidRPr="004A48B6" w:rsidRDefault="007128B2"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7128B2" w:rsidRPr="004A48B6" w:rsidRDefault="007128B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7128B2" w:rsidRPr="004A48B6" w:rsidRDefault="007128B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7128B2" w:rsidRPr="004A48B6" w:rsidRDefault="007128B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7128B2" w:rsidRPr="004A48B6" w:rsidRDefault="007128B2"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7128B2" w:rsidRPr="004A48B6" w:rsidRDefault="007128B2" w:rsidP="004A48B6">
      <w:pPr>
        <w:spacing w:after="0" w:line="240" w:lineRule="auto"/>
        <w:rPr>
          <w:rFonts w:ascii="Times New Roman" w:eastAsia="Calibri" w:hAnsi="Times New Roman" w:cs="Times New Roman"/>
          <w:color w:val="000000" w:themeColor="text1"/>
          <w:sz w:val="28"/>
          <w:szCs w:val="28"/>
        </w:rPr>
      </w:pPr>
    </w:p>
    <w:p w:rsidR="007128B2" w:rsidRPr="004A48B6" w:rsidRDefault="007128B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7128B2" w:rsidRPr="004A48B6" w:rsidRDefault="007128B2" w:rsidP="004A48B6">
      <w:pPr>
        <w:spacing w:after="0" w:line="240" w:lineRule="auto"/>
        <w:rPr>
          <w:rFonts w:ascii="Times New Roman" w:eastAsia="Calibri" w:hAnsi="Times New Roman" w:cs="Times New Roman"/>
          <w:color w:val="000000" w:themeColor="text1"/>
          <w:sz w:val="28"/>
          <w:szCs w:val="28"/>
        </w:rPr>
      </w:pPr>
    </w:p>
    <w:p w:rsidR="007128B2" w:rsidRPr="004A48B6" w:rsidRDefault="007128B2"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2025  року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№1175</w:t>
      </w:r>
    </w:p>
    <w:p w:rsidR="007128B2" w:rsidRPr="004A48B6" w:rsidRDefault="007128B2"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7128B2" w:rsidRPr="004A48B6" w:rsidRDefault="007128B2" w:rsidP="004A48B6">
      <w:pPr>
        <w:spacing w:after="0" w:line="240" w:lineRule="auto"/>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lang w:eastAsia="uk-UA"/>
        </w:rPr>
      </w:pPr>
      <w:r w:rsidRPr="004A48B6">
        <w:rPr>
          <w:rFonts w:ascii="Times New Roman" w:eastAsia="Calibri" w:hAnsi="Times New Roman" w:cs="Times New Roman"/>
          <w:color w:val="000000" w:themeColor="text1"/>
          <w:sz w:val="28"/>
          <w:szCs w:val="28"/>
        </w:rPr>
        <w:t xml:space="preserve">По затвердження протоколу №8 засідання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узгоджувальної комісії для вирішення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земельних спорів на території Рахівської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міської ради від 24 жовтня 2025 року</w:t>
      </w:r>
    </w:p>
    <w:p w:rsidR="00A2120F" w:rsidRPr="004A48B6" w:rsidRDefault="00A2120F" w:rsidP="004A48B6">
      <w:pPr>
        <w:spacing w:after="0" w:line="240" w:lineRule="auto"/>
        <w:rPr>
          <w:rFonts w:ascii="Times New Roman" w:eastAsia="Calibri" w:hAnsi="Times New Roman" w:cs="Times New Roman"/>
          <w:b/>
          <w:color w:val="000000" w:themeColor="text1"/>
          <w:sz w:val="28"/>
          <w:szCs w:val="28"/>
        </w:rPr>
      </w:pP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Керуючись статтями 25, 26, 59 Закону України «Про місцеве самоврядування в Україні», статтями 12,158,159 Земельного кодексу України, розглянувши заяву громадянки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мешканки міста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вулиця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Рахівського району, Закарпатської області, </w:t>
      </w:r>
      <w:r w:rsidRPr="004A48B6">
        <w:rPr>
          <w:rFonts w:ascii="Times New Roman" w:eastAsia="Calibri" w:hAnsi="Times New Roman" w:cs="Times New Roman"/>
          <w:color w:val="000000" w:themeColor="text1"/>
          <w:sz w:val="28"/>
          <w:szCs w:val="28"/>
        </w:rPr>
        <w:t xml:space="preserve">щодо погодження межі земельної ділянки без погодження із суміжним землекористувачем земельної ділянки громадянкою </w:t>
      </w:r>
      <w:r w:rsidR="00740D6B">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я перебуваю в неприязних стосунках з нею та вона відмовляється погодити межу</w:t>
      </w:r>
      <w:r w:rsidRPr="004A48B6">
        <w:rPr>
          <w:rFonts w:ascii="Times New Roman"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враховуючи протокол №8  узгоджувальної комісії для вирішення земельних спорів на території Рахівської міської ради від 24.10.2025 року,  Рахівська міська рада</w:t>
      </w: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center"/>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 :</w:t>
      </w:r>
    </w:p>
    <w:p w:rsidR="00A2120F" w:rsidRPr="004A48B6" w:rsidRDefault="00A2120F" w:rsidP="004A48B6">
      <w:pPr>
        <w:spacing w:after="0" w:line="240" w:lineRule="auto"/>
        <w:jc w:val="center"/>
        <w:rPr>
          <w:rFonts w:ascii="Times New Roman" w:hAnsi="Times New Roman" w:cs="Times New Roman"/>
          <w:color w:val="000000" w:themeColor="text1"/>
          <w:sz w:val="28"/>
          <w:szCs w:val="28"/>
        </w:rPr>
      </w:pP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1.Затвердити протокол №8 узгоджувальної комісії для вирішення земельних спорів на території Рахівської міської ради від 24.10.2025 р.</w:t>
      </w:r>
    </w:p>
    <w:p w:rsidR="00A2120F" w:rsidRPr="004A48B6" w:rsidRDefault="00A2120F" w:rsidP="004A48B6">
      <w:pPr>
        <w:spacing w:after="0" w:line="240" w:lineRule="auto"/>
        <w:ind w:firstLine="720"/>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2. Погодити громадянці </w:t>
      </w:r>
      <w:r w:rsidR="00740D6B">
        <w:rPr>
          <w:rFonts w:ascii="Times New Roman" w:eastAsia="Calibri"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мешканці міста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вулиця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00740D6B">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Закарпатської області,</w:t>
      </w:r>
      <w:r w:rsidRPr="004A48B6">
        <w:rPr>
          <w:rFonts w:ascii="Times New Roman" w:eastAsia="Calibri" w:hAnsi="Times New Roman" w:cs="Times New Roman"/>
          <w:color w:val="000000" w:themeColor="text1"/>
          <w:sz w:val="28"/>
          <w:szCs w:val="28"/>
        </w:rPr>
        <w:t xml:space="preserve"> Рахівського району, межу земельної ділянки площею 0,1000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 обслуговування жилого будинку господарських будівель і споруд (присадибна ділянка), розташованої </w:t>
      </w:r>
      <w:r w:rsidRPr="004A48B6">
        <w:rPr>
          <w:rFonts w:ascii="Times New Roman" w:hAnsi="Times New Roman" w:cs="Times New Roman"/>
          <w:color w:val="000000" w:themeColor="text1"/>
          <w:sz w:val="28"/>
          <w:szCs w:val="28"/>
        </w:rPr>
        <w:t>за  адресою: місто Рахів, вулиця Петра Гаджі, 26</w:t>
      </w:r>
      <w:r w:rsidRPr="004A48B6">
        <w:rPr>
          <w:rFonts w:ascii="Times New Roman" w:eastAsia="Calibri" w:hAnsi="Times New Roman" w:cs="Times New Roman"/>
          <w:color w:val="000000" w:themeColor="text1"/>
          <w:sz w:val="28"/>
          <w:szCs w:val="28"/>
        </w:rPr>
        <w:t xml:space="preserve">, землі комунальної власності Рахівської територіальної громади (категорія земель – землі житлової та громадської забудови, код КВЦПЗ - 02.01) без погодження із суміжним землекористувачем земельної ділянки громадянкою </w:t>
      </w:r>
      <w:r w:rsidR="00740D6B">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вони перебувають в неприязних стосунках, і дана громадянка </w:t>
      </w:r>
      <w:r w:rsidRPr="004A48B6">
        <w:rPr>
          <w:rFonts w:ascii="Times New Roman" w:eastAsia="Calibri" w:hAnsi="Times New Roman" w:cs="Times New Roman"/>
          <w:color w:val="000000" w:themeColor="text1"/>
          <w:sz w:val="28"/>
          <w:szCs w:val="28"/>
        </w:rPr>
        <w:lastRenderedPageBreak/>
        <w:t>відмовляється від підписання (погодження) межі земельної ділянки, як суміжний землекористувач.</w:t>
      </w: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lang w:eastAsia="ru-RU"/>
        </w:rPr>
        <w:t xml:space="preserve">3. Контроль за виконанням даного рішення покласти на </w:t>
      </w:r>
      <w:r w:rsidRPr="004A48B6">
        <w:rPr>
          <w:rFonts w:ascii="Times New Roman" w:eastAsia="Calibri" w:hAnsi="Times New Roman" w:cs="Times New Roman"/>
          <w:color w:val="000000" w:themeColor="text1"/>
          <w:sz w:val="28"/>
          <w:szCs w:val="28"/>
        </w:rPr>
        <w:t>постійну  комісію  з питань регулювання земельних відносин та містобудування.</w:t>
      </w:r>
    </w:p>
    <w:p w:rsidR="00A2120F" w:rsidRPr="004A48B6" w:rsidRDefault="00A2120F" w:rsidP="004A48B6">
      <w:pPr>
        <w:spacing w:after="0" w:line="240" w:lineRule="auto"/>
        <w:ind w:firstLine="720"/>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p>
    <w:p w:rsidR="00A2120F" w:rsidRPr="004A48B6" w:rsidRDefault="00A2120F" w:rsidP="004A48B6">
      <w:pPr>
        <w:tabs>
          <w:tab w:val="left" w:pos="6555"/>
        </w:tabs>
        <w:spacing w:after="0" w:line="240" w:lineRule="auto"/>
        <w:jc w:val="both"/>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В. п. міського голови,</w:t>
      </w:r>
    </w:p>
    <w:p w:rsidR="00A2120F" w:rsidRPr="004A48B6" w:rsidRDefault="00A2120F" w:rsidP="004A48B6">
      <w:pPr>
        <w:tabs>
          <w:tab w:val="left" w:pos="6555"/>
        </w:tabs>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секретар ради та виконкому </w:t>
      </w:r>
      <w:r w:rsidRPr="004A48B6">
        <w:rPr>
          <w:rFonts w:ascii="Times New Roman" w:hAnsi="Times New Roman" w:cs="Times New Roman"/>
          <w:color w:val="000000" w:themeColor="text1"/>
          <w:sz w:val="28"/>
          <w:szCs w:val="28"/>
        </w:rPr>
        <w:tab/>
        <w:t xml:space="preserve">  Євген МОЛНАР</w:t>
      </w:r>
    </w:p>
    <w:p w:rsidR="00A2120F" w:rsidRPr="004A48B6" w:rsidRDefault="00A2120F" w:rsidP="004A48B6">
      <w:pPr>
        <w:spacing w:after="0" w:line="240" w:lineRule="auto"/>
        <w:rPr>
          <w:rFonts w:ascii="Times New Roman" w:hAnsi="Times New Roman" w:cs="Times New Roman"/>
          <w:color w:val="000000" w:themeColor="text1"/>
          <w:sz w:val="28"/>
          <w:szCs w:val="28"/>
        </w:rPr>
      </w:pPr>
    </w:p>
    <w:p w:rsidR="00555271" w:rsidRPr="004A48B6" w:rsidRDefault="00555271"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A2120F" w:rsidRPr="004A48B6" w:rsidRDefault="00A2120F" w:rsidP="004A48B6">
      <w:pPr>
        <w:spacing w:after="0" w:line="240" w:lineRule="auto"/>
        <w:rPr>
          <w:rFonts w:ascii="Times New Roman" w:eastAsia="Times New Roman" w:hAnsi="Times New Roman" w:cs="Times New Roman"/>
          <w:color w:val="000000" w:themeColor="text1"/>
          <w:sz w:val="27"/>
          <w:szCs w:val="27"/>
          <w:lang w:eastAsia="ru-RU"/>
        </w:rPr>
      </w:pPr>
      <w:r w:rsidRPr="004A48B6">
        <w:rPr>
          <w:rFonts w:ascii="Times New Roman" w:hAnsi="Times New Roman" w:cs="Times New Roman"/>
          <w:noProof/>
          <w:lang w:val="ru-RU" w:eastAsia="ru-RU"/>
        </w:rPr>
        <w:lastRenderedPageBreak/>
        <w:drawing>
          <wp:anchor distT="0" distB="0" distL="114300" distR="114300" simplePos="0" relativeHeight="251742208" behindDoc="1" locked="0" layoutInCell="1" allowOverlap="1">
            <wp:simplePos x="0" y="0"/>
            <wp:positionH relativeFrom="column">
              <wp:posOffset>2470150</wp:posOffset>
            </wp:positionH>
            <wp:positionV relativeFrom="paragraph">
              <wp:posOffset>122555</wp:posOffset>
            </wp:positionV>
            <wp:extent cx="1098550" cy="666115"/>
            <wp:effectExtent l="0" t="0" r="6350" b="635"/>
            <wp:wrapTight wrapText="left">
              <wp:wrapPolygon edited="0">
                <wp:start x="0" y="0"/>
                <wp:lineTo x="0" y="21003"/>
                <wp:lineTo x="21350" y="21003"/>
                <wp:lineTo x="21350" y="0"/>
                <wp:lineTo x="0" y="0"/>
              </wp:wrapPolygon>
            </wp:wrapTight>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8550" cy="666115"/>
                    </a:xfrm>
                    <a:prstGeom prst="rect">
                      <a:avLst/>
                    </a:prstGeom>
                    <a:noFill/>
                  </pic:spPr>
                </pic:pic>
              </a:graphicData>
            </a:graphic>
          </wp:anchor>
        </w:drawing>
      </w:r>
    </w:p>
    <w:p w:rsidR="00A2120F" w:rsidRPr="004A48B6" w:rsidRDefault="00A2120F" w:rsidP="004A48B6">
      <w:pPr>
        <w:spacing w:after="0" w:line="240" w:lineRule="auto"/>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center"/>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У К Р А Ї Н А</w:t>
      </w:r>
    </w:p>
    <w:p w:rsidR="00A2120F" w:rsidRPr="004A48B6" w:rsidRDefault="00A2120F" w:rsidP="004A48B6">
      <w:pPr>
        <w:tabs>
          <w:tab w:val="center" w:pos="4677"/>
          <w:tab w:val="right" w:pos="9355"/>
        </w:tabs>
        <w:spacing w:after="0" w:line="240" w:lineRule="auto"/>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З А К А Р П А Т С Ь К А   О Б Л А С Т Ь</w:t>
      </w:r>
    </w:p>
    <w:p w:rsidR="00A2120F" w:rsidRPr="004A48B6" w:rsidRDefault="00A2120F" w:rsidP="004A48B6">
      <w:pPr>
        <w:spacing w:after="0" w:line="240" w:lineRule="auto"/>
        <w:jc w:val="center"/>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Р А Х І В С Ь К А   М І С Ь К А   Р А Д А</w:t>
      </w:r>
    </w:p>
    <w:p w:rsidR="00A2120F" w:rsidRPr="004A48B6" w:rsidRDefault="00A2120F" w:rsidP="004A48B6">
      <w:pPr>
        <w:spacing w:after="0" w:line="240" w:lineRule="auto"/>
        <w:ind w:firstLine="708"/>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VIIІ СКЛИКАННЯ</w:t>
      </w:r>
    </w:p>
    <w:p w:rsidR="00A2120F" w:rsidRPr="004A48B6" w:rsidRDefault="00A2120F" w:rsidP="004A48B6">
      <w:pPr>
        <w:spacing w:after="0" w:line="240" w:lineRule="auto"/>
        <w:rPr>
          <w:rFonts w:ascii="Times New Roman" w:eastAsiaTheme="minorEastAsia" w:hAnsi="Times New Roman" w:cs="Times New Roman"/>
          <w:color w:val="000000" w:themeColor="text1"/>
          <w:sz w:val="27"/>
          <w:szCs w:val="27"/>
          <w:lang w:eastAsia="uk-UA"/>
        </w:rPr>
      </w:pPr>
    </w:p>
    <w:p w:rsidR="00A2120F" w:rsidRPr="004A48B6" w:rsidRDefault="00A2120F" w:rsidP="004A48B6">
      <w:pPr>
        <w:spacing w:after="0" w:line="240" w:lineRule="auto"/>
        <w:jc w:val="center"/>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УЗГОДЖУВАЛЬНА КОМІСІЯ ДЛЯ ВИРІШЕННЯ ЗЕМЕЛЬНИХ СПОРІВ НА ТЕРИТОРІЇ РАХІВСЬКОЇ МІСЬКОЇ РАДИ</w:t>
      </w:r>
    </w:p>
    <w:p w:rsidR="00A2120F" w:rsidRPr="004A48B6" w:rsidRDefault="00A2120F" w:rsidP="004A48B6">
      <w:pPr>
        <w:spacing w:after="0" w:line="240" w:lineRule="auto"/>
        <w:rPr>
          <w:rFonts w:ascii="Times New Roman" w:eastAsiaTheme="minorEastAsia" w:hAnsi="Times New Roman" w:cs="Times New Roman"/>
          <w:b/>
          <w:color w:val="000000" w:themeColor="text1"/>
          <w:sz w:val="27"/>
          <w:szCs w:val="27"/>
          <w:lang w:eastAsia="uk-UA"/>
        </w:rPr>
      </w:pP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t>Протокол № 8</w:t>
      </w:r>
    </w:p>
    <w:p w:rsidR="00A2120F" w:rsidRPr="004A48B6" w:rsidRDefault="00A2120F" w:rsidP="004A48B6">
      <w:pPr>
        <w:spacing w:after="0" w:line="240" w:lineRule="auto"/>
        <w:jc w:val="center"/>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засідання узгоджувальної комісії для вирішення</w:t>
      </w:r>
    </w:p>
    <w:p w:rsidR="00A2120F" w:rsidRPr="004A48B6" w:rsidRDefault="00A2120F" w:rsidP="004A48B6">
      <w:pPr>
        <w:spacing w:after="0" w:line="240" w:lineRule="auto"/>
        <w:jc w:val="center"/>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земельних спорів на території Рахівської міської ради</w:t>
      </w:r>
    </w:p>
    <w:p w:rsidR="00A2120F" w:rsidRPr="004A48B6" w:rsidRDefault="00A2120F" w:rsidP="004A48B6">
      <w:pPr>
        <w:spacing w:after="0" w:line="240" w:lineRule="auto"/>
        <w:jc w:val="both"/>
        <w:rPr>
          <w:rFonts w:ascii="Times New Roman" w:hAnsi="Times New Roman" w:cs="Times New Roman"/>
          <w:b/>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b/>
          <w:color w:val="000000" w:themeColor="text1"/>
          <w:sz w:val="27"/>
          <w:szCs w:val="27"/>
        </w:rPr>
        <w:t xml:space="preserve">24 жовтня 2025 року                                                              </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b/>
          <w:color w:val="000000" w:themeColor="text1"/>
          <w:sz w:val="27"/>
          <w:szCs w:val="27"/>
        </w:rPr>
        <w:t>м. Рахів</w:t>
      </w: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b/>
          <w:color w:val="000000" w:themeColor="text1"/>
          <w:sz w:val="27"/>
          <w:szCs w:val="27"/>
        </w:rPr>
        <w:t xml:space="preserve">Місце проведення: </w:t>
      </w:r>
      <w:r w:rsidRPr="004A48B6">
        <w:rPr>
          <w:rFonts w:ascii="Times New Roman" w:hAnsi="Times New Roman" w:cs="Times New Roman"/>
          <w:color w:val="000000" w:themeColor="text1"/>
          <w:sz w:val="27"/>
          <w:szCs w:val="27"/>
        </w:rPr>
        <w:t>Рахівської міської ради.</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b/>
          <w:color w:val="000000" w:themeColor="text1"/>
          <w:sz w:val="27"/>
          <w:szCs w:val="27"/>
        </w:rPr>
        <w:t>Присутні:</w:t>
      </w:r>
      <w:r w:rsidRPr="004A48B6">
        <w:rPr>
          <w:rFonts w:ascii="Times New Roman" w:hAnsi="Times New Roman" w:cs="Times New Roman"/>
          <w:color w:val="000000" w:themeColor="text1"/>
          <w:sz w:val="27"/>
          <w:szCs w:val="27"/>
        </w:rPr>
        <w:t xml:space="preserve"> на засіданні узгоджувальної комісії для вирішення земельних спорів на території Рахівської міської ради:</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Веклюк М.Ю.</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голова комісії;</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Сливка В.М.</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заступник голови комісії ;</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 xml:space="preserve">Бернар О.М. </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секретар комісії;</w:t>
      </w:r>
    </w:p>
    <w:p w:rsidR="00A2120F" w:rsidRPr="004A48B6" w:rsidRDefault="00A2120F" w:rsidP="004A48B6">
      <w:pPr>
        <w:spacing w:after="0" w:line="240" w:lineRule="auto"/>
        <w:rPr>
          <w:rFonts w:ascii="Times New Roman" w:hAnsi="Times New Roman" w:cs="Times New Roman"/>
          <w:color w:val="000000" w:themeColor="text1"/>
          <w:sz w:val="27"/>
          <w:szCs w:val="27"/>
        </w:rPr>
      </w:pPr>
    </w:p>
    <w:p w:rsidR="00A2120F" w:rsidRPr="004A48B6" w:rsidRDefault="00A2120F" w:rsidP="004A48B6">
      <w:pPr>
        <w:spacing w:after="0" w:line="240" w:lineRule="auto"/>
        <w:rPr>
          <w:rFonts w:ascii="Times New Roman" w:hAnsi="Times New Roman" w:cs="Times New Roman"/>
          <w:color w:val="000000" w:themeColor="text1"/>
          <w:sz w:val="27"/>
          <w:szCs w:val="27"/>
        </w:rPr>
      </w:pPr>
      <w:proofErr w:type="spellStart"/>
      <w:r w:rsidRPr="004A48B6">
        <w:rPr>
          <w:rFonts w:ascii="Times New Roman" w:hAnsi="Times New Roman" w:cs="Times New Roman"/>
          <w:color w:val="000000" w:themeColor="text1"/>
          <w:sz w:val="27"/>
          <w:szCs w:val="27"/>
        </w:rPr>
        <w:t>Томащук</w:t>
      </w:r>
      <w:proofErr w:type="spellEnd"/>
      <w:r w:rsidRPr="004A48B6">
        <w:rPr>
          <w:rFonts w:ascii="Times New Roman" w:hAnsi="Times New Roman" w:cs="Times New Roman"/>
          <w:color w:val="000000" w:themeColor="text1"/>
          <w:sz w:val="27"/>
          <w:szCs w:val="27"/>
        </w:rPr>
        <w:t xml:space="preserve"> В.В.</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proofErr w:type="spellStart"/>
      <w:r w:rsidRPr="004A48B6">
        <w:rPr>
          <w:rFonts w:ascii="Times New Roman" w:hAnsi="Times New Roman" w:cs="Times New Roman"/>
          <w:color w:val="000000" w:themeColor="text1"/>
          <w:sz w:val="27"/>
          <w:szCs w:val="27"/>
        </w:rPr>
        <w:t>-член</w:t>
      </w:r>
      <w:proofErr w:type="spellEnd"/>
      <w:r w:rsidRPr="004A48B6">
        <w:rPr>
          <w:rFonts w:ascii="Times New Roman" w:hAnsi="Times New Roman" w:cs="Times New Roman"/>
          <w:color w:val="000000" w:themeColor="text1"/>
          <w:sz w:val="27"/>
          <w:szCs w:val="27"/>
        </w:rPr>
        <w:t xml:space="preserve"> комісії</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tbl>
      <w:tblPr>
        <w:tblW w:w="0" w:type="auto"/>
        <w:tblLook w:val="01E0"/>
      </w:tblPr>
      <w:tblGrid>
        <w:gridCol w:w="4406"/>
        <w:gridCol w:w="5165"/>
      </w:tblGrid>
      <w:tr w:rsidR="00A2120F" w:rsidRPr="004A48B6" w:rsidTr="00A2120F">
        <w:tc>
          <w:tcPr>
            <w:tcW w:w="4406" w:type="dxa"/>
          </w:tcPr>
          <w:p w:rsidR="00A2120F" w:rsidRPr="004A48B6" w:rsidRDefault="00A2120F" w:rsidP="004A48B6">
            <w:pPr>
              <w:tabs>
                <w:tab w:val="left" w:pos="7215"/>
              </w:tabs>
              <w:spacing w:after="0" w:line="240" w:lineRule="auto"/>
              <w:rPr>
                <w:rFonts w:ascii="Times New Roman" w:eastAsiaTheme="minorEastAsia" w:hAnsi="Times New Roman" w:cs="Times New Roman"/>
                <w:color w:val="000000" w:themeColor="text1"/>
                <w:sz w:val="27"/>
                <w:szCs w:val="27"/>
                <w:lang w:eastAsia="uk-UA"/>
              </w:rPr>
            </w:pPr>
            <w:r w:rsidRPr="004A48B6">
              <w:rPr>
                <w:rFonts w:ascii="Times New Roman" w:hAnsi="Times New Roman" w:cs="Times New Roman"/>
                <w:color w:val="000000" w:themeColor="text1"/>
                <w:sz w:val="27"/>
                <w:szCs w:val="27"/>
              </w:rPr>
              <w:t>Губко Б.В.</w:t>
            </w:r>
          </w:p>
          <w:p w:rsidR="00A2120F" w:rsidRPr="004A48B6" w:rsidRDefault="00A2120F" w:rsidP="004A48B6">
            <w:pPr>
              <w:tabs>
                <w:tab w:val="left" w:pos="7215"/>
              </w:tabs>
              <w:spacing w:after="0" w:line="240" w:lineRule="auto"/>
              <w:rPr>
                <w:rFonts w:ascii="Times New Roman" w:eastAsiaTheme="minorEastAsia" w:hAnsi="Times New Roman" w:cs="Times New Roman"/>
                <w:color w:val="000000" w:themeColor="text1"/>
                <w:sz w:val="27"/>
                <w:szCs w:val="27"/>
              </w:rPr>
            </w:pPr>
          </w:p>
        </w:tc>
        <w:tc>
          <w:tcPr>
            <w:tcW w:w="5165" w:type="dxa"/>
          </w:tcPr>
          <w:p w:rsidR="00A2120F" w:rsidRPr="004A48B6" w:rsidRDefault="00A2120F" w:rsidP="004A48B6">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4A48B6">
              <w:rPr>
                <w:rFonts w:ascii="Times New Roman" w:hAnsi="Times New Roman" w:cs="Times New Roman"/>
                <w:color w:val="000000" w:themeColor="text1"/>
                <w:sz w:val="27"/>
                <w:szCs w:val="27"/>
              </w:rPr>
              <w:t>-член</w:t>
            </w:r>
            <w:proofErr w:type="spellEnd"/>
            <w:r w:rsidRPr="004A48B6">
              <w:rPr>
                <w:rFonts w:ascii="Times New Roman" w:hAnsi="Times New Roman" w:cs="Times New Roman"/>
                <w:color w:val="000000" w:themeColor="text1"/>
                <w:sz w:val="27"/>
                <w:szCs w:val="27"/>
              </w:rPr>
              <w:t xml:space="preserve"> комісії;</w:t>
            </w:r>
          </w:p>
          <w:p w:rsidR="00A2120F" w:rsidRPr="004A48B6" w:rsidRDefault="00A2120F" w:rsidP="004A48B6">
            <w:pPr>
              <w:spacing w:after="0" w:line="240" w:lineRule="auto"/>
              <w:jc w:val="both"/>
              <w:rPr>
                <w:rFonts w:ascii="Times New Roman" w:eastAsiaTheme="minorEastAsia" w:hAnsi="Times New Roman" w:cs="Times New Roman"/>
                <w:color w:val="000000" w:themeColor="text1"/>
                <w:sz w:val="27"/>
                <w:szCs w:val="27"/>
              </w:rPr>
            </w:pPr>
          </w:p>
        </w:tc>
      </w:tr>
    </w:tbl>
    <w:p w:rsidR="00A2120F" w:rsidRPr="004A48B6" w:rsidRDefault="00A2120F" w:rsidP="004A48B6">
      <w:pPr>
        <w:spacing w:after="0" w:line="240" w:lineRule="auto"/>
        <w:jc w:val="both"/>
        <w:rPr>
          <w:rFonts w:ascii="Times New Roman" w:eastAsiaTheme="minorEastAsia" w:hAnsi="Times New Roman" w:cs="Times New Roman"/>
          <w:color w:val="000000" w:themeColor="text1"/>
          <w:sz w:val="27"/>
          <w:szCs w:val="27"/>
        </w:rPr>
      </w:pP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t>ПОРЯДОК ДЕННИЙ</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7"/>
          <w:szCs w:val="27"/>
        </w:rPr>
      </w:pPr>
      <w:r w:rsidRPr="004A48B6">
        <w:rPr>
          <w:rFonts w:ascii="Times New Roman" w:hAnsi="Times New Roman" w:cs="Times New Roman"/>
          <w:color w:val="000000" w:themeColor="text1"/>
          <w:sz w:val="27"/>
          <w:szCs w:val="27"/>
        </w:rPr>
        <w:tab/>
        <w:t xml:space="preserve">1. Розгляд заяви  </w:t>
      </w:r>
      <w:r w:rsidRPr="004A48B6">
        <w:rPr>
          <w:rFonts w:ascii="Times New Roman" w:eastAsia="Calibri" w:hAnsi="Times New Roman" w:cs="Times New Roman"/>
          <w:color w:val="000000" w:themeColor="text1"/>
          <w:sz w:val="28"/>
          <w:szCs w:val="28"/>
        </w:rPr>
        <w:t>громадянки</w:t>
      </w:r>
      <w:r w:rsidR="0022189D">
        <w:rPr>
          <w:rFonts w:ascii="Times New Roman" w:eastAsia="Calibri" w:hAnsi="Times New Roman" w:cs="Times New Roman"/>
          <w:color w:val="000000" w:themeColor="text1"/>
          <w:sz w:val="28"/>
          <w:szCs w:val="28"/>
        </w:rPr>
        <w:t xml:space="preserve"> </w:t>
      </w:r>
      <w:r w:rsidR="0022189D">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мешканки міста </w:t>
      </w:r>
      <w:r w:rsidR="0022189D">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вулиця </w:t>
      </w:r>
      <w:r w:rsidR="0022189D">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0022189D">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Рахівського району, Закарпатської області</w:t>
      </w:r>
      <w:r w:rsidRPr="004A48B6">
        <w:rPr>
          <w:rFonts w:ascii="Times New Roman" w:hAnsi="Times New Roman" w:cs="Times New Roman"/>
          <w:color w:val="000000" w:themeColor="text1"/>
          <w:sz w:val="27"/>
          <w:szCs w:val="27"/>
        </w:rPr>
        <w:t xml:space="preserve">, </w:t>
      </w:r>
      <w:r w:rsidRPr="004A48B6">
        <w:rPr>
          <w:rFonts w:ascii="Times New Roman" w:eastAsia="Calibri" w:hAnsi="Times New Roman" w:cs="Times New Roman"/>
          <w:color w:val="000000" w:themeColor="text1"/>
          <w:sz w:val="27"/>
          <w:szCs w:val="27"/>
        </w:rPr>
        <w:t xml:space="preserve">щодо погодження межі земельної </w:t>
      </w:r>
      <w:r w:rsidRPr="004A48B6">
        <w:rPr>
          <w:rFonts w:ascii="Times New Roman" w:eastAsia="Calibri" w:hAnsi="Times New Roman" w:cs="Times New Roman"/>
          <w:color w:val="000000" w:themeColor="text1"/>
          <w:sz w:val="28"/>
          <w:szCs w:val="28"/>
        </w:rPr>
        <w:t xml:space="preserve">ділянки без погодження із суміжним землекористувачем земельної ділянки громадянкою </w:t>
      </w:r>
      <w:r w:rsidR="0022189D">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я перебуваю в неприязних стосунках і  відмовляється підписати (погодження) межі даної земельної ділянки, як суміжним землекористувач </w:t>
      </w:r>
      <w:r w:rsidRPr="004A48B6">
        <w:rPr>
          <w:rFonts w:ascii="Times New Roman" w:hAnsi="Times New Roman" w:cs="Times New Roman"/>
          <w:color w:val="000000" w:themeColor="text1"/>
          <w:sz w:val="27"/>
          <w:szCs w:val="27"/>
        </w:rPr>
        <w:t xml:space="preserve">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4A48B6">
        <w:rPr>
          <w:rFonts w:ascii="Times New Roman" w:eastAsia="Calibri" w:hAnsi="Times New Roman" w:cs="Times New Roman"/>
          <w:color w:val="000000" w:themeColor="text1"/>
          <w:sz w:val="27"/>
          <w:szCs w:val="27"/>
        </w:rPr>
        <w:t xml:space="preserve">і обслуговування жилого будинку господарських будівель і споруд (присадибна ділянка) </w:t>
      </w:r>
      <w:r w:rsidRPr="004A48B6">
        <w:rPr>
          <w:rFonts w:ascii="Times New Roman" w:hAnsi="Times New Roman" w:cs="Times New Roman"/>
          <w:color w:val="000000" w:themeColor="text1"/>
          <w:sz w:val="27"/>
          <w:szCs w:val="27"/>
        </w:rPr>
        <w:t xml:space="preserve">площею 0,1000 га, яка знаходиться за адресою: місто Рахів, вулиця Петра Гаджі, 26, </w:t>
      </w:r>
      <w:r w:rsidRPr="004A48B6">
        <w:rPr>
          <w:rFonts w:ascii="Times New Roman" w:eastAsia="Calibri" w:hAnsi="Times New Roman" w:cs="Times New Roman"/>
          <w:color w:val="000000" w:themeColor="text1"/>
          <w:sz w:val="27"/>
          <w:szCs w:val="27"/>
        </w:rPr>
        <w:t xml:space="preserve">землі комунальної власності Рахівської територіальної громади </w:t>
      </w:r>
      <w:r w:rsidRPr="004A48B6">
        <w:rPr>
          <w:rFonts w:ascii="Times New Roman" w:eastAsia="Calibri" w:hAnsi="Times New Roman" w:cs="Times New Roman"/>
          <w:color w:val="000000" w:themeColor="text1"/>
          <w:sz w:val="27"/>
          <w:szCs w:val="27"/>
        </w:rPr>
        <w:lastRenderedPageBreak/>
        <w:t>(категорія земель – землі житлової та громадської забудови, код згідно з КВЦПЗ - 02.01)</w:t>
      </w:r>
      <w:r w:rsidRPr="004A48B6">
        <w:rPr>
          <w:rFonts w:ascii="Times New Roman" w:hAnsi="Times New Roman" w:cs="Times New Roman"/>
          <w:color w:val="000000" w:themeColor="text1"/>
          <w:sz w:val="27"/>
          <w:szCs w:val="27"/>
        </w:rPr>
        <w:t>.</w:t>
      </w:r>
      <w:r w:rsidRPr="004A48B6">
        <w:rPr>
          <w:rFonts w:ascii="Times New Roman" w:hAnsi="Times New Roman" w:cs="Times New Roman"/>
          <w:color w:val="000000" w:themeColor="text1"/>
          <w:sz w:val="27"/>
          <w:szCs w:val="27"/>
        </w:rPr>
        <w:tab/>
      </w:r>
    </w:p>
    <w:p w:rsidR="00A2120F" w:rsidRPr="004A48B6" w:rsidRDefault="00A2120F" w:rsidP="004A48B6">
      <w:pPr>
        <w:spacing w:after="0" w:line="240" w:lineRule="auto"/>
        <w:ind w:firstLine="708"/>
        <w:jc w:val="both"/>
        <w:rPr>
          <w:rFonts w:ascii="Times New Roman" w:eastAsiaTheme="minorEastAsia" w:hAnsi="Times New Roman" w:cs="Times New Roman"/>
          <w:b/>
          <w:color w:val="000000" w:themeColor="text1"/>
          <w:sz w:val="27"/>
          <w:szCs w:val="27"/>
        </w:rPr>
      </w:pPr>
      <w:r w:rsidRPr="004A48B6">
        <w:rPr>
          <w:rFonts w:ascii="Times New Roman" w:hAnsi="Times New Roman" w:cs="Times New Roman"/>
          <w:b/>
          <w:color w:val="000000" w:themeColor="text1"/>
          <w:sz w:val="27"/>
          <w:szCs w:val="27"/>
        </w:rPr>
        <w:t xml:space="preserve">По першому питанню </w:t>
      </w:r>
    </w:p>
    <w:p w:rsidR="00A2120F" w:rsidRPr="004A48B6" w:rsidRDefault="00A2120F" w:rsidP="004A48B6">
      <w:pPr>
        <w:spacing w:after="0" w:line="240" w:lineRule="auto"/>
        <w:ind w:firstLine="708"/>
        <w:jc w:val="both"/>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t xml:space="preserve">Слухали: </w:t>
      </w:r>
      <w:r w:rsidRPr="004A48B6">
        <w:rPr>
          <w:rFonts w:ascii="Times New Roman" w:hAnsi="Times New Roman" w:cs="Times New Roman"/>
          <w:color w:val="000000" w:themeColor="text1"/>
          <w:sz w:val="27"/>
          <w:szCs w:val="27"/>
        </w:rPr>
        <w:t xml:space="preserve">заступника голови узгоджувальної комісії для вирішення земельних спорів на території Рахівської міської ради Сливку В.М., який ознайомив комісію із заявою </w:t>
      </w:r>
      <w:r w:rsidRPr="004A48B6">
        <w:rPr>
          <w:rFonts w:ascii="Times New Roman" w:eastAsia="Calibri" w:hAnsi="Times New Roman" w:cs="Times New Roman"/>
          <w:color w:val="000000" w:themeColor="text1"/>
          <w:sz w:val="28"/>
          <w:szCs w:val="28"/>
        </w:rPr>
        <w:t xml:space="preserve">громадянки </w:t>
      </w:r>
      <w:r w:rsidR="0022189D">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мешканки міста </w:t>
      </w:r>
      <w:r w:rsidR="0022189D">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вулиця </w:t>
      </w:r>
      <w:r w:rsidR="0022189D">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 xml:space="preserve">, </w:t>
      </w:r>
      <w:r w:rsidR="0022189D">
        <w:rPr>
          <w:rFonts w:ascii="Times New Roman" w:hAnsi="Times New Roman" w:cs="Times New Roman"/>
          <w:color w:val="000000" w:themeColor="text1"/>
          <w:sz w:val="28"/>
          <w:szCs w:val="28"/>
        </w:rPr>
        <w:t>**</w:t>
      </w:r>
      <w:r w:rsidRPr="004A48B6">
        <w:rPr>
          <w:rFonts w:ascii="Times New Roman" w:hAnsi="Times New Roman" w:cs="Times New Roman"/>
          <w:color w:val="000000" w:themeColor="text1"/>
          <w:sz w:val="28"/>
          <w:szCs w:val="28"/>
        </w:rPr>
        <w:t>,</w:t>
      </w:r>
      <w:r w:rsidR="0022189D">
        <w:rPr>
          <w:rFonts w:ascii="Times New Roman" w:hAnsi="Times New Roman" w:cs="Times New Roman"/>
          <w:color w:val="000000" w:themeColor="text1"/>
          <w:sz w:val="28"/>
          <w:szCs w:val="28"/>
        </w:rPr>
        <w:t xml:space="preserve"> </w:t>
      </w:r>
      <w:r w:rsidRPr="004A48B6">
        <w:rPr>
          <w:rFonts w:ascii="Times New Roman" w:hAnsi="Times New Roman" w:cs="Times New Roman"/>
          <w:color w:val="000000" w:themeColor="text1"/>
          <w:sz w:val="27"/>
          <w:szCs w:val="27"/>
        </w:rPr>
        <w:t xml:space="preserve">Рахівського району, </w:t>
      </w:r>
      <w:r w:rsidRPr="004A48B6">
        <w:rPr>
          <w:rFonts w:ascii="Times New Roman" w:hAnsi="Times New Roman" w:cs="Times New Roman"/>
          <w:color w:val="000000" w:themeColor="text1"/>
          <w:sz w:val="28"/>
          <w:szCs w:val="28"/>
        </w:rPr>
        <w:t>Закарпатської області</w:t>
      </w:r>
      <w:r w:rsidRPr="004A48B6">
        <w:rPr>
          <w:rFonts w:ascii="Times New Roman" w:hAnsi="Times New Roman" w:cs="Times New Roman"/>
          <w:color w:val="000000" w:themeColor="text1"/>
          <w:sz w:val="27"/>
          <w:szCs w:val="27"/>
        </w:rPr>
        <w:t xml:space="preserve">, </w:t>
      </w:r>
      <w:r w:rsidRPr="004A48B6">
        <w:rPr>
          <w:rFonts w:ascii="Times New Roman" w:eastAsia="Calibri" w:hAnsi="Times New Roman" w:cs="Times New Roman"/>
          <w:color w:val="000000" w:themeColor="text1"/>
          <w:sz w:val="27"/>
          <w:szCs w:val="27"/>
        </w:rPr>
        <w:t xml:space="preserve">щодо погодження межі земельної </w:t>
      </w:r>
      <w:r w:rsidRPr="004A48B6">
        <w:rPr>
          <w:rFonts w:ascii="Times New Roman" w:eastAsia="Calibri" w:hAnsi="Times New Roman" w:cs="Times New Roman"/>
          <w:color w:val="000000" w:themeColor="text1"/>
          <w:sz w:val="28"/>
          <w:szCs w:val="28"/>
        </w:rPr>
        <w:t xml:space="preserve">ділянки без погодження із суміжним землекористувачем земельної ділянки громадянкою </w:t>
      </w:r>
      <w:r w:rsidR="0022189D">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в зв’язку з тим, що вони  перебувають в неприязних стосунках та відмовляється від підписання межі даної земельної ділянки, як суміжним землекористувач </w:t>
      </w:r>
      <w:r w:rsidRPr="004A48B6">
        <w:rPr>
          <w:rFonts w:ascii="Times New Roman" w:hAnsi="Times New Roman" w:cs="Times New Roman"/>
          <w:color w:val="000000" w:themeColor="text1"/>
          <w:sz w:val="27"/>
          <w:szCs w:val="27"/>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4A48B6">
        <w:rPr>
          <w:rFonts w:ascii="Times New Roman" w:eastAsia="Calibri" w:hAnsi="Times New Roman" w:cs="Times New Roman"/>
          <w:color w:val="000000" w:themeColor="text1"/>
          <w:sz w:val="27"/>
          <w:szCs w:val="27"/>
        </w:rPr>
        <w:t>і обслуговування жилого будинку господарських будівель і споруд (присадибна ділянка)</w:t>
      </w:r>
      <w:r w:rsidRPr="004A48B6">
        <w:rPr>
          <w:rFonts w:ascii="Times New Roman" w:hAnsi="Times New Roman" w:cs="Times New Roman"/>
          <w:color w:val="000000" w:themeColor="text1"/>
          <w:sz w:val="27"/>
          <w:szCs w:val="27"/>
        </w:rPr>
        <w:t xml:space="preserve"> площею 0,1000 га, яка знаходиться за адресою місто Рахів, вулиця Петра Гаджі, 26,</w:t>
      </w:r>
      <w:r w:rsidRPr="004A48B6">
        <w:rPr>
          <w:rFonts w:ascii="Times New Roman" w:eastAsia="Calibri" w:hAnsi="Times New Roman" w:cs="Times New Roman"/>
          <w:color w:val="000000" w:themeColor="text1"/>
          <w:sz w:val="27"/>
          <w:szCs w:val="27"/>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4A48B6">
        <w:rPr>
          <w:rFonts w:ascii="Times New Roman" w:hAnsi="Times New Roman" w:cs="Times New Roman"/>
          <w:color w:val="000000" w:themeColor="text1"/>
          <w:sz w:val="27"/>
          <w:szCs w:val="27"/>
        </w:rPr>
        <w:t>,  не має можливості.</w:t>
      </w:r>
      <w:r w:rsidRPr="004A48B6">
        <w:rPr>
          <w:rFonts w:ascii="Times New Roman" w:hAnsi="Times New Roman" w:cs="Times New Roman"/>
          <w:color w:val="000000" w:themeColor="text1"/>
          <w:sz w:val="27"/>
          <w:szCs w:val="27"/>
        </w:rPr>
        <w:tab/>
      </w: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Times New Roman" w:hAnsi="Times New Roman" w:cs="Times New Roman"/>
          <w:b/>
          <w:color w:val="000000" w:themeColor="text1"/>
          <w:sz w:val="27"/>
          <w:szCs w:val="27"/>
          <w:lang w:eastAsia="ru-RU"/>
        </w:rPr>
        <w:t>Виступили</w:t>
      </w:r>
      <w:r w:rsidRPr="004A48B6">
        <w:rPr>
          <w:rFonts w:ascii="Times New Roman" w:eastAsia="Times New Roman" w:hAnsi="Times New Roman" w:cs="Times New Roman"/>
          <w:color w:val="000000" w:themeColor="text1"/>
          <w:sz w:val="27"/>
          <w:szCs w:val="27"/>
          <w:lang w:eastAsia="ru-RU"/>
        </w:rPr>
        <w:t xml:space="preserve">: секретар узгоджувальної комісії Бернар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юридична особа  </w:t>
      </w:r>
      <w:proofErr w:type="spellStart"/>
      <w:r w:rsidRPr="004A48B6">
        <w:rPr>
          <w:rFonts w:ascii="Times New Roman" w:eastAsia="Times New Roman" w:hAnsi="Times New Roman" w:cs="Times New Roman"/>
          <w:color w:val="000000" w:themeColor="text1"/>
          <w:sz w:val="27"/>
          <w:szCs w:val="27"/>
          <w:lang w:eastAsia="ru-RU"/>
        </w:rPr>
        <w:t>–ТзОВ</w:t>
      </w:r>
      <w:proofErr w:type="spellEnd"/>
      <w:r w:rsidRPr="004A48B6">
        <w:rPr>
          <w:rFonts w:ascii="Times New Roman" w:eastAsia="Times New Roman" w:hAnsi="Times New Roman" w:cs="Times New Roman"/>
          <w:color w:val="000000" w:themeColor="text1"/>
          <w:sz w:val="27"/>
          <w:szCs w:val="27"/>
          <w:lang w:eastAsia="ru-RU"/>
        </w:rPr>
        <w:t xml:space="preserve"> «Георан»).  Дана межа  земельної ділянки встановлюється по існуючих межах між сусіднім землекористувачем земельної ділянки </w:t>
      </w:r>
      <w:r w:rsidRPr="004A48B6">
        <w:rPr>
          <w:rFonts w:ascii="Times New Roman" w:eastAsia="Calibri" w:hAnsi="Times New Roman" w:cs="Times New Roman"/>
          <w:color w:val="000000" w:themeColor="text1"/>
          <w:sz w:val="28"/>
          <w:szCs w:val="28"/>
        </w:rPr>
        <w:t xml:space="preserve">громадянки </w:t>
      </w:r>
      <w:r w:rsidR="0022189D">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w:t>
      </w:r>
    </w:p>
    <w:p w:rsidR="00A2120F" w:rsidRPr="004A48B6" w:rsidRDefault="00A2120F" w:rsidP="004A48B6">
      <w:pPr>
        <w:spacing w:after="0" w:line="240" w:lineRule="auto"/>
        <w:ind w:firstLine="708"/>
        <w:jc w:val="both"/>
        <w:rPr>
          <w:rFonts w:ascii="Times New Roman" w:eastAsiaTheme="minorEastAsia" w:hAnsi="Times New Roman" w:cs="Times New Roman"/>
          <w:color w:val="000000" w:themeColor="text1"/>
          <w:sz w:val="27"/>
          <w:szCs w:val="27"/>
        </w:rPr>
      </w:pPr>
      <w:r w:rsidRPr="004A48B6">
        <w:rPr>
          <w:rFonts w:ascii="Times New Roman" w:eastAsia="Times New Roman" w:hAnsi="Times New Roman" w:cs="Times New Roman"/>
          <w:color w:val="000000" w:themeColor="text1"/>
          <w:sz w:val="27"/>
          <w:szCs w:val="27"/>
          <w:lang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sidRPr="004A48B6">
        <w:rPr>
          <w:rFonts w:ascii="Times New Roman" w:hAnsi="Times New Roman" w:cs="Times New Roman"/>
          <w:color w:val="000000" w:themeColor="text1"/>
          <w:sz w:val="27"/>
          <w:szCs w:val="27"/>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A2120F" w:rsidRPr="004A48B6" w:rsidRDefault="00A2120F" w:rsidP="004A48B6">
      <w:pPr>
        <w:spacing w:after="0" w:line="240" w:lineRule="auto"/>
        <w:ind w:firstLine="708"/>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A2120F" w:rsidRPr="004A48B6" w:rsidRDefault="00A2120F" w:rsidP="004A48B6">
      <w:pPr>
        <w:spacing w:after="0" w:line="240" w:lineRule="auto"/>
        <w:ind w:firstLine="708"/>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A2120F" w:rsidRPr="004A48B6" w:rsidRDefault="00A2120F" w:rsidP="004A48B6">
      <w:pPr>
        <w:spacing w:after="0" w:line="240" w:lineRule="auto"/>
        <w:ind w:firstLine="708"/>
        <w:jc w:val="both"/>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Вирішили:</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 xml:space="preserve">Рекомендувати міській раді подати на чергову сесію щодо  погодження меж земельної ділянки, згідно виготовленої технічної документації із землеустрою щодо встановлення (відновлення) меж земельної ділянки ( в натурі </w:t>
      </w:r>
      <w:r w:rsidRPr="004A48B6">
        <w:rPr>
          <w:rFonts w:ascii="Times New Roman" w:eastAsia="Times New Roman" w:hAnsi="Times New Roman" w:cs="Times New Roman"/>
          <w:color w:val="000000" w:themeColor="text1"/>
          <w:sz w:val="27"/>
          <w:szCs w:val="27"/>
          <w:lang w:eastAsia="ru-RU"/>
        </w:rPr>
        <w:lastRenderedPageBreak/>
        <w:t xml:space="preserve">на місцевості), цільове призначення  для будівництва </w:t>
      </w:r>
      <w:r w:rsidRPr="004A48B6">
        <w:rPr>
          <w:rFonts w:ascii="Times New Roman" w:eastAsia="Calibri" w:hAnsi="Times New Roman" w:cs="Times New Roman"/>
          <w:color w:val="000000" w:themeColor="text1"/>
          <w:sz w:val="27"/>
          <w:szCs w:val="27"/>
          <w:lang w:eastAsia="ru-RU"/>
        </w:rPr>
        <w:t>і обслуговування жилого будинку господарських будівель і споруд (присадибна ділянка)</w:t>
      </w:r>
      <w:r w:rsidRPr="004A48B6">
        <w:rPr>
          <w:rFonts w:ascii="Times New Roman" w:eastAsia="Times New Roman" w:hAnsi="Times New Roman" w:cs="Times New Roman"/>
          <w:color w:val="000000" w:themeColor="text1"/>
          <w:sz w:val="27"/>
          <w:szCs w:val="27"/>
          <w:lang w:eastAsia="ru-RU"/>
        </w:rPr>
        <w:t xml:space="preserve"> площею 0,1000 га між </w:t>
      </w:r>
      <w:r w:rsidRPr="004A48B6">
        <w:rPr>
          <w:rFonts w:ascii="Times New Roman" w:eastAsia="Calibri" w:hAnsi="Times New Roman" w:cs="Times New Roman"/>
          <w:color w:val="000000" w:themeColor="text1"/>
          <w:sz w:val="28"/>
          <w:szCs w:val="28"/>
        </w:rPr>
        <w:t xml:space="preserve">громадянкою </w:t>
      </w:r>
      <w:r w:rsidR="0022189D">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вони перебувають в неприязних стосунках і дана громадянка відмовляється від підписання межі даної земельної ділянки, як суміжний землекористувач</w:t>
      </w:r>
      <w:r w:rsidRPr="004A48B6">
        <w:rPr>
          <w:rFonts w:ascii="Times New Roman" w:hAnsi="Times New Roman" w:cs="Times New Roman"/>
          <w:color w:val="000000" w:themeColor="text1"/>
          <w:sz w:val="27"/>
          <w:szCs w:val="27"/>
        </w:rPr>
        <w:t xml:space="preserve">, яка знаходиться за адресою: місто Рахів, вулиця Петра Гаджі, 26, Рахівського району, Закарпатської області, </w:t>
      </w:r>
      <w:r w:rsidRPr="004A48B6">
        <w:rPr>
          <w:rFonts w:ascii="Times New Roman" w:eastAsia="Calibri" w:hAnsi="Times New Roman" w:cs="Times New Roman"/>
          <w:color w:val="000000" w:themeColor="text1"/>
          <w:sz w:val="27"/>
          <w:szCs w:val="27"/>
        </w:rPr>
        <w:t xml:space="preserve"> землі комунальної власності Рахівської територіальної громади (категорія земель – землі житлової та громадської забудови, код КВЦПЗ - 02.01) </w:t>
      </w:r>
      <w:r w:rsidRPr="004A48B6">
        <w:rPr>
          <w:rFonts w:ascii="Times New Roman" w:eastAsia="Times New Roman" w:hAnsi="Times New Roman" w:cs="Times New Roman"/>
          <w:color w:val="000000" w:themeColor="text1"/>
          <w:sz w:val="27"/>
          <w:szCs w:val="27"/>
          <w:lang w:eastAsia="ru-RU"/>
        </w:rPr>
        <w:t>та затвердити протокол №8 засідання узгоджувальної комісії для вирішення земельних спорів та території Рахівської міської ради від 24 жовтня 2025 року по даному питанню.</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Голосували:</w:t>
      </w:r>
      <w:r w:rsidRPr="004A48B6">
        <w:rPr>
          <w:rFonts w:ascii="Times New Roman" w:eastAsia="Times New Roman" w:hAnsi="Times New Roman" w:cs="Times New Roman"/>
          <w:color w:val="000000" w:themeColor="text1"/>
          <w:sz w:val="27"/>
          <w:szCs w:val="27"/>
          <w:lang w:eastAsia="ru-RU"/>
        </w:rPr>
        <w:t xml:space="preserve"> «За» - 5 «Проти» - немає</w:t>
      </w:r>
      <w:r w:rsidRPr="004A48B6">
        <w:rPr>
          <w:rFonts w:ascii="Times New Roman" w:eastAsia="Times New Roman" w:hAnsi="Times New Roman" w:cs="Times New Roman"/>
          <w:color w:val="000000" w:themeColor="text1"/>
          <w:sz w:val="27"/>
          <w:szCs w:val="27"/>
          <w:lang w:eastAsia="ru-RU"/>
        </w:rPr>
        <w:tab/>
        <w:t xml:space="preserve">«Утримались» - немає </w:t>
      </w:r>
    </w:p>
    <w:p w:rsidR="00A2120F" w:rsidRPr="004A48B6" w:rsidRDefault="00A2120F" w:rsidP="004A48B6">
      <w:pPr>
        <w:spacing w:after="0" w:line="240" w:lineRule="auto"/>
        <w:ind w:firstLine="708"/>
        <w:jc w:val="both"/>
        <w:rPr>
          <w:rFonts w:ascii="Times New Roman" w:eastAsia="Times New Roman" w:hAnsi="Times New Roman" w:cs="Times New Roman"/>
          <w:b/>
          <w:i/>
          <w:color w:val="000000" w:themeColor="text1"/>
          <w:sz w:val="27"/>
          <w:szCs w:val="27"/>
          <w:lang w:eastAsia="ru-RU"/>
        </w:rPr>
      </w:pPr>
      <w:r w:rsidRPr="004A48B6">
        <w:rPr>
          <w:rFonts w:ascii="Times New Roman" w:eastAsia="Times New Roman" w:hAnsi="Times New Roman" w:cs="Times New Roman"/>
          <w:b/>
          <w:i/>
          <w:color w:val="000000" w:themeColor="text1"/>
          <w:sz w:val="27"/>
          <w:szCs w:val="27"/>
          <w:lang w:eastAsia="ru-RU"/>
        </w:rPr>
        <w:t>Рішення прийнято.</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 xml:space="preserve">Голова комісії </w:t>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t xml:space="preserve">          Микола ВЕКЛЮК</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 xml:space="preserve">Секретар комісії </w:t>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t>Олександр БЕРНАР</w:t>
      </w:r>
    </w:p>
    <w:p w:rsidR="00C33DF4" w:rsidRPr="004A48B6" w:rsidRDefault="00C33DF4" w:rsidP="004A48B6">
      <w:pPr>
        <w:spacing w:after="0" w:line="240" w:lineRule="auto"/>
        <w:rPr>
          <w:rFonts w:ascii="Times New Roman" w:eastAsia="Times New Roman" w:hAnsi="Times New Roman" w:cs="Times New Roman"/>
          <w:color w:val="000000" w:themeColor="text1"/>
          <w:sz w:val="27"/>
          <w:szCs w:val="27"/>
          <w:lang w:eastAsia="ru-RU"/>
        </w:rPr>
      </w:pPr>
    </w:p>
    <w:p w:rsidR="00C33DF4" w:rsidRPr="004A48B6" w:rsidRDefault="00C33DF4" w:rsidP="004A48B6">
      <w:pPr>
        <w:spacing w:after="0" w:line="240" w:lineRule="auto"/>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br w:type="page"/>
      </w:r>
    </w:p>
    <w:p w:rsidR="00C33DF4" w:rsidRPr="004A48B6" w:rsidRDefault="00C33DF4"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54496"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33DF4" w:rsidRPr="004A48B6" w:rsidRDefault="00C33DF4" w:rsidP="004A48B6">
      <w:pPr>
        <w:spacing w:after="0" w:line="240" w:lineRule="auto"/>
        <w:jc w:val="right"/>
        <w:rPr>
          <w:rFonts w:ascii="Times New Roman" w:hAnsi="Times New Roman" w:cs="Times New Roman"/>
          <w:color w:val="000000" w:themeColor="text1"/>
          <w:sz w:val="28"/>
          <w:szCs w:val="28"/>
        </w:rPr>
      </w:pPr>
    </w:p>
    <w:p w:rsidR="00C33DF4" w:rsidRPr="004A48B6" w:rsidRDefault="00C33DF4" w:rsidP="004A48B6">
      <w:pPr>
        <w:spacing w:after="0" w:line="240" w:lineRule="auto"/>
        <w:jc w:val="right"/>
        <w:rPr>
          <w:rFonts w:ascii="Times New Roman" w:hAnsi="Times New Roman" w:cs="Times New Roman"/>
          <w:color w:val="000000" w:themeColor="text1"/>
          <w:sz w:val="28"/>
          <w:szCs w:val="28"/>
        </w:rPr>
      </w:pPr>
    </w:p>
    <w:p w:rsidR="00C33DF4" w:rsidRPr="004A48B6" w:rsidRDefault="00C33DF4"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C33DF4" w:rsidRPr="004A48B6" w:rsidRDefault="00C33DF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C33DF4" w:rsidRPr="004A48B6" w:rsidRDefault="00C33DF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C33DF4" w:rsidRPr="004A48B6" w:rsidRDefault="00C33DF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C33DF4" w:rsidRPr="004A48B6" w:rsidRDefault="00C33DF4"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C33DF4" w:rsidRPr="004A48B6" w:rsidRDefault="00C33DF4" w:rsidP="004A48B6">
      <w:pPr>
        <w:spacing w:after="0" w:line="240" w:lineRule="auto"/>
        <w:rPr>
          <w:rFonts w:ascii="Times New Roman" w:eastAsia="Calibri" w:hAnsi="Times New Roman" w:cs="Times New Roman"/>
          <w:color w:val="000000" w:themeColor="text1"/>
          <w:sz w:val="28"/>
          <w:szCs w:val="28"/>
        </w:rPr>
      </w:pPr>
    </w:p>
    <w:p w:rsidR="00C33DF4" w:rsidRPr="004A48B6" w:rsidRDefault="00C33DF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C33DF4" w:rsidRPr="004A48B6" w:rsidRDefault="00C33DF4" w:rsidP="004A48B6">
      <w:pPr>
        <w:spacing w:after="0" w:line="240" w:lineRule="auto"/>
        <w:rPr>
          <w:rFonts w:ascii="Times New Roman" w:eastAsia="Calibri" w:hAnsi="Times New Roman" w:cs="Times New Roman"/>
          <w:color w:val="000000" w:themeColor="text1"/>
          <w:sz w:val="28"/>
          <w:szCs w:val="28"/>
        </w:rPr>
      </w:pPr>
    </w:p>
    <w:p w:rsidR="00C33DF4" w:rsidRPr="004A48B6" w:rsidRDefault="00C33DF4"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2025  року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№1176</w:t>
      </w:r>
    </w:p>
    <w:p w:rsidR="00C33DF4" w:rsidRPr="004A48B6" w:rsidRDefault="00C33DF4"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C33DF4" w:rsidRPr="004A48B6" w:rsidRDefault="00C33DF4" w:rsidP="004A48B6">
      <w:pPr>
        <w:spacing w:after="0" w:line="240" w:lineRule="auto"/>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lang w:eastAsia="uk-UA"/>
        </w:rPr>
      </w:pPr>
      <w:r w:rsidRPr="004A48B6">
        <w:rPr>
          <w:rFonts w:ascii="Times New Roman" w:eastAsia="Calibri" w:hAnsi="Times New Roman" w:cs="Times New Roman"/>
          <w:color w:val="000000" w:themeColor="text1"/>
          <w:sz w:val="28"/>
          <w:szCs w:val="28"/>
        </w:rPr>
        <w:t xml:space="preserve">По затвердження протоколу №9 засідання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узгоджувальної комісії для вирішення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земельних спорів на території Рахівської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міської ради від 14 листопада 2025 року</w:t>
      </w:r>
    </w:p>
    <w:p w:rsidR="00A2120F" w:rsidRPr="004A48B6" w:rsidRDefault="00A2120F" w:rsidP="004A48B6">
      <w:pPr>
        <w:spacing w:after="0" w:line="240" w:lineRule="auto"/>
        <w:rPr>
          <w:rFonts w:ascii="Times New Roman" w:eastAsia="Calibri" w:hAnsi="Times New Roman" w:cs="Times New Roman"/>
          <w:b/>
          <w:color w:val="000000" w:themeColor="text1"/>
          <w:sz w:val="28"/>
          <w:szCs w:val="28"/>
        </w:rPr>
      </w:pP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Керуючись статтями 25, 26, 59 Закону України «Про місцеве самоврядування в Україні», статтями 12,158,159 Земельного кодексу України, розглянувши доповідну записку відділу архітектури та містобудування Рахівської міської ради</w:t>
      </w:r>
      <w:r w:rsidR="0022189D">
        <w:rPr>
          <w:rFonts w:ascii="Times New Roman" w:eastAsia="Calibri" w:hAnsi="Times New Roman" w:cs="Times New Roman"/>
          <w:color w:val="000000" w:themeColor="text1"/>
          <w:sz w:val="28"/>
          <w:szCs w:val="28"/>
        </w:rPr>
        <w:t xml:space="preserve"> </w:t>
      </w:r>
      <w:r w:rsidR="00780B93">
        <w:rPr>
          <w:rFonts w:ascii="Times New Roman" w:eastAsia="Calibri" w:hAnsi="Times New Roman" w:cs="Times New Roman"/>
          <w:color w:val="000000" w:themeColor="text1"/>
          <w:sz w:val="28"/>
          <w:szCs w:val="28"/>
        </w:rPr>
        <w:t xml:space="preserve"> №</w:t>
      </w:r>
      <w:r w:rsidR="0022189D">
        <w:rPr>
          <w:rFonts w:ascii="Times New Roman" w:eastAsia="Calibri" w:hAnsi="Times New Roman" w:cs="Times New Roman"/>
          <w:color w:val="000000" w:themeColor="text1"/>
          <w:sz w:val="28"/>
          <w:szCs w:val="28"/>
        </w:rPr>
        <w:t xml:space="preserve"> </w:t>
      </w:r>
      <w:r w:rsidR="00780B93">
        <w:rPr>
          <w:rFonts w:ascii="Times New Roman" w:eastAsia="Calibri" w:hAnsi="Times New Roman" w:cs="Times New Roman"/>
          <w:color w:val="000000" w:themeColor="text1"/>
          <w:sz w:val="28"/>
          <w:szCs w:val="28"/>
        </w:rPr>
        <w:t>20 від 10.11.2025</w:t>
      </w:r>
      <w:r w:rsidRPr="004A48B6">
        <w:rPr>
          <w:rFonts w:ascii="Times New Roman" w:hAnsi="Times New Roman" w:cs="Times New Roman"/>
          <w:color w:val="000000" w:themeColor="text1"/>
          <w:sz w:val="28"/>
          <w:szCs w:val="28"/>
        </w:rPr>
        <w:t xml:space="preserve">, </w:t>
      </w:r>
      <w:r w:rsidRPr="004A48B6">
        <w:rPr>
          <w:rFonts w:ascii="Times New Roman" w:eastAsia="Calibri" w:hAnsi="Times New Roman" w:cs="Times New Roman"/>
          <w:color w:val="000000" w:themeColor="text1"/>
          <w:sz w:val="28"/>
          <w:szCs w:val="28"/>
        </w:rPr>
        <w:t xml:space="preserve">щодо погодження межі земельної ділянки без погодження із суміжним землекористувачем земельної ділянки громадянином </w:t>
      </w:r>
      <w:r w:rsidR="0022189D">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даний громадянин відсутній за місцем реєстрації</w:t>
      </w:r>
      <w:r w:rsidRPr="004A48B6">
        <w:rPr>
          <w:rFonts w:ascii="Times New Roman"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враховуючи протокол № 9  узгоджувальної комісії для вирішення земельних спорів на території Рахівської міської ради від 14.11.2025 року,  Рахівська міська рада</w:t>
      </w: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center"/>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 :</w:t>
      </w:r>
    </w:p>
    <w:p w:rsidR="00A2120F" w:rsidRPr="004A48B6" w:rsidRDefault="00A2120F" w:rsidP="004A48B6">
      <w:pPr>
        <w:spacing w:after="0" w:line="240" w:lineRule="auto"/>
        <w:jc w:val="center"/>
        <w:rPr>
          <w:rFonts w:ascii="Times New Roman" w:hAnsi="Times New Roman" w:cs="Times New Roman"/>
          <w:color w:val="000000" w:themeColor="text1"/>
          <w:sz w:val="28"/>
          <w:szCs w:val="28"/>
        </w:rPr>
      </w:pP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1.Затвердити протокол №9 узгоджувальної комісії для вирішення земельних спорів на території Рахівської міської ради від 14.11.2025 р.</w:t>
      </w:r>
    </w:p>
    <w:p w:rsidR="00A2120F" w:rsidRPr="004A48B6" w:rsidRDefault="00A2120F" w:rsidP="004A48B6">
      <w:pPr>
        <w:spacing w:after="0" w:line="240" w:lineRule="auto"/>
        <w:ind w:firstLine="720"/>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2. Погодити Рахівській міській раді,</w:t>
      </w:r>
      <w:r w:rsidR="00556841" w:rsidRPr="004A48B6">
        <w:rPr>
          <w:rFonts w:ascii="Times New Roman" w:eastAsia="Calibri" w:hAnsi="Times New Roman" w:cs="Times New Roman"/>
          <w:color w:val="000000" w:themeColor="text1"/>
          <w:sz w:val="28"/>
          <w:szCs w:val="28"/>
        </w:rPr>
        <w:t xml:space="preserve"> юридична адреса м. Рахів, вул.</w:t>
      </w:r>
      <w:r w:rsidR="0022189D">
        <w:rPr>
          <w:rFonts w:ascii="Times New Roman" w:eastAsia="Calibri" w:hAnsi="Times New Roman" w:cs="Times New Roman"/>
          <w:color w:val="000000" w:themeColor="text1"/>
          <w:sz w:val="28"/>
          <w:szCs w:val="28"/>
        </w:rPr>
        <w:t xml:space="preserve"> </w:t>
      </w:r>
      <w:r w:rsidRPr="004A48B6">
        <w:rPr>
          <w:rFonts w:ascii="Times New Roman" w:eastAsia="Calibri" w:hAnsi="Times New Roman" w:cs="Times New Roman"/>
          <w:color w:val="000000" w:themeColor="text1"/>
          <w:sz w:val="28"/>
          <w:szCs w:val="28"/>
        </w:rPr>
        <w:t xml:space="preserve">Миру, 34, межу земельної ділянки площею 0,7614 га, згідно технічної документації із землеустрою щодо інвентаризації земельної ділянки комунальної власності, цільове призначення для будівництва та обслуговування будівель закладів освіти ( на якій розміщений об’єкт нерухомого майна комунальної власності  - будівля школи), розташованої </w:t>
      </w:r>
      <w:r w:rsidRPr="004A48B6">
        <w:rPr>
          <w:rFonts w:ascii="Times New Roman" w:hAnsi="Times New Roman" w:cs="Times New Roman"/>
          <w:color w:val="000000" w:themeColor="text1"/>
          <w:sz w:val="28"/>
          <w:szCs w:val="28"/>
        </w:rPr>
        <w:t>за  адресою: місто Рахів, вулиця Миру, 26</w:t>
      </w:r>
      <w:r w:rsidRPr="004A48B6">
        <w:rPr>
          <w:rFonts w:ascii="Times New Roman" w:eastAsia="Calibri" w:hAnsi="Times New Roman" w:cs="Times New Roman"/>
          <w:color w:val="000000" w:themeColor="text1"/>
          <w:sz w:val="28"/>
          <w:szCs w:val="28"/>
        </w:rPr>
        <w:t xml:space="preserve">, землі комунальної власності Рахівської територіальної громади (категорія земель – землі житлової та громадської забудови, код КВЦПЗ – 03.02), без погодження із суміжним землекористувачем земельної ділянки громадянином </w:t>
      </w:r>
      <w:r w:rsidR="0022189D">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даний громадянин відсутній за місцем реєстрації і підписати межі із суміжним землекористувач міська рада не має можливості. </w:t>
      </w:r>
    </w:p>
    <w:p w:rsidR="00A2120F" w:rsidRPr="004A48B6" w:rsidRDefault="00A2120F" w:rsidP="004A48B6">
      <w:pPr>
        <w:spacing w:after="0" w:line="240" w:lineRule="auto"/>
        <w:ind w:firstLine="708"/>
        <w:jc w:val="both"/>
        <w:rPr>
          <w:rFonts w:ascii="Times New Roman" w:eastAsia="Calibri"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lang w:eastAsia="ru-RU"/>
        </w:rPr>
        <w:lastRenderedPageBreak/>
        <w:t xml:space="preserve">3. Контроль за виконанням даного рішення покласти на </w:t>
      </w:r>
      <w:r w:rsidRPr="004A48B6">
        <w:rPr>
          <w:rFonts w:ascii="Times New Roman" w:eastAsia="Calibri" w:hAnsi="Times New Roman" w:cs="Times New Roman"/>
          <w:color w:val="000000" w:themeColor="text1"/>
          <w:sz w:val="28"/>
          <w:szCs w:val="28"/>
        </w:rPr>
        <w:t>постійну  комісію  з питань регулювання земельних відносин та містобудування.</w:t>
      </w:r>
    </w:p>
    <w:p w:rsidR="00A2120F" w:rsidRPr="004A48B6" w:rsidRDefault="00A2120F" w:rsidP="004A48B6">
      <w:pPr>
        <w:spacing w:after="0" w:line="240" w:lineRule="auto"/>
        <w:ind w:firstLine="720"/>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p>
    <w:p w:rsidR="00A2120F" w:rsidRPr="004A48B6" w:rsidRDefault="00A2120F" w:rsidP="004A48B6">
      <w:pPr>
        <w:tabs>
          <w:tab w:val="left" w:pos="6555"/>
        </w:tabs>
        <w:spacing w:after="0" w:line="240" w:lineRule="auto"/>
        <w:jc w:val="both"/>
        <w:rPr>
          <w:rFonts w:ascii="Times New Roman" w:eastAsiaTheme="minorEastAsia" w:hAnsi="Times New Roman" w:cs="Times New Roman"/>
          <w:color w:val="000000" w:themeColor="text1"/>
          <w:sz w:val="28"/>
          <w:szCs w:val="28"/>
        </w:rPr>
      </w:pPr>
      <w:r w:rsidRPr="004A48B6">
        <w:rPr>
          <w:rFonts w:ascii="Times New Roman" w:hAnsi="Times New Roman" w:cs="Times New Roman"/>
          <w:color w:val="000000" w:themeColor="text1"/>
          <w:sz w:val="28"/>
          <w:szCs w:val="28"/>
        </w:rPr>
        <w:t>В. п. міського голови,</w:t>
      </w:r>
    </w:p>
    <w:p w:rsidR="00A2120F" w:rsidRPr="004A48B6" w:rsidRDefault="00A2120F" w:rsidP="004A48B6">
      <w:pPr>
        <w:tabs>
          <w:tab w:val="left" w:pos="6555"/>
        </w:tabs>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секретар ради та виконкому </w:t>
      </w:r>
      <w:r w:rsidRPr="004A48B6">
        <w:rPr>
          <w:rFonts w:ascii="Times New Roman" w:hAnsi="Times New Roman" w:cs="Times New Roman"/>
          <w:color w:val="000000" w:themeColor="text1"/>
          <w:sz w:val="28"/>
          <w:szCs w:val="28"/>
        </w:rPr>
        <w:tab/>
        <w:t xml:space="preserve">  Євген МОЛНАР</w:t>
      </w:r>
    </w:p>
    <w:p w:rsidR="00A2120F" w:rsidRPr="004A48B6" w:rsidRDefault="00A2120F" w:rsidP="004A48B6">
      <w:pPr>
        <w:spacing w:after="0" w:line="240" w:lineRule="auto"/>
        <w:rPr>
          <w:rFonts w:ascii="Times New Roman" w:hAnsi="Times New Roman" w:cs="Times New Roman"/>
          <w:color w:val="000000" w:themeColor="text1"/>
          <w:sz w:val="28"/>
          <w:szCs w:val="28"/>
        </w:rPr>
      </w:pPr>
    </w:p>
    <w:p w:rsidR="00C709AA" w:rsidRPr="004A48B6" w:rsidRDefault="00C709AA"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A2120F" w:rsidRPr="004A48B6" w:rsidRDefault="00A2120F" w:rsidP="004A48B6">
      <w:pPr>
        <w:spacing w:after="0" w:line="240" w:lineRule="auto"/>
        <w:rPr>
          <w:rFonts w:ascii="Times New Roman" w:eastAsia="Times New Roman" w:hAnsi="Times New Roman" w:cs="Times New Roman"/>
          <w:color w:val="000000" w:themeColor="text1"/>
          <w:sz w:val="27"/>
          <w:szCs w:val="27"/>
          <w:lang w:eastAsia="ru-RU"/>
        </w:rPr>
      </w:pPr>
      <w:r w:rsidRPr="004A48B6">
        <w:rPr>
          <w:rFonts w:ascii="Times New Roman" w:hAnsi="Times New Roman" w:cs="Times New Roman"/>
          <w:noProof/>
          <w:lang w:val="ru-RU" w:eastAsia="ru-RU"/>
        </w:rPr>
        <w:lastRenderedPageBreak/>
        <w:drawing>
          <wp:anchor distT="0" distB="0" distL="114300" distR="114300" simplePos="0" relativeHeight="251748352" behindDoc="1" locked="0" layoutInCell="1" allowOverlap="1">
            <wp:simplePos x="0" y="0"/>
            <wp:positionH relativeFrom="column">
              <wp:posOffset>2470150</wp:posOffset>
            </wp:positionH>
            <wp:positionV relativeFrom="paragraph">
              <wp:posOffset>122555</wp:posOffset>
            </wp:positionV>
            <wp:extent cx="1098550" cy="666115"/>
            <wp:effectExtent l="0" t="0" r="6350" b="635"/>
            <wp:wrapTight wrapText="left">
              <wp:wrapPolygon edited="0">
                <wp:start x="0" y="0"/>
                <wp:lineTo x="0" y="21003"/>
                <wp:lineTo x="21350" y="21003"/>
                <wp:lineTo x="21350" y="0"/>
                <wp:lineTo x="0" y="0"/>
              </wp:wrapPolygon>
            </wp:wrapTight>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8550" cy="666115"/>
                    </a:xfrm>
                    <a:prstGeom prst="rect">
                      <a:avLst/>
                    </a:prstGeom>
                    <a:noFill/>
                  </pic:spPr>
                </pic:pic>
              </a:graphicData>
            </a:graphic>
          </wp:anchor>
        </w:drawing>
      </w:r>
    </w:p>
    <w:p w:rsidR="00A2120F" w:rsidRPr="004A48B6" w:rsidRDefault="00A2120F" w:rsidP="004A48B6">
      <w:pPr>
        <w:spacing w:after="0" w:line="240" w:lineRule="auto"/>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center"/>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center"/>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У К Р А Ї Н А</w:t>
      </w:r>
    </w:p>
    <w:p w:rsidR="00A2120F" w:rsidRPr="004A48B6" w:rsidRDefault="00A2120F" w:rsidP="004A48B6">
      <w:pPr>
        <w:tabs>
          <w:tab w:val="center" w:pos="4677"/>
          <w:tab w:val="right" w:pos="9355"/>
        </w:tabs>
        <w:spacing w:after="0" w:line="240" w:lineRule="auto"/>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З А К А Р П А Т С Ь К А   О Б Л А С Т Ь</w:t>
      </w:r>
    </w:p>
    <w:p w:rsidR="00A2120F" w:rsidRPr="004A48B6" w:rsidRDefault="00A2120F" w:rsidP="004A48B6">
      <w:pPr>
        <w:spacing w:after="0" w:line="240" w:lineRule="auto"/>
        <w:jc w:val="center"/>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Р А Х І В С Ь К А   М І С Ь К А   Р А Д А</w:t>
      </w:r>
    </w:p>
    <w:p w:rsidR="00A2120F" w:rsidRPr="004A48B6" w:rsidRDefault="00A2120F" w:rsidP="004A48B6">
      <w:pPr>
        <w:spacing w:after="0" w:line="240" w:lineRule="auto"/>
        <w:ind w:firstLine="708"/>
        <w:jc w:val="center"/>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VIIІ СКЛИКАННЯ</w:t>
      </w:r>
    </w:p>
    <w:p w:rsidR="00A2120F" w:rsidRPr="004A48B6" w:rsidRDefault="00A2120F" w:rsidP="004A48B6">
      <w:pPr>
        <w:spacing w:after="0" w:line="240" w:lineRule="auto"/>
        <w:rPr>
          <w:rFonts w:ascii="Times New Roman" w:eastAsiaTheme="minorEastAsia" w:hAnsi="Times New Roman" w:cs="Times New Roman"/>
          <w:color w:val="000000" w:themeColor="text1"/>
          <w:sz w:val="27"/>
          <w:szCs w:val="27"/>
          <w:lang w:eastAsia="uk-UA"/>
        </w:rPr>
      </w:pPr>
    </w:p>
    <w:p w:rsidR="00A2120F" w:rsidRPr="004A48B6" w:rsidRDefault="00A2120F" w:rsidP="004A48B6">
      <w:pPr>
        <w:spacing w:after="0" w:line="240" w:lineRule="auto"/>
        <w:jc w:val="center"/>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УЗГОДЖУВАЛЬНА КОМІСІЯ ДЛЯ ВИРІШЕННЯ ЗЕМЕЛЬНИХ СПОРІВ НА ТЕРИТОРІЇ РАХІВСЬКОЇ МІСЬКОЇ РАДИ</w:t>
      </w:r>
    </w:p>
    <w:p w:rsidR="00A2120F" w:rsidRPr="004A48B6" w:rsidRDefault="00A2120F" w:rsidP="004A48B6">
      <w:pPr>
        <w:spacing w:after="0" w:line="240" w:lineRule="auto"/>
        <w:rPr>
          <w:rFonts w:ascii="Times New Roman" w:eastAsiaTheme="minorEastAsia" w:hAnsi="Times New Roman" w:cs="Times New Roman"/>
          <w:b/>
          <w:color w:val="000000" w:themeColor="text1"/>
          <w:sz w:val="27"/>
          <w:szCs w:val="27"/>
          <w:lang w:eastAsia="uk-UA"/>
        </w:rPr>
      </w:pP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t>Протокол № 9</w:t>
      </w:r>
    </w:p>
    <w:p w:rsidR="00A2120F" w:rsidRPr="004A48B6" w:rsidRDefault="00A2120F" w:rsidP="004A48B6">
      <w:pPr>
        <w:spacing w:after="0" w:line="240" w:lineRule="auto"/>
        <w:jc w:val="center"/>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засідання узгоджувальної комісії для вирішення</w:t>
      </w:r>
    </w:p>
    <w:p w:rsidR="00A2120F" w:rsidRPr="004A48B6" w:rsidRDefault="00A2120F" w:rsidP="004A48B6">
      <w:pPr>
        <w:spacing w:after="0" w:line="240" w:lineRule="auto"/>
        <w:jc w:val="center"/>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земельних спорів на території Рахівської міської ради</w:t>
      </w:r>
    </w:p>
    <w:p w:rsidR="00A2120F" w:rsidRPr="004A48B6" w:rsidRDefault="00A2120F" w:rsidP="004A48B6">
      <w:pPr>
        <w:spacing w:after="0" w:line="240" w:lineRule="auto"/>
        <w:jc w:val="both"/>
        <w:rPr>
          <w:rFonts w:ascii="Times New Roman" w:hAnsi="Times New Roman" w:cs="Times New Roman"/>
          <w:b/>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b/>
          <w:color w:val="000000" w:themeColor="text1"/>
          <w:sz w:val="27"/>
          <w:szCs w:val="27"/>
        </w:rPr>
        <w:t xml:space="preserve">14 листопада 2025 року                                                              </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b/>
          <w:color w:val="000000" w:themeColor="text1"/>
          <w:sz w:val="27"/>
          <w:szCs w:val="27"/>
        </w:rPr>
        <w:t>м. Рахів</w:t>
      </w: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b/>
          <w:color w:val="000000" w:themeColor="text1"/>
          <w:sz w:val="27"/>
          <w:szCs w:val="27"/>
        </w:rPr>
        <w:t xml:space="preserve">Місце проведення: </w:t>
      </w:r>
      <w:r w:rsidRPr="004A48B6">
        <w:rPr>
          <w:rFonts w:ascii="Times New Roman" w:hAnsi="Times New Roman" w:cs="Times New Roman"/>
          <w:color w:val="000000" w:themeColor="text1"/>
          <w:sz w:val="27"/>
          <w:szCs w:val="27"/>
        </w:rPr>
        <w:t>Рахівської міської ради.</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b/>
          <w:color w:val="000000" w:themeColor="text1"/>
          <w:sz w:val="27"/>
          <w:szCs w:val="27"/>
        </w:rPr>
        <w:t>Присутні:</w:t>
      </w:r>
      <w:r w:rsidRPr="004A48B6">
        <w:rPr>
          <w:rFonts w:ascii="Times New Roman" w:hAnsi="Times New Roman" w:cs="Times New Roman"/>
          <w:color w:val="000000" w:themeColor="text1"/>
          <w:sz w:val="27"/>
          <w:szCs w:val="27"/>
        </w:rPr>
        <w:t xml:space="preserve"> на засіданні узгоджувальної комісії для вирішення земельних спорів на території Рахівської міської ради:</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Веклюк М.Ю.</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голова комісії;</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Сливка В.М.</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заступник голови комісії ;</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 xml:space="preserve">Бернар О.М. </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t>- секретар комісії;</w:t>
      </w:r>
    </w:p>
    <w:p w:rsidR="00A2120F" w:rsidRPr="004A48B6" w:rsidRDefault="00A2120F" w:rsidP="004A48B6">
      <w:pPr>
        <w:spacing w:after="0" w:line="240" w:lineRule="auto"/>
        <w:rPr>
          <w:rFonts w:ascii="Times New Roman" w:hAnsi="Times New Roman" w:cs="Times New Roman"/>
          <w:color w:val="000000" w:themeColor="text1"/>
          <w:sz w:val="27"/>
          <w:szCs w:val="27"/>
        </w:rPr>
      </w:pPr>
    </w:p>
    <w:p w:rsidR="00A2120F" w:rsidRPr="004A48B6" w:rsidRDefault="00A2120F" w:rsidP="004A48B6">
      <w:pPr>
        <w:spacing w:after="0" w:line="240" w:lineRule="auto"/>
        <w:rPr>
          <w:rFonts w:ascii="Times New Roman" w:hAnsi="Times New Roman" w:cs="Times New Roman"/>
          <w:color w:val="000000" w:themeColor="text1"/>
          <w:sz w:val="27"/>
          <w:szCs w:val="27"/>
        </w:rPr>
      </w:pPr>
      <w:proofErr w:type="spellStart"/>
      <w:r w:rsidRPr="004A48B6">
        <w:rPr>
          <w:rFonts w:ascii="Times New Roman" w:hAnsi="Times New Roman" w:cs="Times New Roman"/>
          <w:color w:val="000000" w:themeColor="text1"/>
          <w:sz w:val="27"/>
          <w:szCs w:val="27"/>
        </w:rPr>
        <w:t>Томащук</w:t>
      </w:r>
      <w:proofErr w:type="spellEnd"/>
      <w:r w:rsidRPr="004A48B6">
        <w:rPr>
          <w:rFonts w:ascii="Times New Roman" w:hAnsi="Times New Roman" w:cs="Times New Roman"/>
          <w:color w:val="000000" w:themeColor="text1"/>
          <w:sz w:val="27"/>
          <w:szCs w:val="27"/>
        </w:rPr>
        <w:t xml:space="preserve"> В.В.</w:t>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proofErr w:type="spellStart"/>
      <w:r w:rsidRPr="004A48B6">
        <w:rPr>
          <w:rFonts w:ascii="Times New Roman" w:hAnsi="Times New Roman" w:cs="Times New Roman"/>
          <w:color w:val="000000" w:themeColor="text1"/>
          <w:sz w:val="27"/>
          <w:szCs w:val="27"/>
        </w:rPr>
        <w:t>-член</w:t>
      </w:r>
      <w:proofErr w:type="spellEnd"/>
      <w:r w:rsidRPr="004A48B6">
        <w:rPr>
          <w:rFonts w:ascii="Times New Roman" w:hAnsi="Times New Roman" w:cs="Times New Roman"/>
          <w:color w:val="000000" w:themeColor="text1"/>
          <w:sz w:val="27"/>
          <w:szCs w:val="27"/>
        </w:rPr>
        <w:t xml:space="preserve"> комісії</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tbl>
      <w:tblPr>
        <w:tblW w:w="0" w:type="auto"/>
        <w:tblLook w:val="01E0"/>
      </w:tblPr>
      <w:tblGrid>
        <w:gridCol w:w="4406"/>
        <w:gridCol w:w="5165"/>
      </w:tblGrid>
      <w:tr w:rsidR="00A2120F" w:rsidRPr="004A48B6" w:rsidTr="00A2120F">
        <w:tc>
          <w:tcPr>
            <w:tcW w:w="4406" w:type="dxa"/>
          </w:tcPr>
          <w:p w:rsidR="00A2120F" w:rsidRPr="004A48B6" w:rsidRDefault="00A2120F" w:rsidP="004A48B6">
            <w:pPr>
              <w:tabs>
                <w:tab w:val="left" w:pos="7215"/>
              </w:tabs>
              <w:spacing w:after="0" w:line="240" w:lineRule="auto"/>
              <w:rPr>
                <w:rFonts w:ascii="Times New Roman" w:eastAsiaTheme="minorEastAsia" w:hAnsi="Times New Roman" w:cs="Times New Roman"/>
                <w:color w:val="000000" w:themeColor="text1"/>
                <w:sz w:val="27"/>
                <w:szCs w:val="27"/>
              </w:rPr>
            </w:pPr>
            <w:r w:rsidRPr="004A48B6">
              <w:rPr>
                <w:rFonts w:ascii="Times New Roman" w:hAnsi="Times New Roman" w:cs="Times New Roman"/>
                <w:color w:val="000000" w:themeColor="text1"/>
                <w:sz w:val="27"/>
                <w:szCs w:val="27"/>
              </w:rPr>
              <w:t>Губко Б.В.</w:t>
            </w:r>
          </w:p>
          <w:p w:rsidR="00A2120F" w:rsidRPr="004A48B6" w:rsidRDefault="00A2120F" w:rsidP="004A48B6">
            <w:pPr>
              <w:tabs>
                <w:tab w:val="left" w:pos="7215"/>
              </w:tabs>
              <w:spacing w:after="0" w:line="240" w:lineRule="auto"/>
              <w:rPr>
                <w:rFonts w:ascii="Times New Roman" w:eastAsiaTheme="minorEastAsia" w:hAnsi="Times New Roman" w:cs="Times New Roman"/>
                <w:color w:val="000000" w:themeColor="text1"/>
                <w:sz w:val="27"/>
                <w:szCs w:val="27"/>
              </w:rPr>
            </w:pPr>
          </w:p>
        </w:tc>
        <w:tc>
          <w:tcPr>
            <w:tcW w:w="5165" w:type="dxa"/>
          </w:tcPr>
          <w:p w:rsidR="00A2120F" w:rsidRPr="004A48B6" w:rsidRDefault="00A2120F" w:rsidP="004A48B6">
            <w:pPr>
              <w:spacing w:after="0" w:line="240" w:lineRule="auto"/>
              <w:jc w:val="both"/>
              <w:rPr>
                <w:rFonts w:ascii="Times New Roman" w:eastAsiaTheme="minorEastAsia" w:hAnsi="Times New Roman" w:cs="Times New Roman"/>
                <w:color w:val="000000" w:themeColor="text1"/>
                <w:sz w:val="27"/>
                <w:szCs w:val="27"/>
              </w:rPr>
            </w:pPr>
            <w:proofErr w:type="spellStart"/>
            <w:r w:rsidRPr="004A48B6">
              <w:rPr>
                <w:rFonts w:ascii="Times New Roman" w:hAnsi="Times New Roman" w:cs="Times New Roman"/>
                <w:color w:val="000000" w:themeColor="text1"/>
                <w:sz w:val="27"/>
                <w:szCs w:val="27"/>
              </w:rPr>
              <w:t>-член</w:t>
            </w:r>
            <w:proofErr w:type="spellEnd"/>
            <w:r w:rsidRPr="004A48B6">
              <w:rPr>
                <w:rFonts w:ascii="Times New Roman" w:hAnsi="Times New Roman" w:cs="Times New Roman"/>
                <w:color w:val="000000" w:themeColor="text1"/>
                <w:sz w:val="27"/>
                <w:szCs w:val="27"/>
              </w:rPr>
              <w:t xml:space="preserve"> комісії;</w:t>
            </w:r>
          </w:p>
          <w:p w:rsidR="00A2120F" w:rsidRPr="004A48B6" w:rsidRDefault="00A2120F" w:rsidP="004A48B6">
            <w:pPr>
              <w:spacing w:after="0" w:line="240" w:lineRule="auto"/>
              <w:jc w:val="both"/>
              <w:rPr>
                <w:rFonts w:ascii="Times New Roman" w:eastAsiaTheme="minorEastAsia" w:hAnsi="Times New Roman" w:cs="Times New Roman"/>
                <w:color w:val="000000" w:themeColor="text1"/>
                <w:sz w:val="27"/>
                <w:szCs w:val="27"/>
              </w:rPr>
            </w:pPr>
          </w:p>
        </w:tc>
      </w:tr>
    </w:tbl>
    <w:p w:rsidR="00A2120F" w:rsidRPr="004A48B6" w:rsidRDefault="00A2120F" w:rsidP="004A48B6">
      <w:pPr>
        <w:spacing w:after="0" w:line="240" w:lineRule="auto"/>
        <w:jc w:val="both"/>
        <w:rPr>
          <w:rFonts w:ascii="Times New Roman" w:eastAsiaTheme="minorEastAsia" w:hAnsi="Times New Roman" w:cs="Times New Roman"/>
          <w:b/>
          <w:color w:val="000000" w:themeColor="text1"/>
          <w:sz w:val="27"/>
          <w:szCs w:val="27"/>
        </w:rPr>
      </w:pP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r w:rsidRPr="004A48B6">
        <w:rPr>
          <w:rFonts w:ascii="Times New Roman" w:hAnsi="Times New Roman" w:cs="Times New Roman"/>
          <w:color w:val="000000" w:themeColor="text1"/>
          <w:sz w:val="27"/>
          <w:szCs w:val="27"/>
        </w:rPr>
        <w:tab/>
      </w:r>
    </w:p>
    <w:p w:rsidR="00A2120F" w:rsidRPr="004A48B6" w:rsidRDefault="00A2120F" w:rsidP="004A48B6">
      <w:pPr>
        <w:spacing w:after="0" w:line="240" w:lineRule="auto"/>
        <w:jc w:val="center"/>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t>ПОРЯДОК ДЕННИЙ</w:t>
      </w: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p>
    <w:p w:rsidR="00A2120F" w:rsidRPr="004A48B6" w:rsidRDefault="00A2120F" w:rsidP="004A48B6">
      <w:pPr>
        <w:spacing w:after="0" w:line="240" w:lineRule="auto"/>
        <w:jc w:val="both"/>
        <w:rPr>
          <w:rFonts w:ascii="Times New Roman" w:hAnsi="Times New Roman" w:cs="Times New Roman"/>
          <w:color w:val="000000" w:themeColor="text1"/>
          <w:sz w:val="27"/>
          <w:szCs w:val="27"/>
        </w:rPr>
      </w:pPr>
      <w:r w:rsidRPr="004A48B6">
        <w:rPr>
          <w:rFonts w:ascii="Times New Roman" w:hAnsi="Times New Roman" w:cs="Times New Roman"/>
          <w:color w:val="000000" w:themeColor="text1"/>
          <w:sz w:val="27"/>
          <w:szCs w:val="27"/>
        </w:rPr>
        <w:tab/>
        <w:t xml:space="preserve">1. Розгляд, </w:t>
      </w:r>
      <w:r w:rsidRPr="004A48B6">
        <w:rPr>
          <w:rFonts w:ascii="Times New Roman" w:eastAsia="Calibri" w:hAnsi="Times New Roman" w:cs="Times New Roman"/>
          <w:color w:val="000000" w:themeColor="text1"/>
          <w:sz w:val="27"/>
          <w:szCs w:val="27"/>
        </w:rPr>
        <w:t xml:space="preserve">щодо погодження межі земельної </w:t>
      </w:r>
      <w:r w:rsidRPr="004A48B6">
        <w:rPr>
          <w:rFonts w:ascii="Times New Roman" w:eastAsia="Calibri" w:hAnsi="Times New Roman" w:cs="Times New Roman"/>
          <w:color w:val="000000" w:themeColor="text1"/>
          <w:sz w:val="28"/>
          <w:szCs w:val="28"/>
        </w:rPr>
        <w:t xml:space="preserve">ділянки без погодження із суміжним землекористувачем земельної ділянки доповідну записку відділу архітектури та містобудування Рахівської міської ради у зв’язку з тим, що громадянин </w:t>
      </w:r>
      <w:r w:rsidR="0022189D">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відсутній за місцем реєстрації і підписати (погодження) межі даної земельної ділянки, як суміжний землекористувач </w:t>
      </w:r>
      <w:r w:rsidRPr="004A48B6">
        <w:rPr>
          <w:rFonts w:ascii="Times New Roman" w:hAnsi="Times New Roman" w:cs="Times New Roman"/>
          <w:color w:val="000000" w:themeColor="text1"/>
          <w:sz w:val="27"/>
          <w:szCs w:val="27"/>
        </w:rPr>
        <w:t xml:space="preserve">на яку виготовлено </w:t>
      </w:r>
      <w:r w:rsidRPr="004A48B6">
        <w:rPr>
          <w:rFonts w:ascii="Times New Roman" w:eastAsia="Calibri" w:hAnsi="Times New Roman" w:cs="Times New Roman"/>
          <w:color w:val="000000" w:themeColor="text1"/>
          <w:sz w:val="28"/>
          <w:szCs w:val="28"/>
        </w:rPr>
        <w:t>технічну документацію із землеустрою щодо інвентаризації земельної ділянки комунальної власності</w:t>
      </w:r>
      <w:r w:rsidRPr="004A48B6">
        <w:rPr>
          <w:rFonts w:ascii="Times New Roman" w:hAnsi="Times New Roman" w:cs="Times New Roman"/>
          <w:color w:val="000000" w:themeColor="text1"/>
          <w:sz w:val="27"/>
          <w:szCs w:val="27"/>
        </w:rPr>
        <w:t xml:space="preserve">, цільове призначення </w:t>
      </w:r>
      <w:r w:rsidRPr="004A48B6">
        <w:rPr>
          <w:rFonts w:ascii="Times New Roman" w:eastAsia="Calibri" w:hAnsi="Times New Roman" w:cs="Times New Roman"/>
          <w:color w:val="000000" w:themeColor="text1"/>
          <w:sz w:val="28"/>
          <w:szCs w:val="28"/>
        </w:rPr>
        <w:t xml:space="preserve">для будівництва та обслуговування будівель закладів освіти (на якій розміщений об’єкт нерухомого майна комунальної власності  - будівля школи), розташованої </w:t>
      </w:r>
      <w:r w:rsidRPr="004A48B6">
        <w:rPr>
          <w:rFonts w:ascii="Times New Roman" w:hAnsi="Times New Roman" w:cs="Times New Roman"/>
          <w:color w:val="000000" w:themeColor="text1"/>
          <w:sz w:val="28"/>
          <w:szCs w:val="28"/>
        </w:rPr>
        <w:t>за  адресою: місто Рахів, вулиця Миру, 26</w:t>
      </w:r>
      <w:r w:rsidRPr="004A48B6">
        <w:rPr>
          <w:rFonts w:ascii="Times New Roman" w:eastAsia="Calibri" w:hAnsi="Times New Roman" w:cs="Times New Roman"/>
          <w:color w:val="000000" w:themeColor="text1"/>
          <w:sz w:val="28"/>
          <w:szCs w:val="28"/>
        </w:rPr>
        <w:t>, землі комунальної власності Рахівської територіальної громади (категорія земель – землі житлової та громадської забудови, код КВЦПЗ – 03.02).</w:t>
      </w:r>
    </w:p>
    <w:p w:rsidR="00C709AA" w:rsidRPr="004A48B6" w:rsidRDefault="00C709AA" w:rsidP="004A48B6">
      <w:pPr>
        <w:spacing w:after="0" w:line="240" w:lineRule="auto"/>
        <w:ind w:firstLine="708"/>
        <w:jc w:val="both"/>
        <w:rPr>
          <w:rFonts w:ascii="Times New Roman" w:hAnsi="Times New Roman" w:cs="Times New Roman"/>
          <w:b/>
          <w:color w:val="000000" w:themeColor="text1"/>
          <w:sz w:val="27"/>
          <w:szCs w:val="27"/>
        </w:rPr>
      </w:pPr>
    </w:p>
    <w:p w:rsidR="00A2120F" w:rsidRPr="004A48B6" w:rsidRDefault="00A2120F" w:rsidP="004A48B6">
      <w:pPr>
        <w:spacing w:after="0" w:line="240" w:lineRule="auto"/>
        <w:ind w:firstLine="708"/>
        <w:jc w:val="both"/>
        <w:rPr>
          <w:rFonts w:ascii="Times New Roman" w:hAnsi="Times New Roman" w:cs="Times New Roman"/>
          <w:b/>
          <w:color w:val="000000" w:themeColor="text1"/>
          <w:sz w:val="27"/>
          <w:szCs w:val="27"/>
        </w:rPr>
      </w:pPr>
      <w:r w:rsidRPr="004A48B6">
        <w:rPr>
          <w:rFonts w:ascii="Times New Roman" w:hAnsi="Times New Roman" w:cs="Times New Roman"/>
          <w:b/>
          <w:color w:val="000000" w:themeColor="text1"/>
          <w:sz w:val="27"/>
          <w:szCs w:val="27"/>
        </w:rPr>
        <w:lastRenderedPageBreak/>
        <w:t xml:space="preserve">По першому питанню </w:t>
      </w:r>
    </w:p>
    <w:p w:rsidR="00A2120F" w:rsidRPr="004A48B6" w:rsidRDefault="00A2120F" w:rsidP="004A48B6">
      <w:pPr>
        <w:spacing w:after="0" w:line="240" w:lineRule="auto"/>
        <w:jc w:val="both"/>
        <w:rPr>
          <w:rFonts w:ascii="Times New Roman" w:eastAsia="Calibri" w:hAnsi="Times New Roman" w:cs="Times New Roman"/>
          <w:color w:val="000000" w:themeColor="text1"/>
          <w:sz w:val="28"/>
          <w:szCs w:val="28"/>
        </w:rPr>
      </w:pPr>
      <w:r w:rsidRPr="004A48B6">
        <w:rPr>
          <w:rFonts w:ascii="Times New Roman" w:hAnsi="Times New Roman" w:cs="Times New Roman"/>
          <w:b/>
          <w:color w:val="000000" w:themeColor="text1"/>
          <w:sz w:val="27"/>
          <w:szCs w:val="27"/>
        </w:rPr>
        <w:t xml:space="preserve">Слухали: </w:t>
      </w:r>
      <w:r w:rsidRPr="004A48B6">
        <w:rPr>
          <w:rFonts w:ascii="Times New Roman" w:hAnsi="Times New Roman" w:cs="Times New Roman"/>
          <w:color w:val="000000" w:themeColor="text1"/>
          <w:sz w:val="27"/>
          <w:szCs w:val="27"/>
        </w:rPr>
        <w:t xml:space="preserve">заступника голови узгоджувальної комісії для вирішення земельних спорів на території Рахівської міської ради Сливку В.М., який ознайомив комісію із Доповідною </w:t>
      </w:r>
      <w:r w:rsidRPr="004A48B6">
        <w:rPr>
          <w:rFonts w:ascii="Times New Roman" w:eastAsia="Calibri" w:hAnsi="Times New Roman" w:cs="Times New Roman"/>
          <w:color w:val="000000" w:themeColor="text1"/>
          <w:sz w:val="28"/>
          <w:szCs w:val="28"/>
        </w:rPr>
        <w:t>запискою відділу архітектури та містобудування Рахівської міської ради</w:t>
      </w:r>
      <w:r w:rsidRPr="004A48B6">
        <w:rPr>
          <w:rFonts w:ascii="Times New Roman" w:hAnsi="Times New Roman" w:cs="Times New Roman"/>
          <w:color w:val="000000" w:themeColor="text1"/>
          <w:sz w:val="28"/>
          <w:szCs w:val="28"/>
        </w:rPr>
        <w:t xml:space="preserve">, </w:t>
      </w:r>
      <w:r w:rsidRPr="004A48B6">
        <w:rPr>
          <w:rFonts w:ascii="Times New Roman" w:eastAsia="Calibri" w:hAnsi="Times New Roman" w:cs="Times New Roman"/>
          <w:color w:val="000000" w:themeColor="text1"/>
          <w:sz w:val="28"/>
          <w:szCs w:val="28"/>
        </w:rPr>
        <w:t xml:space="preserve">щодо погодження межі земельної ділянки без погодження із суміжним землекористувачем земельної ділянки громадянином </w:t>
      </w:r>
      <w:r w:rsidR="0022189D">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даний громадянин відсутній за місцем реєстрації, підписати межі даної земельної ділянки із суміжним землекористувачем Рахівська міська рада не має можливості, </w:t>
      </w:r>
      <w:r w:rsidRPr="004A48B6">
        <w:rPr>
          <w:rFonts w:ascii="Times New Roman" w:hAnsi="Times New Roman" w:cs="Times New Roman"/>
          <w:color w:val="000000" w:themeColor="text1"/>
          <w:sz w:val="27"/>
          <w:szCs w:val="27"/>
        </w:rPr>
        <w:t xml:space="preserve">на яку виготовлено технічну документацію із землеустрою щодо інвентаризації земельної ділянки комунальної власності, цільове призначення </w:t>
      </w:r>
      <w:r w:rsidRPr="004A48B6">
        <w:rPr>
          <w:rFonts w:ascii="Times New Roman" w:eastAsia="Calibri" w:hAnsi="Times New Roman" w:cs="Times New Roman"/>
          <w:color w:val="000000" w:themeColor="text1"/>
          <w:sz w:val="28"/>
          <w:szCs w:val="28"/>
        </w:rPr>
        <w:t xml:space="preserve">для будівництва та обслуговування будівель закладів освіти (на якій розміщений об’єкт нерухомого майна комунальної власності  - будівля школи), розташованої </w:t>
      </w:r>
      <w:r w:rsidRPr="004A48B6">
        <w:rPr>
          <w:rFonts w:ascii="Times New Roman" w:hAnsi="Times New Roman" w:cs="Times New Roman"/>
          <w:color w:val="000000" w:themeColor="text1"/>
          <w:sz w:val="28"/>
          <w:szCs w:val="28"/>
        </w:rPr>
        <w:t>за  адресою: місто Рахів, вулиця Миру, 26</w:t>
      </w:r>
      <w:r w:rsidRPr="004A48B6">
        <w:rPr>
          <w:rFonts w:ascii="Times New Roman" w:eastAsia="Calibri" w:hAnsi="Times New Roman" w:cs="Times New Roman"/>
          <w:color w:val="000000" w:themeColor="text1"/>
          <w:sz w:val="28"/>
          <w:szCs w:val="28"/>
        </w:rPr>
        <w:t>, землі комунальної власності Рахівської територіальної громади (категорія земель – землі житлової та громадської забудови, код КВЦПЗ – 03.02).</w:t>
      </w:r>
      <w:r w:rsidRPr="004A48B6">
        <w:rPr>
          <w:rFonts w:ascii="Times New Roman" w:hAnsi="Times New Roman" w:cs="Times New Roman"/>
          <w:color w:val="000000" w:themeColor="text1"/>
          <w:sz w:val="27"/>
          <w:szCs w:val="27"/>
        </w:rPr>
        <w:tab/>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Виступили</w:t>
      </w:r>
      <w:r w:rsidRPr="004A48B6">
        <w:rPr>
          <w:rFonts w:ascii="Times New Roman" w:eastAsia="Times New Roman" w:hAnsi="Times New Roman" w:cs="Times New Roman"/>
          <w:color w:val="000000" w:themeColor="text1"/>
          <w:sz w:val="27"/>
          <w:szCs w:val="27"/>
          <w:lang w:eastAsia="ru-RU"/>
        </w:rPr>
        <w:t>: секретар узгоджувальної комісії Бернар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інвентаризації земельної ділянки  комунальної власності (виконавець робіт фізична особа підприємець – Яцюк О.В.).  Дана межа  земельної ділянки встановлюється по існуючих межах між сусідніми землекористувачами.</w:t>
      </w:r>
    </w:p>
    <w:p w:rsidR="00A2120F" w:rsidRPr="004A48B6" w:rsidRDefault="00A2120F" w:rsidP="004A48B6">
      <w:pPr>
        <w:spacing w:after="0" w:line="240" w:lineRule="auto"/>
        <w:ind w:firstLine="708"/>
        <w:jc w:val="both"/>
        <w:rPr>
          <w:rFonts w:ascii="Times New Roman" w:eastAsia="Times New Roman" w:hAnsi="Times New Roman" w:cs="Times New Roman"/>
          <w:b/>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Вирішили:</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Рекомендувати сесії міської ради п</w:t>
      </w:r>
      <w:r w:rsidRPr="004A48B6">
        <w:rPr>
          <w:rFonts w:ascii="Times New Roman" w:eastAsia="Calibri" w:hAnsi="Times New Roman" w:cs="Times New Roman"/>
          <w:color w:val="000000" w:themeColor="text1"/>
          <w:sz w:val="28"/>
          <w:szCs w:val="28"/>
        </w:rPr>
        <w:t xml:space="preserve">огодити Рахівській міській раді, юридична адреса м. Рахів, вул. Миру, 34, межу земельної ділянки площею 0,7614 га, згідно технічної документації із землеустрою щодо інвентаризації земельної ділянки комунальної власності, цільове призначення  для будівництва та обслуговування будівель закладів освіти ( на якій розміщений об’єкт нерухомого майна комунальної власності  - будівля школи), розташованої </w:t>
      </w:r>
      <w:r w:rsidRPr="004A48B6">
        <w:rPr>
          <w:rFonts w:ascii="Times New Roman" w:hAnsi="Times New Roman" w:cs="Times New Roman"/>
          <w:color w:val="000000" w:themeColor="text1"/>
          <w:sz w:val="28"/>
          <w:szCs w:val="28"/>
        </w:rPr>
        <w:t>за  адресою: місто Рахів, вулиця Миру, 26</w:t>
      </w:r>
      <w:r w:rsidRPr="004A48B6">
        <w:rPr>
          <w:rFonts w:ascii="Times New Roman" w:eastAsia="Calibri" w:hAnsi="Times New Roman" w:cs="Times New Roman"/>
          <w:color w:val="000000" w:themeColor="text1"/>
          <w:sz w:val="28"/>
          <w:szCs w:val="28"/>
        </w:rPr>
        <w:t xml:space="preserve">, землі комунальної власності Рахівської територіальної громади (категорія земель – землі житлової та громадської забудови, код КВЦПЗ – 03.02), без погодження із суміжним землекористувачем земельної ділянки громадянином </w:t>
      </w:r>
      <w:r w:rsidR="00292DB6">
        <w:rPr>
          <w:rFonts w:ascii="Times New Roman" w:eastAsia="Calibri" w:hAnsi="Times New Roman" w:cs="Times New Roman"/>
          <w:color w:val="000000" w:themeColor="text1"/>
          <w:sz w:val="28"/>
          <w:szCs w:val="28"/>
        </w:rPr>
        <w:t>**********</w:t>
      </w:r>
      <w:r w:rsidRPr="004A48B6">
        <w:rPr>
          <w:rFonts w:ascii="Times New Roman" w:eastAsia="Calibri" w:hAnsi="Times New Roman" w:cs="Times New Roman"/>
          <w:color w:val="000000" w:themeColor="text1"/>
          <w:sz w:val="28"/>
          <w:szCs w:val="28"/>
        </w:rPr>
        <w:t xml:space="preserve"> у зв’язку з тим, що даний громадянин відсутній за місцем реєстрації і підписати межі із суміжним землекористувач міська рада не має можливості, а також </w:t>
      </w:r>
      <w:r w:rsidRPr="004A48B6">
        <w:rPr>
          <w:rFonts w:ascii="Times New Roman" w:eastAsia="Times New Roman" w:hAnsi="Times New Roman" w:cs="Times New Roman"/>
          <w:color w:val="000000" w:themeColor="text1"/>
          <w:sz w:val="27"/>
          <w:szCs w:val="27"/>
          <w:lang w:eastAsia="ru-RU"/>
        </w:rPr>
        <w:t>затвердити протокол №9 засідання узгоджувальної комісії для вирішення земельних спорів та території Рахівської міської ради від 14 листопада 2025 року по даному питанню.</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b/>
          <w:color w:val="000000" w:themeColor="text1"/>
          <w:sz w:val="27"/>
          <w:szCs w:val="27"/>
          <w:lang w:eastAsia="ru-RU"/>
        </w:rPr>
        <w:t>Голосували:</w:t>
      </w:r>
      <w:r w:rsidRPr="004A48B6">
        <w:rPr>
          <w:rFonts w:ascii="Times New Roman" w:eastAsia="Times New Roman" w:hAnsi="Times New Roman" w:cs="Times New Roman"/>
          <w:color w:val="000000" w:themeColor="text1"/>
          <w:sz w:val="27"/>
          <w:szCs w:val="27"/>
          <w:lang w:eastAsia="ru-RU"/>
        </w:rPr>
        <w:t xml:space="preserve"> «За» - 5 «Проти» - немає</w:t>
      </w:r>
      <w:r w:rsidRPr="004A48B6">
        <w:rPr>
          <w:rFonts w:ascii="Times New Roman" w:eastAsia="Times New Roman" w:hAnsi="Times New Roman" w:cs="Times New Roman"/>
          <w:color w:val="000000" w:themeColor="text1"/>
          <w:sz w:val="27"/>
          <w:szCs w:val="27"/>
          <w:lang w:eastAsia="ru-RU"/>
        </w:rPr>
        <w:tab/>
        <w:t xml:space="preserve">«Утримались» - немає </w:t>
      </w:r>
    </w:p>
    <w:p w:rsidR="00A2120F" w:rsidRPr="004A48B6" w:rsidRDefault="00A2120F" w:rsidP="004A48B6">
      <w:pPr>
        <w:spacing w:after="0" w:line="240" w:lineRule="auto"/>
        <w:ind w:firstLine="708"/>
        <w:jc w:val="both"/>
        <w:rPr>
          <w:rFonts w:ascii="Times New Roman" w:eastAsia="Times New Roman" w:hAnsi="Times New Roman" w:cs="Times New Roman"/>
          <w:b/>
          <w:i/>
          <w:color w:val="000000" w:themeColor="text1"/>
          <w:sz w:val="27"/>
          <w:szCs w:val="27"/>
          <w:lang w:eastAsia="ru-RU"/>
        </w:rPr>
      </w:pPr>
      <w:r w:rsidRPr="004A48B6">
        <w:rPr>
          <w:rFonts w:ascii="Times New Roman" w:eastAsia="Times New Roman" w:hAnsi="Times New Roman" w:cs="Times New Roman"/>
          <w:b/>
          <w:i/>
          <w:color w:val="000000" w:themeColor="text1"/>
          <w:sz w:val="27"/>
          <w:szCs w:val="27"/>
          <w:lang w:eastAsia="ru-RU"/>
        </w:rPr>
        <w:t>Рішення прийнято.</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7"/>
          <w:szCs w:val="27"/>
          <w:lang w:eastAsia="ru-RU"/>
        </w:rPr>
      </w:pPr>
      <w:r w:rsidRPr="004A48B6">
        <w:rPr>
          <w:rFonts w:ascii="Times New Roman" w:eastAsia="Times New Roman" w:hAnsi="Times New Roman" w:cs="Times New Roman"/>
          <w:color w:val="000000" w:themeColor="text1"/>
          <w:sz w:val="27"/>
          <w:szCs w:val="27"/>
          <w:lang w:eastAsia="ru-RU"/>
        </w:rPr>
        <w:t xml:space="preserve">Голова комісії </w:t>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t xml:space="preserve">          Микола ВЕКЛЮК</w:t>
      </w:r>
    </w:p>
    <w:p w:rsidR="00A2120F" w:rsidRPr="004A48B6" w:rsidRDefault="00A2120F" w:rsidP="004A48B6">
      <w:pPr>
        <w:spacing w:after="0" w:line="240" w:lineRule="auto"/>
        <w:jc w:val="both"/>
        <w:rPr>
          <w:rFonts w:ascii="Times New Roman" w:eastAsiaTheme="minorEastAsia" w:hAnsi="Times New Roman" w:cs="Times New Roman"/>
          <w:lang w:eastAsia="uk-UA"/>
        </w:rPr>
      </w:pPr>
      <w:r w:rsidRPr="004A48B6">
        <w:rPr>
          <w:rFonts w:ascii="Times New Roman" w:eastAsia="Times New Roman" w:hAnsi="Times New Roman" w:cs="Times New Roman"/>
          <w:color w:val="000000" w:themeColor="text1"/>
          <w:sz w:val="27"/>
          <w:szCs w:val="27"/>
          <w:lang w:eastAsia="ru-RU"/>
        </w:rPr>
        <w:t xml:space="preserve">Секретар комісії </w:t>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r>
      <w:r w:rsidRPr="004A48B6">
        <w:rPr>
          <w:rFonts w:ascii="Times New Roman" w:eastAsia="Times New Roman" w:hAnsi="Times New Roman" w:cs="Times New Roman"/>
          <w:color w:val="000000" w:themeColor="text1"/>
          <w:sz w:val="27"/>
          <w:szCs w:val="27"/>
          <w:lang w:eastAsia="ru-RU"/>
        </w:rPr>
        <w:tab/>
        <w:t>Олександр БЕРНАР</w:t>
      </w:r>
    </w:p>
    <w:p w:rsidR="00BE0D05" w:rsidRPr="004A48B6" w:rsidRDefault="00BE0D05" w:rsidP="004A48B6">
      <w:pPr>
        <w:spacing w:after="0" w:line="240" w:lineRule="auto"/>
        <w:rPr>
          <w:rFonts w:ascii="Times New Roman" w:hAnsi="Times New Roman" w:cs="Times New Roman"/>
        </w:rPr>
      </w:pPr>
      <w:r w:rsidRPr="004A48B6">
        <w:rPr>
          <w:rFonts w:ascii="Times New Roman" w:hAnsi="Times New Roman" w:cs="Times New Roman"/>
        </w:rPr>
        <w:br w:type="page"/>
      </w:r>
    </w:p>
    <w:p w:rsidR="007723C3" w:rsidRDefault="007723C3" w:rsidP="004A48B6">
      <w:pPr>
        <w:spacing w:after="0" w:line="240" w:lineRule="auto"/>
        <w:jc w:val="right"/>
        <w:rPr>
          <w:rFonts w:ascii="Times New Roman" w:hAnsi="Times New Roman" w:cs="Times New Roman"/>
          <w:color w:val="000000" w:themeColor="text1"/>
          <w:sz w:val="28"/>
          <w:szCs w:val="28"/>
        </w:rPr>
      </w:pPr>
    </w:p>
    <w:p w:rsidR="00BE0D05" w:rsidRPr="004A48B6" w:rsidRDefault="00BE0D05"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5654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BE0D05" w:rsidRPr="004A48B6" w:rsidRDefault="00BE0D05" w:rsidP="004A48B6">
      <w:pPr>
        <w:spacing w:after="0" w:line="240" w:lineRule="auto"/>
        <w:jc w:val="right"/>
        <w:rPr>
          <w:rFonts w:ascii="Times New Roman" w:hAnsi="Times New Roman" w:cs="Times New Roman"/>
          <w:color w:val="000000" w:themeColor="text1"/>
          <w:sz w:val="28"/>
          <w:szCs w:val="28"/>
        </w:rPr>
      </w:pPr>
    </w:p>
    <w:p w:rsidR="00BE0D05" w:rsidRPr="004A48B6" w:rsidRDefault="00BE0D05" w:rsidP="004A48B6">
      <w:pPr>
        <w:spacing w:after="0" w:line="240" w:lineRule="auto"/>
        <w:jc w:val="right"/>
        <w:rPr>
          <w:rFonts w:ascii="Times New Roman" w:hAnsi="Times New Roman" w:cs="Times New Roman"/>
          <w:color w:val="000000" w:themeColor="text1"/>
          <w:sz w:val="28"/>
          <w:szCs w:val="28"/>
        </w:rPr>
      </w:pPr>
    </w:p>
    <w:p w:rsidR="00BE0D05" w:rsidRPr="004A48B6" w:rsidRDefault="00BE0D05"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BE0D05" w:rsidRPr="004A48B6" w:rsidRDefault="00BE0D05"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BE0D05" w:rsidRPr="004A48B6" w:rsidRDefault="00BE0D05"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BE0D05" w:rsidRPr="004A48B6" w:rsidRDefault="00BE0D05"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BE0D05" w:rsidRPr="004A48B6" w:rsidRDefault="00BE0D05"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BE0D05" w:rsidRPr="004A48B6" w:rsidRDefault="00BE0D05" w:rsidP="004A48B6">
      <w:pPr>
        <w:spacing w:after="0" w:line="240" w:lineRule="auto"/>
        <w:rPr>
          <w:rFonts w:ascii="Times New Roman" w:eastAsia="Calibri" w:hAnsi="Times New Roman" w:cs="Times New Roman"/>
          <w:color w:val="000000" w:themeColor="text1"/>
          <w:sz w:val="28"/>
          <w:szCs w:val="28"/>
        </w:rPr>
      </w:pPr>
    </w:p>
    <w:p w:rsidR="00BE0D05" w:rsidRPr="004A48B6" w:rsidRDefault="00BE0D05"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BE0D05" w:rsidRPr="004A48B6" w:rsidRDefault="00BE0D05" w:rsidP="004A48B6">
      <w:pPr>
        <w:spacing w:after="0" w:line="240" w:lineRule="auto"/>
        <w:rPr>
          <w:rFonts w:ascii="Times New Roman" w:eastAsia="Calibri" w:hAnsi="Times New Roman" w:cs="Times New Roman"/>
          <w:color w:val="000000" w:themeColor="text1"/>
          <w:sz w:val="28"/>
          <w:szCs w:val="28"/>
        </w:rPr>
      </w:pPr>
    </w:p>
    <w:p w:rsidR="00BE0D05" w:rsidRPr="004A48B6" w:rsidRDefault="00BE0D05"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2025  року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№1177</w:t>
      </w:r>
    </w:p>
    <w:p w:rsidR="00BE0D05" w:rsidRPr="004A48B6" w:rsidRDefault="00BE0D05"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BE0D05" w:rsidRPr="004A48B6" w:rsidRDefault="00BE0D05" w:rsidP="004A48B6">
      <w:pPr>
        <w:spacing w:after="0" w:line="240" w:lineRule="auto"/>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Про надання дозволу на розроблення </w:t>
      </w:r>
    </w:p>
    <w:p w:rsidR="00A2120F" w:rsidRPr="004A48B6" w:rsidRDefault="00A2120F" w:rsidP="004A48B6">
      <w:pPr>
        <w:spacing w:after="0" w:line="240" w:lineRule="auto"/>
        <w:jc w:val="both"/>
        <w:rPr>
          <w:rFonts w:ascii="Times New Roman" w:hAnsi="Times New Roman" w:cs="Times New Roman"/>
          <w:color w:val="000000" w:themeColor="text1"/>
          <w:sz w:val="28"/>
          <w:szCs w:val="28"/>
          <w:lang w:eastAsia="ru-RU"/>
        </w:rPr>
      </w:pPr>
      <w:r w:rsidRPr="004A48B6">
        <w:rPr>
          <w:rFonts w:ascii="Times New Roman" w:hAnsi="Times New Roman" w:cs="Times New Roman"/>
          <w:color w:val="000000" w:themeColor="text1"/>
          <w:sz w:val="28"/>
          <w:szCs w:val="28"/>
          <w:lang w:eastAsia="ru-RU"/>
        </w:rPr>
        <w:t xml:space="preserve">детального  плану  території з метою </w:t>
      </w:r>
    </w:p>
    <w:p w:rsidR="00A2120F" w:rsidRPr="002C204B" w:rsidRDefault="00A2120F" w:rsidP="004A48B6">
      <w:pPr>
        <w:spacing w:after="0" w:line="240" w:lineRule="auto"/>
        <w:jc w:val="both"/>
        <w:rPr>
          <w:rFonts w:ascii="Times New Roman" w:hAnsi="Times New Roman" w:cs="Times New Roman"/>
          <w:color w:val="000000" w:themeColor="text1"/>
          <w:sz w:val="28"/>
          <w:szCs w:val="28"/>
          <w:lang w:eastAsia="ru-RU"/>
        </w:rPr>
      </w:pPr>
      <w:r w:rsidRPr="002C204B">
        <w:rPr>
          <w:rFonts w:ascii="Times New Roman" w:hAnsi="Times New Roman" w:cs="Times New Roman"/>
          <w:color w:val="000000" w:themeColor="text1"/>
          <w:sz w:val="28"/>
          <w:szCs w:val="28"/>
          <w:lang w:eastAsia="ru-RU"/>
        </w:rPr>
        <w:t xml:space="preserve">зміни цільового призначення земельної </w:t>
      </w:r>
    </w:p>
    <w:p w:rsidR="00A2120F" w:rsidRPr="002C204B" w:rsidRDefault="00BE0D05" w:rsidP="004A48B6">
      <w:pPr>
        <w:spacing w:after="0" w:line="240" w:lineRule="auto"/>
        <w:jc w:val="both"/>
        <w:rPr>
          <w:rFonts w:ascii="Times New Roman" w:hAnsi="Times New Roman" w:cs="Times New Roman"/>
          <w:color w:val="000000" w:themeColor="text1"/>
          <w:sz w:val="28"/>
          <w:szCs w:val="28"/>
          <w:lang w:eastAsia="ru-RU"/>
        </w:rPr>
      </w:pPr>
      <w:r w:rsidRPr="002C204B">
        <w:rPr>
          <w:rFonts w:ascii="Times New Roman" w:hAnsi="Times New Roman" w:cs="Times New Roman"/>
          <w:color w:val="000000" w:themeColor="text1"/>
          <w:sz w:val="28"/>
          <w:szCs w:val="28"/>
          <w:lang w:eastAsia="ru-RU"/>
        </w:rPr>
        <w:t>ділянки</w:t>
      </w:r>
    </w:p>
    <w:p w:rsidR="00A2120F" w:rsidRPr="002C204B" w:rsidRDefault="00A2120F" w:rsidP="004A48B6">
      <w:pPr>
        <w:spacing w:after="0" w:line="240" w:lineRule="auto"/>
        <w:jc w:val="both"/>
        <w:rPr>
          <w:rFonts w:ascii="Times New Roman" w:hAnsi="Times New Roman" w:cs="Times New Roman"/>
          <w:b/>
          <w:color w:val="000000" w:themeColor="text1"/>
          <w:sz w:val="28"/>
          <w:szCs w:val="28"/>
          <w:lang w:eastAsia="ru-RU"/>
        </w:rPr>
      </w:pPr>
    </w:p>
    <w:p w:rsidR="00A2120F" w:rsidRPr="004A48B6" w:rsidRDefault="0056337F" w:rsidP="004A48B6">
      <w:pPr>
        <w:spacing w:after="0" w:line="240" w:lineRule="auto"/>
        <w:ind w:firstLine="708"/>
        <w:jc w:val="both"/>
        <w:rPr>
          <w:rFonts w:ascii="Times New Roman" w:eastAsia="Calibri" w:hAnsi="Times New Roman" w:cs="Times New Roman"/>
          <w:color w:val="000000" w:themeColor="text1"/>
          <w:sz w:val="28"/>
          <w:szCs w:val="28"/>
        </w:rPr>
      </w:pPr>
      <w:r w:rsidRPr="002C204B">
        <w:rPr>
          <w:rFonts w:ascii="Times New Roman" w:hAnsi="Times New Roman" w:cs="Times New Roman"/>
          <w:color w:val="000000" w:themeColor="text1"/>
          <w:sz w:val="28"/>
          <w:szCs w:val="28"/>
        </w:rPr>
        <w:t>Розглянувши заяву</w:t>
      </w:r>
      <w:r w:rsidR="00A2120F" w:rsidRPr="002C204B">
        <w:rPr>
          <w:rFonts w:ascii="Times New Roman" w:hAnsi="Times New Roman" w:cs="Times New Roman"/>
          <w:color w:val="000000" w:themeColor="text1"/>
          <w:sz w:val="28"/>
          <w:szCs w:val="28"/>
        </w:rPr>
        <w:t xml:space="preserve"> громадян</w:t>
      </w:r>
      <w:r w:rsidRPr="002C204B">
        <w:rPr>
          <w:rFonts w:ascii="Times New Roman" w:hAnsi="Times New Roman" w:cs="Times New Roman"/>
          <w:color w:val="000000" w:themeColor="text1"/>
          <w:sz w:val="28"/>
          <w:szCs w:val="28"/>
        </w:rPr>
        <w:t>ина</w:t>
      </w:r>
      <w:r w:rsidR="00292DB6">
        <w:rPr>
          <w:rFonts w:ascii="Times New Roman" w:hAnsi="Times New Roman" w:cs="Times New Roman"/>
          <w:color w:val="000000" w:themeColor="text1"/>
          <w:sz w:val="28"/>
          <w:szCs w:val="28"/>
        </w:rPr>
        <w:t xml:space="preserve"> </w:t>
      </w:r>
      <w:r w:rsidR="00330101">
        <w:rPr>
          <w:rFonts w:ascii="Times New Roman" w:hAnsi="Times New Roman" w:cs="Times New Roman"/>
          <w:color w:val="000000" w:themeColor="text1"/>
          <w:sz w:val="28"/>
          <w:szCs w:val="28"/>
        </w:rPr>
        <w:t>**********</w:t>
      </w:r>
      <w:r w:rsidR="00A2120F" w:rsidRPr="002C204B">
        <w:rPr>
          <w:rFonts w:ascii="Times New Roman" w:hAnsi="Times New Roman" w:cs="Times New Roman"/>
          <w:color w:val="000000" w:themeColor="text1"/>
          <w:sz w:val="28"/>
          <w:szCs w:val="28"/>
        </w:rPr>
        <w:t>, про надання дозволу на розроблення детального плану території земельної ділянки з метою зміни цільового  призначення,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w:t>
      </w:r>
      <w:r w:rsidR="00A2120F" w:rsidRPr="004A48B6">
        <w:rPr>
          <w:rFonts w:ascii="Times New Roman" w:hAnsi="Times New Roman" w:cs="Times New Roman"/>
          <w:color w:val="000000" w:themeColor="text1"/>
          <w:sz w:val="28"/>
          <w:szCs w:val="28"/>
        </w:rPr>
        <w:t xml:space="preserve">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враховуючи пропозиції рішення постійної комісії Рахівської міської ради з питань регулювання земельних відносин та містобудування, </w:t>
      </w:r>
      <w:r w:rsidR="00A2120F" w:rsidRPr="004A48B6">
        <w:rPr>
          <w:rFonts w:ascii="Times New Roman" w:eastAsia="Calibri" w:hAnsi="Times New Roman" w:cs="Times New Roman"/>
          <w:color w:val="000000" w:themeColor="text1"/>
          <w:sz w:val="28"/>
          <w:szCs w:val="28"/>
        </w:rPr>
        <w:t>Рахівська міська рада</w:t>
      </w:r>
    </w:p>
    <w:p w:rsidR="00BF59A9" w:rsidRPr="004A48B6" w:rsidRDefault="00BF59A9" w:rsidP="004A48B6">
      <w:pPr>
        <w:spacing w:after="0" w:line="240" w:lineRule="auto"/>
        <w:ind w:firstLine="708"/>
        <w:jc w:val="both"/>
        <w:rPr>
          <w:rFonts w:ascii="Times New Roman" w:eastAsia="Calibri" w:hAnsi="Times New Roman" w:cs="Times New Roman"/>
          <w:color w:val="000000" w:themeColor="text1"/>
          <w:sz w:val="28"/>
          <w:szCs w:val="28"/>
        </w:rPr>
      </w:pPr>
    </w:p>
    <w:p w:rsidR="00A2120F" w:rsidRDefault="00A2120F" w:rsidP="004A48B6">
      <w:pPr>
        <w:tabs>
          <w:tab w:val="left" w:pos="4068"/>
        </w:tabs>
        <w:spacing w:after="0" w:line="240" w:lineRule="auto"/>
        <w:jc w:val="both"/>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ab/>
        <w:t>В И Р І Ш И Л А:</w:t>
      </w:r>
    </w:p>
    <w:p w:rsidR="00E50CAE" w:rsidRPr="004A48B6" w:rsidRDefault="00E50CAE" w:rsidP="004A48B6">
      <w:pPr>
        <w:tabs>
          <w:tab w:val="left" w:pos="4068"/>
        </w:tabs>
        <w:spacing w:after="0" w:line="240" w:lineRule="auto"/>
        <w:jc w:val="both"/>
        <w:rPr>
          <w:rFonts w:ascii="Times New Roman" w:eastAsia="Calibri" w:hAnsi="Times New Roman" w:cs="Times New Roman"/>
          <w:color w:val="000000" w:themeColor="text1"/>
          <w:sz w:val="28"/>
          <w:szCs w:val="28"/>
        </w:rPr>
      </w:pPr>
    </w:p>
    <w:p w:rsidR="00A2120F" w:rsidRPr="004A48B6" w:rsidRDefault="00A2120F" w:rsidP="004A48B6">
      <w:pPr>
        <w:pStyle w:val="rvps14"/>
        <w:spacing w:before="0" w:beforeAutospacing="0" w:after="0" w:afterAutospacing="0"/>
        <w:ind w:firstLine="708"/>
        <w:jc w:val="both"/>
        <w:rPr>
          <w:rFonts w:eastAsiaTheme="minorHAnsi"/>
          <w:color w:val="000000" w:themeColor="text1"/>
          <w:sz w:val="28"/>
          <w:szCs w:val="28"/>
          <w:lang w:eastAsia="en-US"/>
        </w:rPr>
      </w:pPr>
      <w:r w:rsidRPr="004A48B6">
        <w:rPr>
          <w:rFonts w:eastAsiaTheme="minorHAnsi"/>
          <w:color w:val="000000" w:themeColor="text1"/>
          <w:sz w:val="28"/>
          <w:szCs w:val="28"/>
          <w:lang w:eastAsia="en-US"/>
        </w:rPr>
        <w:t xml:space="preserve">1. Надати громадянину </w:t>
      </w:r>
      <w:r w:rsidR="00330101">
        <w:rPr>
          <w:rFonts w:eastAsiaTheme="minorHAnsi"/>
          <w:color w:val="000000" w:themeColor="text1"/>
          <w:sz w:val="28"/>
          <w:szCs w:val="28"/>
          <w:lang w:eastAsia="en-US"/>
        </w:rPr>
        <w:t>*******</w:t>
      </w:r>
      <w:r w:rsidRPr="004A48B6">
        <w:rPr>
          <w:rFonts w:eastAsiaTheme="minorHAnsi"/>
          <w:color w:val="000000" w:themeColor="text1"/>
          <w:sz w:val="28"/>
          <w:szCs w:val="28"/>
          <w:lang w:eastAsia="en-US"/>
        </w:rPr>
        <w:t xml:space="preserve">, мешканцю міста </w:t>
      </w:r>
      <w:r w:rsidR="00330101">
        <w:rPr>
          <w:rFonts w:eastAsiaTheme="minorHAnsi"/>
          <w:color w:val="000000" w:themeColor="text1"/>
          <w:sz w:val="28"/>
          <w:szCs w:val="28"/>
          <w:lang w:eastAsia="en-US"/>
        </w:rPr>
        <w:t>******</w:t>
      </w:r>
      <w:r w:rsidRPr="004A48B6">
        <w:rPr>
          <w:rFonts w:eastAsiaTheme="minorHAnsi"/>
          <w:color w:val="000000" w:themeColor="text1"/>
          <w:sz w:val="28"/>
          <w:szCs w:val="28"/>
          <w:lang w:eastAsia="en-US"/>
        </w:rPr>
        <w:t xml:space="preserve">, вулиця </w:t>
      </w:r>
      <w:r w:rsidR="00330101">
        <w:rPr>
          <w:rFonts w:eastAsiaTheme="minorHAnsi"/>
          <w:color w:val="000000" w:themeColor="text1"/>
          <w:sz w:val="28"/>
          <w:szCs w:val="28"/>
          <w:lang w:eastAsia="en-US"/>
        </w:rPr>
        <w:t>********</w:t>
      </w:r>
      <w:r w:rsidRPr="004A48B6">
        <w:rPr>
          <w:rFonts w:eastAsiaTheme="minorHAnsi"/>
          <w:color w:val="000000" w:themeColor="text1"/>
          <w:sz w:val="28"/>
          <w:szCs w:val="28"/>
          <w:lang w:eastAsia="en-US"/>
        </w:rPr>
        <w:t xml:space="preserve">, будинок </w:t>
      </w:r>
      <w:r w:rsidR="00330101">
        <w:rPr>
          <w:rFonts w:eastAsiaTheme="minorHAnsi"/>
          <w:color w:val="000000" w:themeColor="text1"/>
          <w:sz w:val="28"/>
          <w:szCs w:val="28"/>
          <w:lang w:eastAsia="en-US"/>
        </w:rPr>
        <w:t>**</w:t>
      </w:r>
      <w:r w:rsidRPr="004A48B6">
        <w:rPr>
          <w:rFonts w:eastAsiaTheme="minorHAnsi"/>
          <w:color w:val="000000" w:themeColor="text1"/>
          <w:sz w:val="28"/>
          <w:szCs w:val="28"/>
          <w:lang w:eastAsia="en-US"/>
        </w:rPr>
        <w:t xml:space="preserve">, квартира, </w:t>
      </w:r>
      <w:r w:rsidR="00330101">
        <w:rPr>
          <w:rFonts w:eastAsiaTheme="minorHAnsi"/>
          <w:color w:val="000000" w:themeColor="text1"/>
          <w:sz w:val="28"/>
          <w:szCs w:val="28"/>
          <w:lang w:eastAsia="en-US"/>
        </w:rPr>
        <w:t>*</w:t>
      </w:r>
      <w:r w:rsidR="000503F7">
        <w:rPr>
          <w:rFonts w:eastAsiaTheme="minorHAnsi"/>
          <w:color w:val="000000" w:themeColor="text1"/>
          <w:sz w:val="28"/>
          <w:szCs w:val="28"/>
          <w:lang w:eastAsia="en-US"/>
        </w:rPr>
        <w:t>,</w:t>
      </w:r>
      <w:r w:rsidRPr="004A48B6">
        <w:rPr>
          <w:rFonts w:eastAsiaTheme="minorHAnsi"/>
          <w:color w:val="000000" w:themeColor="text1"/>
          <w:sz w:val="28"/>
          <w:szCs w:val="28"/>
          <w:lang w:eastAsia="en-US"/>
        </w:rPr>
        <w:t xml:space="preserve">  дозвіл на розроблення детального плану території з метою зміни цільового призначення земельної ділянки площею 0,0077 га (кадастровий номер: 2123610100:33:002:0039), розташованої за адресою: Закарпатська область, Рахівський район, місто Рахів, Б.Хмельницького із земель «</w:t>
      </w:r>
      <w:r w:rsidRPr="004A48B6">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A48B6">
        <w:rPr>
          <w:rFonts w:eastAsiaTheme="minorHAnsi"/>
          <w:color w:val="000000" w:themeColor="text1"/>
          <w:sz w:val="28"/>
          <w:szCs w:val="28"/>
          <w:lang w:eastAsia="en-US"/>
        </w:rPr>
        <w:t xml:space="preserve"> (код  КВЦПЗ – 11.02) в землі для «</w:t>
      </w:r>
      <w:r w:rsidRPr="004A48B6">
        <w:rPr>
          <w:rFonts w:eastAsiaTheme="minorHAnsi"/>
          <w:color w:val="000000" w:themeColor="text1"/>
          <w:sz w:val="28"/>
          <w:szCs w:val="28"/>
          <w:shd w:val="clear" w:color="auto" w:fill="FFFFFF"/>
          <w:lang w:eastAsia="en-US"/>
        </w:rPr>
        <w:t>будівництва і обслуговування індивідуальних гаражів» (код   </w:t>
      </w:r>
      <w:r w:rsidRPr="004A48B6">
        <w:rPr>
          <w:rFonts w:eastAsiaTheme="minorHAnsi"/>
          <w:sz w:val="28"/>
          <w:szCs w:val="28"/>
          <w:shd w:val="clear" w:color="auto" w:fill="FFFFFF"/>
          <w:lang w:eastAsia="en-US"/>
        </w:rPr>
        <w:t xml:space="preserve">КВЦПЗ </w:t>
      </w:r>
      <w:r w:rsidRPr="004A48B6">
        <w:rPr>
          <w:rFonts w:eastAsiaTheme="minorHAnsi"/>
          <w:color w:val="000000" w:themeColor="text1"/>
          <w:sz w:val="28"/>
          <w:szCs w:val="28"/>
          <w:lang w:eastAsia="en-US"/>
        </w:rPr>
        <w:t xml:space="preserve">– </w:t>
      </w:r>
      <w:r w:rsidRPr="004A48B6">
        <w:rPr>
          <w:rFonts w:eastAsiaTheme="minorHAnsi"/>
          <w:color w:val="000000" w:themeColor="text1"/>
          <w:sz w:val="28"/>
          <w:szCs w:val="28"/>
          <w:lang w:eastAsia="en-US"/>
        </w:rPr>
        <w:lastRenderedPageBreak/>
        <w:t xml:space="preserve">02.05). Дана земельна ділянка </w:t>
      </w:r>
      <w:r w:rsidR="007A658B">
        <w:rPr>
          <w:rFonts w:eastAsiaTheme="minorHAnsi"/>
          <w:color w:val="000000" w:themeColor="text1"/>
          <w:sz w:val="28"/>
          <w:szCs w:val="28"/>
          <w:lang w:eastAsia="en-US"/>
        </w:rPr>
        <w:t>перебуває  у власності</w:t>
      </w:r>
      <w:r w:rsidRPr="004A48B6">
        <w:rPr>
          <w:rFonts w:eastAsiaTheme="minorHAnsi"/>
          <w:color w:val="000000" w:themeColor="text1"/>
          <w:sz w:val="28"/>
          <w:szCs w:val="28"/>
          <w:lang w:eastAsia="en-US"/>
        </w:rPr>
        <w:t xml:space="preserve">  (витяг з Державного реєстру речових прав на нерухоме майно про реєстрацію права власності, номер запису про право вла</w:t>
      </w:r>
      <w:r w:rsidR="007A658B">
        <w:rPr>
          <w:rFonts w:eastAsiaTheme="minorHAnsi"/>
          <w:color w:val="000000" w:themeColor="text1"/>
          <w:sz w:val="28"/>
          <w:szCs w:val="28"/>
          <w:lang w:eastAsia="en-US"/>
        </w:rPr>
        <w:t>сності: 46338909 від 25.01.2022</w:t>
      </w:r>
      <w:r w:rsidRPr="004A48B6">
        <w:rPr>
          <w:rFonts w:eastAsiaTheme="minorHAnsi"/>
          <w:color w:val="000000" w:themeColor="text1"/>
          <w:sz w:val="28"/>
          <w:szCs w:val="28"/>
          <w:lang w:eastAsia="en-US"/>
        </w:rPr>
        <w:t>р.).</w:t>
      </w:r>
    </w:p>
    <w:p w:rsidR="00A2120F" w:rsidRPr="004A48B6" w:rsidRDefault="00A2120F" w:rsidP="004A48B6">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eastAsia="uk-UA"/>
        </w:rPr>
      </w:pPr>
      <w:r w:rsidRPr="004A48B6">
        <w:rPr>
          <w:rFonts w:ascii="Times New Roman" w:eastAsia="Times New Roman" w:hAnsi="Times New Roman" w:cs="Times New Roman"/>
          <w:color w:val="000000" w:themeColor="text1"/>
          <w:sz w:val="28"/>
          <w:szCs w:val="28"/>
        </w:rPr>
        <w:t>2.Фінансування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A2120F" w:rsidRPr="004A48B6" w:rsidRDefault="00A2120F" w:rsidP="004A48B6">
      <w:pPr>
        <w:tabs>
          <w:tab w:val="left" w:pos="1843"/>
        </w:tabs>
        <w:spacing w:after="0" w:line="240" w:lineRule="auto"/>
        <w:ind w:firstLine="708"/>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3. Замовити виготовлення детального плану території земельної ділянки в організації, яка отримала ліцензію на проведення даного виду робіт.</w:t>
      </w:r>
    </w:p>
    <w:p w:rsidR="00A2120F" w:rsidRPr="004A48B6" w:rsidRDefault="00A2120F" w:rsidP="004A48B6">
      <w:pPr>
        <w:tabs>
          <w:tab w:val="left" w:pos="1843"/>
        </w:tabs>
        <w:spacing w:after="0" w:line="240" w:lineRule="auto"/>
        <w:ind w:firstLine="708"/>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4.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A2120F" w:rsidRPr="004A48B6" w:rsidRDefault="00A2120F" w:rsidP="004A48B6">
      <w:pPr>
        <w:tabs>
          <w:tab w:val="left" w:pos="1843"/>
        </w:tabs>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5.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A2120F" w:rsidRPr="004A48B6" w:rsidRDefault="00A2120F" w:rsidP="004A48B6">
      <w:pPr>
        <w:spacing w:after="0" w:line="240" w:lineRule="auto"/>
        <w:ind w:firstLine="708"/>
        <w:jc w:val="both"/>
        <w:rPr>
          <w:rFonts w:ascii="Times New Roman" w:hAnsi="Times New Roman" w:cs="Times New Roman"/>
          <w:color w:val="000000" w:themeColor="text1"/>
          <w:sz w:val="28"/>
          <w:szCs w:val="28"/>
        </w:rPr>
      </w:pPr>
    </w:p>
    <w:p w:rsidR="00A2120F" w:rsidRPr="004A48B6" w:rsidRDefault="00A2120F" w:rsidP="004A48B6">
      <w:pPr>
        <w:spacing w:after="0" w:line="240" w:lineRule="auto"/>
        <w:ind w:firstLine="708"/>
        <w:jc w:val="both"/>
        <w:rPr>
          <w:rFonts w:ascii="Times New Roman" w:hAnsi="Times New Roman" w:cs="Times New Roman"/>
          <w:color w:val="000000" w:themeColor="text1"/>
          <w:sz w:val="28"/>
          <w:szCs w:val="28"/>
        </w:rPr>
      </w:pPr>
    </w:p>
    <w:p w:rsidR="00A2120F" w:rsidRPr="004A48B6" w:rsidRDefault="00A2120F" w:rsidP="004A48B6">
      <w:pPr>
        <w:spacing w:after="0" w:line="240" w:lineRule="auto"/>
        <w:ind w:firstLine="708"/>
        <w:jc w:val="both"/>
        <w:rPr>
          <w:rFonts w:ascii="Times New Roman" w:hAnsi="Times New Roman" w:cs="Times New Roman"/>
          <w:b/>
          <w:color w:val="000000" w:themeColor="text1"/>
          <w:sz w:val="28"/>
          <w:szCs w:val="28"/>
        </w:rPr>
      </w:pPr>
    </w:p>
    <w:p w:rsidR="00A2120F" w:rsidRPr="004A48B6" w:rsidRDefault="00A2120F" w:rsidP="004A48B6">
      <w:pPr>
        <w:spacing w:after="0" w:line="240" w:lineRule="auto"/>
        <w:jc w:val="both"/>
        <w:rPr>
          <w:rFonts w:ascii="Times New Roman" w:hAnsi="Times New Roman" w:cs="Times New Roman"/>
          <w:color w:val="000000" w:themeColor="text1"/>
          <w:sz w:val="28"/>
          <w:szCs w:val="28"/>
        </w:rPr>
      </w:pPr>
      <w:proofErr w:type="spellStart"/>
      <w:r w:rsidRPr="004A48B6">
        <w:rPr>
          <w:rFonts w:ascii="Times New Roman" w:hAnsi="Times New Roman" w:cs="Times New Roman"/>
          <w:color w:val="000000" w:themeColor="text1"/>
          <w:sz w:val="28"/>
          <w:szCs w:val="28"/>
        </w:rPr>
        <w:t>В.п</w:t>
      </w:r>
      <w:proofErr w:type="spellEnd"/>
      <w:r w:rsidRPr="004A48B6">
        <w:rPr>
          <w:rFonts w:ascii="Times New Roman" w:hAnsi="Times New Roman" w:cs="Times New Roman"/>
          <w:color w:val="000000" w:themeColor="text1"/>
          <w:sz w:val="28"/>
          <w:szCs w:val="28"/>
        </w:rPr>
        <w:t xml:space="preserve">. міського голови, </w:t>
      </w:r>
    </w:p>
    <w:p w:rsidR="00A2120F" w:rsidRPr="004A48B6" w:rsidRDefault="00A2120F" w:rsidP="004A48B6">
      <w:pPr>
        <w:spacing w:after="0" w:line="240" w:lineRule="auto"/>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секретар ради та виконкому</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Євген МОЛНАР</w:t>
      </w:r>
    </w:p>
    <w:p w:rsidR="00831E12" w:rsidRPr="004A48B6" w:rsidRDefault="00831E12"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831E12" w:rsidRPr="004A48B6" w:rsidRDefault="00831E12"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5859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831E12" w:rsidRPr="004A48B6" w:rsidRDefault="00831E12" w:rsidP="004A48B6">
      <w:pPr>
        <w:spacing w:after="0" w:line="240" w:lineRule="auto"/>
        <w:jc w:val="right"/>
        <w:rPr>
          <w:rFonts w:ascii="Times New Roman" w:hAnsi="Times New Roman" w:cs="Times New Roman"/>
          <w:color w:val="000000" w:themeColor="text1"/>
          <w:sz w:val="28"/>
          <w:szCs w:val="28"/>
        </w:rPr>
      </w:pPr>
    </w:p>
    <w:p w:rsidR="00831E12" w:rsidRPr="004A48B6" w:rsidRDefault="00831E12" w:rsidP="004A48B6">
      <w:pPr>
        <w:spacing w:after="0" w:line="240" w:lineRule="auto"/>
        <w:jc w:val="right"/>
        <w:rPr>
          <w:rFonts w:ascii="Times New Roman" w:hAnsi="Times New Roman" w:cs="Times New Roman"/>
          <w:color w:val="000000" w:themeColor="text1"/>
          <w:sz w:val="28"/>
          <w:szCs w:val="28"/>
        </w:rPr>
      </w:pPr>
    </w:p>
    <w:p w:rsidR="00831E12" w:rsidRPr="004A48B6" w:rsidRDefault="00831E12"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831E12" w:rsidRPr="004A48B6" w:rsidRDefault="00831E1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831E12" w:rsidRPr="004A48B6" w:rsidRDefault="00831E1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831E12" w:rsidRPr="004A48B6" w:rsidRDefault="00831E1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831E12" w:rsidRPr="004A48B6" w:rsidRDefault="00831E12"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831E12" w:rsidRPr="004A48B6" w:rsidRDefault="00831E12" w:rsidP="004A48B6">
      <w:pPr>
        <w:spacing w:after="0" w:line="240" w:lineRule="auto"/>
        <w:rPr>
          <w:rFonts w:ascii="Times New Roman" w:eastAsia="Calibri" w:hAnsi="Times New Roman" w:cs="Times New Roman"/>
          <w:color w:val="000000" w:themeColor="text1"/>
          <w:sz w:val="28"/>
          <w:szCs w:val="28"/>
        </w:rPr>
      </w:pPr>
    </w:p>
    <w:p w:rsidR="00831E12" w:rsidRPr="004A48B6" w:rsidRDefault="00831E1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831E12" w:rsidRPr="004A48B6" w:rsidRDefault="00831E12" w:rsidP="004A48B6">
      <w:pPr>
        <w:spacing w:after="0" w:line="240" w:lineRule="auto"/>
        <w:rPr>
          <w:rFonts w:ascii="Times New Roman" w:eastAsia="Calibri" w:hAnsi="Times New Roman" w:cs="Times New Roman"/>
          <w:color w:val="000000" w:themeColor="text1"/>
          <w:sz w:val="28"/>
          <w:szCs w:val="28"/>
        </w:rPr>
      </w:pPr>
    </w:p>
    <w:p w:rsidR="00831E12" w:rsidRPr="004A48B6" w:rsidRDefault="00831E12"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2025  року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№1178</w:t>
      </w:r>
    </w:p>
    <w:p w:rsidR="00831E12" w:rsidRPr="004A48B6" w:rsidRDefault="00831E12"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831E12" w:rsidRPr="004A48B6" w:rsidRDefault="00831E12" w:rsidP="004A48B6">
      <w:pPr>
        <w:spacing w:after="0" w:line="240" w:lineRule="auto"/>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rPr>
          <w:rFonts w:ascii="Times New Roman" w:hAnsi="Times New Roman" w:cs="Times New Roman"/>
          <w:sz w:val="28"/>
          <w:szCs w:val="28"/>
        </w:rPr>
      </w:pPr>
      <w:r w:rsidRPr="004A48B6">
        <w:rPr>
          <w:rFonts w:ascii="Times New Roman" w:hAnsi="Times New Roman" w:cs="Times New Roman"/>
          <w:sz w:val="28"/>
          <w:szCs w:val="28"/>
        </w:rPr>
        <w:t xml:space="preserve">Про надання дозволу на розроблення </w:t>
      </w:r>
    </w:p>
    <w:p w:rsidR="00A2120F" w:rsidRPr="004A48B6" w:rsidRDefault="00A2120F" w:rsidP="004A48B6">
      <w:pPr>
        <w:spacing w:after="0" w:line="240" w:lineRule="auto"/>
        <w:rPr>
          <w:rFonts w:ascii="Times New Roman" w:hAnsi="Times New Roman" w:cs="Times New Roman"/>
          <w:sz w:val="28"/>
          <w:szCs w:val="28"/>
        </w:rPr>
      </w:pPr>
      <w:r w:rsidRPr="004A48B6">
        <w:rPr>
          <w:rFonts w:ascii="Times New Roman" w:hAnsi="Times New Roman" w:cs="Times New Roman"/>
          <w:sz w:val="28"/>
          <w:szCs w:val="28"/>
        </w:rPr>
        <w:t xml:space="preserve">проекту землеустрою щодо відведення </w:t>
      </w:r>
    </w:p>
    <w:p w:rsidR="00A2120F" w:rsidRPr="004A48B6" w:rsidRDefault="00A2120F" w:rsidP="004A48B6">
      <w:pPr>
        <w:spacing w:after="0" w:line="240" w:lineRule="auto"/>
        <w:rPr>
          <w:rFonts w:ascii="Times New Roman" w:hAnsi="Times New Roman" w:cs="Times New Roman"/>
          <w:sz w:val="28"/>
          <w:szCs w:val="28"/>
        </w:rPr>
      </w:pPr>
      <w:r w:rsidRPr="004A48B6">
        <w:rPr>
          <w:rFonts w:ascii="Times New Roman" w:hAnsi="Times New Roman" w:cs="Times New Roman"/>
          <w:sz w:val="28"/>
          <w:szCs w:val="28"/>
        </w:rPr>
        <w:t xml:space="preserve">земельної ділянки з метою передачі </w:t>
      </w:r>
    </w:p>
    <w:p w:rsidR="00A2120F" w:rsidRPr="004A48B6" w:rsidRDefault="00A2120F" w:rsidP="004A48B6">
      <w:pPr>
        <w:spacing w:after="0" w:line="240" w:lineRule="auto"/>
        <w:rPr>
          <w:rFonts w:ascii="Times New Roman" w:hAnsi="Times New Roman" w:cs="Times New Roman"/>
          <w:sz w:val="28"/>
          <w:szCs w:val="28"/>
        </w:rPr>
      </w:pPr>
      <w:r w:rsidRPr="004A48B6">
        <w:rPr>
          <w:rFonts w:ascii="Times New Roman" w:hAnsi="Times New Roman" w:cs="Times New Roman"/>
          <w:sz w:val="28"/>
          <w:szCs w:val="28"/>
        </w:rPr>
        <w:t>(у користування на умовах оренди)</w:t>
      </w:r>
    </w:p>
    <w:p w:rsidR="00A2120F" w:rsidRPr="004A48B6" w:rsidRDefault="00A2120F" w:rsidP="004A48B6">
      <w:pPr>
        <w:spacing w:after="0" w:line="240" w:lineRule="auto"/>
        <w:rPr>
          <w:rFonts w:ascii="Times New Roman" w:hAnsi="Times New Roman" w:cs="Times New Roman"/>
          <w:sz w:val="28"/>
          <w:szCs w:val="28"/>
        </w:rPr>
      </w:pPr>
    </w:p>
    <w:p w:rsidR="00A2120F" w:rsidRDefault="00A2120F" w:rsidP="004A48B6">
      <w:pPr>
        <w:spacing w:after="0" w:line="240" w:lineRule="auto"/>
        <w:jc w:val="both"/>
        <w:rPr>
          <w:rFonts w:ascii="Times New Roman" w:hAnsi="Times New Roman" w:cs="Times New Roman"/>
          <w:sz w:val="28"/>
          <w:szCs w:val="28"/>
        </w:rPr>
      </w:pPr>
      <w:r w:rsidRPr="004A48B6">
        <w:rPr>
          <w:rFonts w:ascii="Times New Roman" w:hAnsi="Times New Roman" w:cs="Times New Roman"/>
          <w:sz w:val="28"/>
          <w:szCs w:val="28"/>
        </w:rPr>
        <w:tab/>
        <w:t xml:space="preserve">Розглянувши заяву громадянки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мешканки міста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будинок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корпус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квартира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про надання дозволу на розроблення проекту землеустрою щодо відведення земельної ділянки з метою передачі у оренду, керуючись ст.24 Закону України «Про регулювання містобудівної діяльності» ст.12, 93, 123, п.2 ст. 134 Земельного кодексу України та </w:t>
      </w:r>
      <w:r w:rsidRPr="004A48B6">
        <w:rPr>
          <w:rFonts w:ascii="Times New Roman" w:hAnsi="Times New Roman" w:cs="Times New Roman"/>
          <w:color w:val="000000" w:themeColor="text1"/>
          <w:sz w:val="28"/>
          <w:szCs w:val="28"/>
        </w:rPr>
        <w:t>пунктом 34 частини першої статті 26 Закону України «Про місцеве самоврядування в Україні», враховуючи рекомендації постійної комісії з питань регулювання земельних відносин та містобудування</w:t>
      </w:r>
      <w:r w:rsidRPr="004A48B6">
        <w:rPr>
          <w:rFonts w:ascii="Times New Roman" w:hAnsi="Times New Roman" w:cs="Times New Roman"/>
          <w:sz w:val="28"/>
          <w:szCs w:val="28"/>
        </w:rPr>
        <w:t xml:space="preserve">, Рахівська міська  рада </w:t>
      </w:r>
    </w:p>
    <w:p w:rsidR="003C5A5F" w:rsidRPr="004A48B6" w:rsidRDefault="003C5A5F" w:rsidP="004A48B6">
      <w:pPr>
        <w:spacing w:after="0" w:line="240" w:lineRule="auto"/>
        <w:jc w:val="both"/>
        <w:rPr>
          <w:rFonts w:ascii="Times New Roman" w:hAnsi="Times New Roman" w:cs="Times New Roman"/>
          <w:sz w:val="28"/>
          <w:szCs w:val="28"/>
        </w:rPr>
      </w:pPr>
    </w:p>
    <w:p w:rsidR="00A2120F" w:rsidRPr="004A48B6" w:rsidRDefault="00A2120F" w:rsidP="004A48B6">
      <w:pPr>
        <w:spacing w:after="0" w:line="240" w:lineRule="auto"/>
        <w:jc w:val="center"/>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w:t>
      </w:r>
    </w:p>
    <w:p w:rsidR="00A2120F" w:rsidRPr="004A48B6" w:rsidRDefault="00A2120F" w:rsidP="004A48B6">
      <w:pPr>
        <w:spacing w:after="0" w:line="240" w:lineRule="auto"/>
        <w:jc w:val="both"/>
        <w:rPr>
          <w:rFonts w:ascii="Times New Roman" w:hAnsi="Times New Roman" w:cs="Times New Roman"/>
          <w:sz w:val="28"/>
          <w:szCs w:val="28"/>
        </w:rPr>
      </w:pP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1.Надати громадянці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мешканці міста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вулиця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будинок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корпус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квартира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дозвіл на розроблення проекту землеустрою щодо відведення земельної ділянки з метою передачі  (у користування на умовах оренди) орієнтовною площею 0,0046 га для будівництва та обслуговування будівель торгівлі (код КВЦПЗ – 03.07), яка розташована за адресою: місто Рахів, вулиця Миру, 13-А, Рахівського  району, Закарпатської області, територія Рахівської територіальної громади. На земельній ділянці розташовано нерухоме майно, будівля магазину ( Витяг з Державного реєстру речових прав, номер відомостей про речове право: 57766671 від 28.11.2024 р.).  </w:t>
      </w:r>
    </w:p>
    <w:p w:rsidR="00A2120F" w:rsidRPr="004A48B6"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hAnsi="Times New Roman" w:cs="Times New Roman"/>
          <w:sz w:val="28"/>
          <w:szCs w:val="28"/>
        </w:rPr>
        <w:t xml:space="preserve">2.Громадянці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в установленому законом порядку виготовити проект землеустрою щодо відведення земельної ділянки з метою передачі ( у</w:t>
      </w:r>
      <w:r w:rsidR="0038760B">
        <w:rPr>
          <w:rFonts w:ascii="Times New Roman" w:hAnsi="Times New Roman" w:cs="Times New Roman"/>
          <w:sz w:val="28"/>
          <w:szCs w:val="28"/>
        </w:rPr>
        <w:t xml:space="preserve"> користування на умовах оренди)</w:t>
      </w:r>
      <w:r w:rsidRPr="004A48B6">
        <w:rPr>
          <w:rFonts w:ascii="Times New Roman" w:hAnsi="Times New Roman" w:cs="Times New Roman"/>
          <w:sz w:val="28"/>
          <w:szCs w:val="28"/>
        </w:rPr>
        <w:t xml:space="preserve"> та подати на розгляд міськ</w:t>
      </w:r>
      <w:r w:rsidR="0038760B">
        <w:rPr>
          <w:rFonts w:ascii="Times New Roman" w:hAnsi="Times New Roman" w:cs="Times New Roman"/>
          <w:sz w:val="28"/>
          <w:szCs w:val="28"/>
        </w:rPr>
        <w:t xml:space="preserve">ій </w:t>
      </w:r>
      <w:r w:rsidRPr="004A48B6">
        <w:rPr>
          <w:rFonts w:ascii="Times New Roman" w:hAnsi="Times New Roman" w:cs="Times New Roman"/>
          <w:sz w:val="28"/>
          <w:szCs w:val="28"/>
        </w:rPr>
        <w:t xml:space="preserve"> рад</w:t>
      </w:r>
      <w:r w:rsidR="0038760B">
        <w:rPr>
          <w:rFonts w:ascii="Times New Roman" w:hAnsi="Times New Roman" w:cs="Times New Roman"/>
          <w:sz w:val="28"/>
          <w:szCs w:val="28"/>
        </w:rPr>
        <w:t>і</w:t>
      </w:r>
      <w:r w:rsidRPr="004A48B6">
        <w:rPr>
          <w:rFonts w:ascii="Times New Roman" w:hAnsi="Times New Roman" w:cs="Times New Roman"/>
          <w:sz w:val="28"/>
          <w:szCs w:val="28"/>
        </w:rPr>
        <w:t xml:space="preserve">. </w:t>
      </w:r>
    </w:p>
    <w:p w:rsidR="00363C11" w:rsidRDefault="00363C11" w:rsidP="004A48B6">
      <w:pPr>
        <w:spacing w:after="0" w:line="240" w:lineRule="auto"/>
        <w:ind w:firstLine="708"/>
        <w:jc w:val="both"/>
        <w:rPr>
          <w:rFonts w:ascii="Times New Roman" w:hAnsi="Times New Roman" w:cs="Times New Roman"/>
          <w:color w:val="000000" w:themeColor="text1"/>
          <w:sz w:val="28"/>
          <w:szCs w:val="28"/>
        </w:rPr>
      </w:pPr>
    </w:p>
    <w:p w:rsidR="00363C11" w:rsidRDefault="00363C11" w:rsidP="004A48B6">
      <w:pPr>
        <w:spacing w:after="0" w:line="240" w:lineRule="auto"/>
        <w:ind w:firstLine="708"/>
        <w:jc w:val="both"/>
        <w:rPr>
          <w:rFonts w:ascii="Times New Roman" w:hAnsi="Times New Roman" w:cs="Times New Roman"/>
          <w:color w:val="000000" w:themeColor="text1"/>
          <w:sz w:val="28"/>
          <w:szCs w:val="28"/>
        </w:rPr>
      </w:pPr>
    </w:p>
    <w:p w:rsidR="00A2120F" w:rsidRPr="004A48B6" w:rsidRDefault="00A2120F"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lastRenderedPageBreak/>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A2120F" w:rsidRPr="004A48B6" w:rsidRDefault="00A2120F" w:rsidP="004A48B6">
      <w:pPr>
        <w:spacing w:after="0" w:line="240" w:lineRule="auto"/>
        <w:jc w:val="both"/>
        <w:rPr>
          <w:rFonts w:ascii="Times New Roman"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hAnsi="Times New Roman" w:cs="Times New Roman"/>
          <w:color w:val="000000" w:themeColor="text1"/>
          <w:sz w:val="28"/>
          <w:szCs w:val="28"/>
        </w:rPr>
      </w:pPr>
    </w:p>
    <w:p w:rsidR="00EC6026" w:rsidRDefault="00EC6026" w:rsidP="00EC6026">
      <w:pPr>
        <w:pStyle w:val="a6"/>
        <w:tabs>
          <w:tab w:val="left" w:pos="1134"/>
        </w:tabs>
        <w:spacing w:after="0" w:line="240" w:lineRule="auto"/>
        <w:ind w:left="0"/>
        <w:rPr>
          <w:color w:val="000000" w:themeColor="text1"/>
        </w:rPr>
      </w:pPr>
      <w:proofErr w:type="spellStart"/>
      <w:r>
        <w:rPr>
          <w:color w:val="000000" w:themeColor="text1"/>
          <w:sz w:val="28"/>
          <w:szCs w:val="28"/>
          <w:shd w:val="clear" w:color="auto" w:fill="FFFFFF"/>
        </w:rPr>
        <w:t>В.п</w:t>
      </w:r>
      <w:proofErr w:type="spellEnd"/>
      <w:r>
        <w:rPr>
          <w:color w:val="000000" w:themeColor="text1"/>
          <w:sz w:val="28"/>
          <w:szCs w:val="28"/>
          <w:shd w:val="clear" w:color="auto" w:fill="FFFFFF"/>
        </w:rPr>
        <w:t>. міського голови,</w:t>
      </w:r>
    </w:p>
    <w:p w:rsidR="00EC6026" w:rsidRDefault="00EC6026" w:rsidP="00EC6026">
      <w:pPr>
        <w:pStyle w:val="a6"/>
        <w:tabs>
          <w:tab w:val="left" w:pos="1134"/>
        </w:tabs>
        <w:spacing w:after="0" w:line="240" w:lineRule="auto"/>
        <w:ind w:left="0"/>
        <w:rPr>
          <w:color w:val="000000" w:themeColor="text1"/>
        </w:rPr>
      </w:pPr>
      <w:r>
        <w:rPr>
          <w:color w:val="000000" w:themeColor="text1"/>
          <w:sz w:val="28"/>
          <w:szCs w:val="28"/>
          <w:shd w:val="clear" w:color="auto" w:fill="FFFFFF"/>
        </w:rPr>
        <w:t>секретар ради та виконкому                                                   Євген МОЛНАР</w:t>
      </w:r>
    </w:p>
    <w:p w:rsidR="00831E12" w:rsidRPr="004A48B6" w:rsidRDefault="00831E12"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page"/>
      </w:r>
    </w:p>
    <w:p w:rsidR="00831E12" w:rsidRPr="004A48B6" w:rsidRDefault="00831E12"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6064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831E12" w:rsidRPr="004A48B6" w:rsidRDefault="00831E12" w:rsidP="004A48B6">
      <w:pPr>
        <w:spacing w:after="0" w:line="240" w:lineRule="auto"/>
        <w:jc w:val="right"/>
        <w:rPr>
          <w:rFonts w:ascii="Times New Roman" w:hAnsi="Times New Roman" w:cs="Times New Roman"/>
          <w:color w:val="000000" w:themeColor="text1"/>
          <w:sz w:val="28"/>
          <w:szCs w:val="28"/>
        </w:rPr>
      </w:pPr>
    </w:p>
    <w:p w:rsidR="00831E12" w:rsidRPr="004A48B6" w:rsidRDefault="00831E12" w:rsidP="004A48B6">
      <w:pPr>
        <w:spacing w:after="0" w:line="240" w:lineRule="auto"/>
        <w:jc w:val="right"/>
        <w:rPr>
          <w:rFonts w:ascii="Times New Roman" w:hAnsi="Times New Roman" w:cs="Times New Roman"/>
          <w:color w:val="000000" w:themeColor="text1"/>
          <w:sz w:val="28"/>
          <w:szCs w:val="28"/>
        </w:rPr>
      </w:pPr>
    </w:p>
    <w:p w:rsidR="00831E12" w:rsidRPr="004A48B6" w:rsidRDefault="00831E12"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831E12" w:rsidRPr="004A48B6" w:rsidRDefault="00831E1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831E12" w:rsidRPr="004A48B6" w:rsidRDefault="00831E1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831E12" w:rsidRPr="004A48B6" w:rsidRDefault="00831E1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831E12" w:rsidRPr="004A48B6" w:rsidRDefault="00831E12"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831E12" w:rsidRPr="004A48B6" w:rsidRDefault="00831E12" w:rsidP="004A48B6">
      <w:pPr>
        <w:spacing w:after="0" w:line="240" w:lineRule="auto"/>
        <w:rPr>
          <w:rFonts w:ascii="Times New Roman" w:eastAsia="Calibri" w:hAnsi="Times New Roman" w:cs="Times New Roman"/>
          <w:color w:val="000000" w:themeColor="text1"/>
          <w:sz w:val="28"/>
          <w:szCs w:val="28"/>
        </w:rPr>
      </w:pPr>
    </w:p>
    <w:p w:rsidR="00831E12" w:rsidRPr="004A48B6" w:rsidRDefault="00831E12"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831E12" w:rsidRPr="004A48B6" w:rsidRDefault="00831E12" w:rsidP="004A48B6">
      <w:pPr>
        <w:spacing w:after="0" w:line="240" w:lineRule="auto"/>
        <w:rPr>
          <w:rFonts w:ascii="Times New Roman" w:eastAsia="Calibri" w:hAnsi="Times New Roman" w:cs="Times New Roman"/>
          <w:color w:val="000000" w:themeColor="text1"/>
          <w:sz w:val="28"/>
          <w:szCs w:val="28"/>
        </w:rPr>
      </w:pPr>
    </w:p>
    <w:p w:rsidR="00831E12" w:rsidRPr="004A48B6" w:rsidRDefault="00831E12"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2025  року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№1179</w:t>
      </w:r>
    </w:p>
    <w:p w:rsidR="00831E12" w:rsidRPr="004A48B6" w:rsidRDefault="00831E12"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831E12" w:rsidRPr="004A48B6" w:rsidRDefault="00831E12" w:rsidP="004A48B6">
      <w:pPr>
        <w:spacing w:after="0" w:line="240" w:lineRule="auto"/>
        <w:rPr>
          <w:rFonts w:ascii="Times New Roman" w:eastAsia="Calibri" w:hAnsi="Times New Roman" w:cs="Times New Roman"/>
          <w:color w:val="000000" w:themeColor="text1"/>
          <w:sz w:val="28"/>
          <w:szCs w:val="28"/>
        </w:rPr>
      </w:pPr>
    </w:p>
    <w:p w:rsidR="00831E12" w:rsidRPr="004A48B6" w:rsidRDefault="00A2120F" w:rsidP="004A48B6">
      <w:pPr>
        <w:spacing w:after="0" w:line="240" w:lineRule="auto"/>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 xml:space="preserve">Пронадання дозволу на передачу </w:t>
      </w:r>
    </w:p>
    <w:p w:rsidR="00A2120F" w:rsidRPr="004A48B6" w:rsidRDefault="00A2120F" w:rsidP="004A48B6">
      <w:pPr>
        <w:spacing w:after="0" w:line="240" w:lineRule="auto"/>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 xml:space="preserve">земельної ділянки в суборенду </w:t>
      </w:r>
    </w:p>
    <w:p w:rsidR="00A2120F" w:rsidRPr="004A48B6" w:rsidRDefault="00A2120F" w:rsidP="004A48B6">
      <w:pPr>
        <w:spacing w:after="0" w:line="240" w:lineRule="auto"/>
        <w:jc w:val="both"/>
        <w:rPr>
          <w:rFonts w:ascii="Times New Roman" w:eastAsia="Times New Roman" w:hAnsi="Times New Roman" w:cs="Times New Roman"/>
          <w:sz w:val="28"/>
          <w:szCs w:val="28"/>
          <w:lang w:eastAsia="ru-RU"/>
        </w:rPr>
      </w:pPr>
    </w:p>
    <w:p w:rsidR="00831E12" w:rsidRDefault="00A2120F" w:rsidP="004A48B6">
      <w:pPr>
        <w:spacing w:after="0" w:line="240" w:lineRule="auto"/>
        <w:ind w:firstLine="708"/>
        <w:jc w:val="both"/>
        <w:rPr>
          <w:rFonts w:ascii="Times New Roman" w:hAnsi="Times New Roman" w:cs="Times New Roman"/>
          <w:sz w:val="28"/>
          <w:szCs w:val="28"/>
        </w:rPr>
      </w:pPr>
      <w:r w:rsidRPr="004A48B6">
        <w:rPr>
          <w:rFonts w:ascii="Times New Roman" w:eastAsia="Times New Roman" w:hAnsi="Times New Roman" w:cs="Times New Roman"/>
          <w:sz w:val="28"/>
          <w:szCs w:val="28"/>
          <w:lang w:eastAsia="ru-RU"/>
        </w:rPr>
        <w:t xml:space="preserve">Розглянувши заяву фізичної особи – підприємця  </w:t>
      </w:r>
      <w:proofErr w:type="spellStart"/>
      <w:r w:rsidR="009B1982" w:rsidRPr="009B1982">
        <w:rPr>
          <w:rFonts w:ascii="Times New Roman" w:eastAsia="Times New Roman" w:hAnsi="Times New Roman" w:cs="Times New Roman"/>
          <w:sz w:val="28"/>
          <w:szCs w:val="28"/>
          <w:lang w:eastAsia="ru-RU"/>
        </w:rPr>
        <w:t>Січкарука</w:t>
      </w:r>
      <w:proofErr w:type="spellEnd"/>
      <w:r w:rsidR="009B1982" w:rsidRPr="009B1982">
        <w:rPr>
          <w:rFonts w:ascii="Times New Roman" w:eastAsia="Times New Roman" w:hAnsi="Times New Roman" w:cs="Times New Roman"/>
          <w:sz w:val="28"/>
          <w:szCs w:val="28"/>
          <w:lang w:eastAsia="ru-RU"/>
        </w:rPr>
        <w:t xml:space="preserve"> Олександра Степановича</w:t>
      </w:r>
      <w:r w:rsidRPr="004A48B6">
        <w:rPr>
          <w:rFonts w:ascii="Times New Roman" w:eastAsia="Times New Roman" w:hAnsi="Times New Roman" w:cs="Times New Roman"/>
          <w:sz w:val="28"/>
          <w:szCs w:val="28"/>
          <w:lang w:eastAsia="ru-RU"/>
        </w:rPr>
        <w:t xml:space="preserve">, мешканця </w:t>
      </w:r>
      <w:r w:rsidR="009B1982">
        <w:rPr>
          <w:rFonts w:ascii="Times New Roman" w:eastAsia="Times New Roman" w:hAnsi="Times New Roman" w:cs="Times New Roman"/>
          <w:sz w:val="28"/>
          <w:szCs w:val="28"/>
          <w:lang w:eastAsia="ru-RU"/>
        </w:rPr>
        <w:t>м. Рахів</w:t>
      </w:r>
      <w:r w:rsidRPr="004A48B6">
        <w:rPr>
          <w:rFonts w:ascii="Times New Roman" w:eastAsia="Times New Roman" w:hAnsi="Times New Roman" w:cs="Times New Roman"/>
          <w:sz w:val="28"/>
          <w:szCs w:val="28"/>
          <w:lang w:eastAsia="ru-RU"/>
        </w:rPr>
        <w:t xml:space="preserve">, вулиця </w:t>
      </w:r>
      <w:r w:rsidR="0015079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xml:space="preserve">, </w:t>
      </w:r>
      <w:r w:rsidR="0015079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xml:space="preserve">, про передачу в суборенду земельної ділянки, відповідно до статті 8 Закону України «Про оренду землі», керуючись статтями 12, 93, 122 Земельного кодексу України, </w:t>
      </w:r>
      <w:r w:rsidRPr="004A48B6">
        <w:rPr>
          <w:rFonts w:ascii="Times New Roman" w:eastAsia="Times New Roman" w:hAnsi="Times New Roman" w:cs="Times New Roman"/>
          <w:color w:val="000000" w:themeColor="text1"/>
          <w:sz w:val="28"/>
          <w:szCs w:val="28"/>
          <w:lang w:eastAsia="ru-RU"/>
        </w:rPr>
        <w:t xml:space="preserve">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00831E12" w:rsidRPr="004A48B6">
        <w:rPr>
          <w:rFonts w:ascii="Times New Roman" w:hAnsi="Times New Roman" w:cs="Times New Roman"/>
          <w:sz w:val="28"/>
          <w:szCs w:val="28"/>
        </w:rPr>
        <w:t xml:space="preserve">Рахівська міська  рада </w:t>
      </w:r>
    </w:p>
    <w:p w:rsidR="00363C11" w:rsidRPr="004A48B6" w:rsidRDefault="00363C11" w:rsidP="004A48B6">
      <w:pPr>
        <w:spacing w:after="0" w:line="240" w:lineRule="auto"/>
        <w:ind w:firstLine="708"/>
        <w:jc w:val="both"/>
        <w:rPr>
          <w:rFonts w:ascii="Times New Roman" w:hAnsi="Times New Roman" w:cs="Times New Roman"/>
          <w:sz w:val="28"/>
          <w:szCs w:val="28"/>
        </w:rPr>
      </w:pPr>
    </w:p>
    <w:p w:rsidR="00831E12" w:rsidRPr="004A48B6" w:rsidRDefault="00831E12" w:rsidP="004A48B6">
      <w:pPr>
        <w:spacing w:after="0" w:line="240" w:lineRule="auto"/>
        <w:jc w:val="center"/>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 И Р І Ш И Л А:</w:t>
      </w:r>
    </w:p>
    <w:p w:rsidR="00831E12" w:rsidRPr="004A48B6" w:rsidRDefault="00831E12" w:rsidP="004A48B6">
      <w:pPr>
        <w:spacing w:after="0" w:line="240" w:lineRule="auto"/>
        <w:jc w:val="both"/>
        <w:rPr>
          <w:rFonts w:ascii="Times New Roman" w:hAnsi="Times New Roman" w:cs="Times New Roman"/>
          <w:sz w:val="28"/>
          <w:szCs w:val="28"/>
        </w:rPr>
      </w:pPr>
    </w:p>
    <w:p w:rsidR="00A2120F" w:rsidRPr="004A48B6" w:rsidRDefault="00A2120F" w:rsidP="004A48B6">
      <w:pPr>
        <w:spacing w:after="0" w:line="240" w:lineRule="auto"/>
        <w:ind w:firstLine="708"/>
        <w:jc w:val="both"/>
        <w:rPr>
          <w:rFonts w:ascii="Times New Roman" w:eastAsia="Times New Roman" w:hAnsi="Times New Roman" w:cs="Times New Roman"/>
          <w:b/>
          <w:sz w:val="28"/>
          <w:szCs w:val="28"/>
          <w:lang w:eastAsia="ru-RU"/>
        </w:rPr>
      </w:pPr>
      <w:r w:rsidRPr="004A48B6">
        <w:rPr>
          <w:rFonts w:ascii="Times New Roman" w:eastAsia="Times New Roman" w:hAnsi="Times New Roman" w:cs="Times New Roman"/>
          <w:sz w:val="28"/>
          <w:szCs w:val="28"/>
          <w:lang w:eastAsia="ru-RU"/>
        </w:rPr>
        <w:t xml:space="preserve">1.Надати дозвіл орендарю фізичній особі-підприємцю </w:t>
      </w:r>
      <w:proofErr w:type="spellStart"/>
      <w:r w:rsidR="00150791">
        <w:rPr>
          <w:rFonts w:ascii="Times New Roman" w:eastAsia="Times New Roman" w:hAnsi="Times New Roman" w:cs="Times New Roman"/>
          <w:sz w:val="28"/>
          <w:szCs w:val="28"/>
          <w:lang w:eastAsia="ru-RU"/>
        </w:rPr>
        <w:t>Січкаруку</w:t>
      </w:r>
      <w:proofErr w:type="spellEnd"/>
      <w:r w:rsidR="00150791">
        <w:rPr>
          <w:rFonts w:ascii="Times New Roman" w:eastAsia="Times New Roman" w:hAnsi="Times New Roman" w:cs="Times New Roman"/>
          <w:sz w:val="28"/>
          <w:szCs w:val="28"/>
          <w:lang w:eastAsia="ru-RU"/>
        </w:rPr>
        <w:t xml:space="preserve"> Олександру Степановичу</w:t>
      </w:r>
      <w:r w:rsidRPr="004A48B6">
        <w:rPr>
          <w:rFonts w:ascii="Times New Roman" w:eastAsia="Times New Roman" w:hAnsi="Times New Roman" w:cs="Times New Roman"/>
          <w:sz w:val="28"/>
          <w:szCs w:val="28"/>
          <w:lang w:eastAsia="ru-RU"/>
        </w:rPr>
        <w:t xml:space="preserve">, (реєстраційний номер облікової картки платника податків: </w:t>
      </w:r>
      <w:r w:rsidR="0033010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xml:space="preserve">),  мешканцю міста </w:t>
      </w:r>
      <w:r w:rsidR="009B1982">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xml:space="preserve">, вулиця </w:t>
      </w:r>
      <w:r w:rsidR="009B1982">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xml:space="preserve">, </w:t>
      </w:r>
      <w:r w:rsidR="009B1982">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на передачу в суборенду земельної ділянки комунальної власності загальною площею 0,0002 га з кадастровим номером 2123610100:02:002:0003, цільове призначення для будівництва та обслуговування будівель торгівлі – кіоск (код КВЦПЗ – 03.07), розташованої за адресою: місто Рахів, вулиця Миру (біля багатоквартирного житлового будинку №5) території Рахівської міської територіальної громади.</w:t>
      </w:r>
    </w:p>
    <w:p w:rsidR="00A2120F" w:rsidRPr="004A48B6" w:rsidRDefault="00A2120F" w:rsidP="004A48B6">
      <w:pPr>
        <w:tabs>
          <w:tab w:val="num" w:pos="709"/>
        </w:tabs>
        <w:spacing w:after="0" w:line="240" w:lineRule="auto"/>
        <w:contextualSpacing/>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ab/>
        <w:t xml:space="preserve">2. Передача орендарем </w:t>
      </w:r>
      <w:proofErr w:type="spellStart"/>
      <w:r w:rsidR="009B1982" w:rsidRPr="009B1982">
        <w:rPr>
          <w:rFonts w:ascii="Times New Roman" w:eastAsia="Times New Roman" w:hAnsi="Times New Roman" w:cs="Times New Roman"/>
          <w:sz w:val="28"/>
          <w:szCs w:val="28"/>
          <w:lang w:eastAsia="ru-RU"/>
        </w:rPr>
        <w:t>Січкарука</w:t>
      </w:r>
      <w:proofErr w:type="spellEnd"/>
      <w:r w:rsidR="009B1982" w:rsidRPr="009B1982">
        <w:rPr>
          <w:rFonts w:ascii="Times New Roman" w:eastAsia="Times New Roman" w:hAnsi="Times New Roman" w:cs="Times New Roman"/>
          <w:sz w:val="28"/>
          <w:szCs w:val="28"/>
          <w:lang w:eastAsia="ru-RU"/>
        </w:rPr>
        <w:t xml:space="preserve"> Олександра Степановича</w:t>
      </w:r>
      <w:r w:rsidRPr="004A48B6">
        <w:rPr>
          <w:rFonts w:ascii="Times New Roman" w:eastAsia="Times New Roman" w:hAnsi="Times New Roman" w:cs="Times New Roman"/>
          <w:sz w:val="28"/>
          <w:szCs w:val="28"/>
          <w:lang w:eastAsia="ru-RU"/>
        </w:rPr>
        <w:t xml:space="preserve">   в суборенду земельної ділянки </w:t>
      </w:r>
      <w:proofErr w:type="spellStart"/>
      <w:r w:rsidR="009B1982">
        <w:rPr>
          <w:rFonts w:ascii="Times New Roman" w:eastAsia="Times New Roman" w:hAnsi="Times New Roman" w:cs="Times New Roman"/>
          <w:sz w:val="28"/>
          <w:szCs w:val="28"/>
          <w:lang w:eastAsia="ru-RU"/>
        </w:rPr>
        <w:t>ФОП</w:t>
      </w:r>
      <w:proofErr w:type="spellEnd"/>
      <w:r w:rsidR="009B1982">
        <w:rPr>
          <w:rFonts w:ascii="Times New Roman" w:eastAsia="Times New Roman" w:hAnsi="Times New Roman" w:cs="Times New Roman"/>
          <w:sz w:val="28"/>
          <w:szCs w:val="28"/>
          <w:lang w:eastAsia="ru-RU"/>
        </w:rPr>
        <w:t xml:space="preserve"> </w:t>
      </w:r>
      <w:proofErr w:type="spellStart"/>
      <w:r w:rsidR="009B1982">
        <w:rPr>
          <w:rFonts w:ascii="Times New Roman" w:eastAsia="Times New Roman" w:hAnsi="Times New Roman" w:cs="Times New Roman"/>
          <w:sz w:val="28"/>
          <w:szCs w:val="28"/>
          <w:lang w:eastAsia="ru-RU"/>
        </w:rPr>
        <w:t>Думину</w:t>
      </w:r>
      <w:proofErr w:type="spellEnd"/>
      <w:r w:rsidR="009B1982">
        <w:rPr>
          <w:rFonts w:ascii="Times New Roman" w:eastAsia="Times New Roman" w:hAnsi="Times New Roman" w:cs="Times New Roman"/>
          <w:sz w:val="28"/>
          <w:szCs w:val="28"/>
          <w:lang w:eastAsia="ru-RU"/>
        </w:rPr>
        <w:t xml:space="preserve"> Василю Васильовичу</w:t>
      </w:r>
      <w:r w:rsidRPr="004A48B6">
        <w:rPr>
          <w:rFonts w:ascii="Times New Roman" w:eastAsia="Times New Roman" w:hAnsi="Times New Roman" w:cs="Times New Roman"/>
          <w:sz w:val="28"/>
          <w:szCs w:val="28"/>
          <w:lang w:eastAsia="ru-RU"/>
        </w:rPr>
        <w:t xml:space="preserve"> (реєстраційний номер облікової картки платника податків: </w:t>
      </w:r>
      <w:r w:rsidR="0033010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xml:space="preserve">), мешканцю міста </w:t>
      </w:r>
      <w:r w:rsidR="0033010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xml:space="preserve">, вулиця </w:t>
      </w:r>
      <w:r w:rsidR="0033010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xml:space="preserve">, </w:t>
      </w:r>
      <w:r w:rsidR="0033010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 Рахівського району, Закарпатської області,  зазначеної в пункті 1 цього рішення, повинна здійснюватись без зміни її цільового призначення з урахуванням наступних вимог:</w:t>
      </w:r>
    </w:p>
    <w:p w:rsidR="00A2120F" w:rsidRPr="004A48B6" w:rsidRDefault="00A2120F" w:rsidP="004A48B6">
      <w:pPr>
        <w:tabs>
          <w:tab w:val="num" w:pos="709"/>
        </w:tabs>
        <w:spacing w:after="0" w:line="240" w:lineRule="auto"/>
        <w:contextualSpacing/>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ab/>
        <w:t>2.1. умови договору суборенди земельної ділянки повинні обмежуватися умовами договору оренди землі номер запису про право (в державному реєстрі прав):  31302119 від 17 квітня 2019 року (далі – договір оренди землі) і не суперечити йому;</w:t>
      </w:r>
    </w:p>
    <w:p w:rsidR="00A2120F" w:rsidRPr="004A48B6" w:rsidRDefault="00A2120F" w:rsidP="004A48B6">
      <w:pPr>
        <w:tabs>
          <w:tab w:val="num" w:pos="1353"/>
        </w:tabs>
        <w:spacing w:after="0" w:line="240" w:lineRule="auto"/>
        <w:ind w:firstLine="709"/>
        <w:contextualSpacing/>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lastRenderedPageBreak/>
        <w:t>2.2. строк суборенди не може перевищувати строку, визначеного договором оренди землі;</w:t>
      </w:r>
    </w:p>
    <w:p w:rsidR="00C5184D" w:rsidRDefault="00A2120F" w:rsidP="00C5184D">
      <w:pPr>
        <w:tabs>
          <w:tab w:val="num" w:pos="1353"/>
        </w:tabs>
        <w:spacing w:after="0" w:line="240" w:lineRule="auto"/>
        <w:ind w:firstLine="709"/>
        <w:contextualSpacing/>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2.3.</w:t>
      </w:r>
      <w:r w:rsidRPr="004A48B6">
        <w:rPr>
          <w:rFonts w:ascii="Times New Roman" w:eastAsia="Times New Roman" w:hAnsi="Times New Roman" w:cs="Times New Roman"/>
          <w:sz w:val="28"/>
          <w:szCs w:val="28"/>
          <w:lang w:eastAsia="ru-RU"/>
        </w:rPr>
        <w:tab/>
        <w:t>у разі припинення договору оренди землі чинність договору суборенди припиняється;</w:t>
      </w:r>
      <w:bookmarkStart w:id="4" w:name="n53"/>
      <w:bookmarkEnd w:id="4"/>
    </w:p>
    <w:p w:rsidR="00A2120F" w:rsidRPr="004A48B6" w:rsidRDefault="00A2120F" w:rsidP="00C5184D">
      <w:pPr>
        <w:tabs>
          <w:tab w:val="num" w:pos="1353"/>
        </w:tabs>
        <w:spacing w:after="0" w:line="240" w:lineRule="auto"/>
        <w:ind w:firstLine="709"/>
        <w:contextualSpacing/>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2.4.  право суборенди земельної ділянки підлягає державній реєстрації.</w:t>
      </w:r>
    </w:p>
    <w:p w:rsidR="00A2120F" w:rsidRPr="004A48B6" w:rsidRDefault="00A2120F" w:rsidP="004A48B6">
      <w:pPr>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4A48B6">
        <w:rPr>
          <w:rFonts w:ascii="Times New Roman" w:eastAsia="Times New Roman" w:hAnsi="Times New Roman" w:cs="Times New Roman"/>
          <w:color w:val="000000"/>
          <w:sz w:val="28"/>
          <w:szCs w:val="28"/>
          <w:shd w:val="clear" w:color="auto" w:fill="FFFFFF"/>
        </w:rPr>
        <w:t>3.</w:t>
      </w:r>
      <w:r w:rsidRPr="004A48B6">
        <w:rPr>
          <w:rFonts w:ascii="Times New Roman" w:hAnsi="Times New Roman" w:cs="Times New Roman"/>
          <w:color w:val="000000" w:themeColor="text1"/>
          <w:sz w:val="28"/>
          <w:szCs w:val="28"/>
        </w:rPr>
        <w:t>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A2120F" w:rsidRPr="004A48B6" w:rsidRDefault="00A2120F" w:rsidP="004A48B6">
      <w:pPr>
        <w:spacing w:after="0" w:line="240" w:lineRule="auto"/>
        <w:jc w:val="both"/>
        <w:rPr>
          <w:rFonts w:ascii="Times New Roman" w:eastAsia="Times New Roman" w:hAnsi="Times New Roman" w:cs="Times New Roman"/>
          <w:color w:val="000000"/>
          <w:sz w:val="28"/>
          <w:szCs w:val="28"/>
          <w:shd w:val="clear" w:color="auto" w:fill="FFFFFF"/>
        </w:rPr>
      </w:pPr>
    </w:p>
    <w:p w:rsidR="00A2120F" w:rsidRPr="004A48B6" w:rsidRDefault="00A2120F" w:rsidP="004A48B6">
      <w:pPr>
        <w:spacing w:after="0" w:line="240" w:lineRule="auto"/>
        <w:jc w:val="both"/>
        <w:rPr>
          <w:rFonts w:ascii="Times New Roman" w:eastAsia="Times New Roman" w:hAnsi="Times New Roman" w:cs="Times New Roman"/>
          <w:color w:val="000000"/>
          <w:sz w:val="28"/>
          <w:szCs w:val="28"/>
          <w:shd w:val="clear" w:color="auto" w:fill="FFFFFF"/>
        </w:rPr>
      </w:pPr>
    </w:p>
    <w:p w:rsidR="00A2120F" w:rsidRPr="004A48B6" w:rsidRDefault="00A2120F" w:rsidP="004A48B6">
      <w:pPr>
        <w:spacing w:after="0" w:line="240" w:lineRule="auto"/>
        <w:jc w:val="both"/>
        <w:rPr>
          <w:rFonts w:ascii="Times New Roman" w:eastAsia="Times New Roman" w:hAnsi="Times New Roman" w:cs="Times New Roman"/>
          <w:noProof/>
          <w:color w:val="000000"/>
          <w:sz w:val="28"/>
          <w:szCs w:val="28"/>
        </w:rPr>
      </w:pPr>
      <w:r w:rsidRPr="004A48B6">
        <w:rPr>
          <w:rFonts w:ascii="Times New Roman" w:eastAsia="Times New Roman" w:hAnsi="Times New Roman" w:cs="Times New Roman"/>
          <w:noProof/>
          <w:color w:val="000000"/>
          <w:sz w:val="28"/>
          <w:szCs w:val="28"/>
        </w:rPr>
        <w:t>В. п. міського голови,</w:t>
      </w:r>
    </w:p>
    <w:p w:rsidR="00A2120F" w:rsidRPr="004A48B6" w:rsidRDefault="00A2120F" w:rsidP="004A48B6">
      <w:pPr>
        <w:spacing w:after="0" w:line="240" w:lineRule="auto"/>
        <w:jc w:val="both"/>
        <w:rPr>
          <w:rFonts w:ascii="Times New Roman" w:eastAsia="Times New Roman" w:hAnsi="Times New Roman" w:cs="Times New Roman"/>
          <w:noProof/>
          <w:color w:val="000000"/>
          <w:sz w:val="28"/>
          <w:szCs w:val="28"/>
        </w:rPr>
      </w:pPr>
      <w:r w:rsidRPr="004A48B6">
        <w:rPr>
          <w:rFonts w:ascii="Times New Roman" w:eastAsia="Times New Roman" w:hAnsi="Times New Roman" w:cs="Times New Roman"/>
          <w:noProof/>
          <w:color w:val="000000"/>
          <w:sz w:val="28"/>
          <w:szCs w:val="28"/>
        </w:rPr>
        <w:t>секретар ради та виконкому</w:t>
      </w:r>
      <w:r w:rsidRPr="004A48B6">
        <w:rPr>
          <w:rFonts w:ascii="Times New Roman" w:eastAsia="Times New Roman" w:hAnsi="Times New Roman" w:cs="Times New Roman"/>
          <w:noProof/>
          <w:color w:val="000000"/>
          <w:sz w:val="28"/>
          <w:szCs w:val="28"/>
        </w:rPr>
        <w:tab/>
      </w:r>
      <w:r w:rsidRPr="004A48B6">
        <w:rPr>
          <w:rFonts w:ascii="Times New Roman" w:eastAsia="Times New Roman" w:hAnsi="Times New Roman" w:cs="Times New Roman"/>
          <w:noProof/>
          <w:color w:val="000000"/>
          <w:sz w:val="28"/>
          <w:szCs w:val="28"/>
        </w:rPr>
        <w:tab/>
      </w:r>
      <w:r w:rsidRPr="004A48B6">
        <w:rPr>
          <w:rFonts w:ascii="Times New Roman" w:eastAsia="Times New Roman" w:hAnsi="Times New Roman" w:cs="Times New Roman"/>
          <w:noProof/>
          <w:color w:val="000000"/>
          <w:sz w:val="28"/>
          <w:szCs w:val="28"/>
        </w:rPr>
        <w:tab/>
      </w:r>
      <w:r w:rsidRPr="004A48B6">
        <w:rPr>
          <w:rFonts w:ascii="Times New Roman" w:eastAsia="Times New Roman" w:hAnsi="Times New Roman" w:cs="Times New Roman"/>
          <w:noProof/>
          <w:color w:val="000000"/>
          <w:sz w:val="28"/>
          <w:szCs w:val="28"/>
        </w:rPr>
        <w:tab/>
      </w:r>
      <w:r w:rsidRPr="004A48B6">
        <w:rPr>
          <w:rFonts w:ascii="Times New Roman" w:eastAsia="Times New Roman" w:hAnsi="Times New Roman" w:cs="Times New Roman"/>
          <w:noProof/>
          <w:color w:val="000000"/>
          <w:sz w:val="28"/>
          <w:szCs w:val="28"/>
        </w:rPr>
        <w:tab/>
      </w:r>
      <w:r w:rsidRPr="004A48B6">
        <w:rPr>
          <w:rFonts w:ascii="Times New Roman" w:eastAsia="Times New Roman" w:hAnsi="Times New Roman" w:cs="Times New Roman"/>
          <w:noProof/>
          <w:color w:val="000000"/>
          <w:sz w:val="28"/>
          <w:szCs w:val="28"/>
        </w:rPr>
        <w:tab/>
        <w:t>Євген МОЛНАР</w:t>
      </w:r>
    </w:p>
    <w:p w:rsidR="00A6516C" w:rsidRPr="004A48B6" w:rsidRDefault="00A6516C" w:rsidP="004A48B6">
      <w:pPr>
        <w:spacing w:after="0" w:line="240" w:lineRule="auto"/>
        <w:rPr>
          <w:rFonts w:ascii="Times New Roman" w:eastAsia="Times New Roman" w:hAnsi="Times New Roman" w:cs="Times New Roman"/>
          <w:noProof/>
          <w:color w:val="000000"/>
          <w:sz w:val="28"/>
          <w:szCs w:val="28"/>
        </w:rPr>
      </w:pPr>
      <w:r w:rsidRPr="004A48B6">
        <w:rPr>
          <w:rFonts w:ascii="Times New Roman" w:eastAsia="Times New Roman" w:hAnsi="Times New Roman" w:cs="Times New Roman"/>
          <w:noProof/>
          <w:color w:val="000000"/>
          <w:sz w:val="28"/>
          <w:szCs w:val="28"/>
        </w:rPr>
        <w:br w:type="page"/>
      </w:r>
    </w:p>
    <w:p w:rsidR="007F7E93" w:rsidRDefault="007F7E93" w:rsidP="007F7E93">
      <w:pPr>
        <w:spacing w:after="0" w:line="240" w:lineRule="auto"/>
        <w:jc w:val="right"/>
        <w:rPr>
          <w:rFonts w:ascii="Times New Roman" w:hAnsi="Times New Roman" w:cs="Times New Roman"/>
          <w:color w:val="000000" w:themeColor="text1"/>
          <w:sz w:val="28"/>
          <w:szCs w:val="28"/>
        </w:rPr>
      </w:pPr>
    </w:p>
    <w:p w:rsidR="00A6516C" w:rsidRPr="004A48B6" w:rsidRDefault="00A6516C"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6268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A6516C" w:rsidRPr="004A48B6" w:rsidRDefault="00A6516C" w:rsidP="004A48B6">
      <w:pPr>
        <w:spacing w:after="0" w:line="240" w:lineRule="auto"/>
        <w:jc w:val="right"/>
        <w:rPr>
          <w:rFonts w:ascii="Times New Roman" w:hAnsi="Times New Roman" w:cs="Times New Roman"/>
          <w:color w:val="000000" w:themeColor="text1"/>
          <w:sz w:val="28"/>
          <w:szCs w:val="28"/>
        </w:rPr>
      </w:pPr>
    </w:p>
    <w:p w:rsidR="00A6516C" w:rsidRPr="004A48B6" w:rsidRDefault="00A6516C"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A6516C" w:rsidRPr="004A48B6" w:rsidRDefault="00A6516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A6516C" w:rsidRPr="004A48B6" w:rsidRDefault="00A6516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A6516C" w:rsidRPr="004A48B6" w:rsidRDefault="00A6516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A6516C" w:rsidRPr="004A48B6" w:rsidRDefault="00A6516C"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A6516C" w:rsidRPr="004A48B6" w:rsidRDefault="00A6516C" w:rsidP="004A48B6">
      <w:pPr>
        <w:spacing w:after="0" w:line="240" w:lineRule="auto"/>
        <w:rPr>
          <w:rFonts w:ascii="Times New Roman" w:eastAsia="Calibri" w:hAnsi="Times New Roman" w:cs="Times New Roman"/>
          <w:color w:val="000000" w:themeColor="text1"/>
          <w:sz w:val="28"/>
          <w:szCs w:val="28"/>
        </w:rPr>
      </w:pPr>
    </w:p>
    <w:p w:rsidR="00A6516C" w:rsidRPr="004A48B6" w:rsidRDefault="00A6516C"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A6516C" w:rsidRPr="004A48B6" w:rsidRDefault="00A6516C" w:rsidP="004A48B6">
      <w:pPr>
        <w:spacing w:after="0" w:line="240" w:lineRule="auto"/>
        <w:rPr>
          <w:rFonts w:ascii="Times New Roman" w:eastAsia="Calibri" w:hAnsi="Times New Roman" w:cs="Times New Roman"/>
          <w:color w:val="000000" w:themeColor="text1"/>
          <w:sz w:val="28"/>
          <w:szCs w:val="28"/>
        </w:rPr>
      </w:pPr>
    </w:p>
    <w:p w:rsidR="00A6516C" w:rsidRPr="004A48B6" w:rsidRDefault="00A6516C"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 xml:space="preserve">від 18 листопада 2025  року  </w:t>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r>
      <w:r w:rsidRPr="004A48B6">
        <w:rPr>
          <w:rFonts w:ascii="Times New Roman" w:hAnsi="Times New Roman" w:cs="Times New Roman"/>
          <w:color w:val="000000" w:themeColor="text1"/>
          <w:sz w:val="28"/>
          <w:szCs w:val="28"/>
        </w:rPr>
        <w:tab/>
        <w:t>№1180</w:t>
      </w:r>
    </w:p>
    <w:p w:rsidR="00A6516C" w:rsidRPr="004A48B6" w:rsidRDefault="00A6516C"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A6516C" w:rsidRPr="004A48B6" w:rsidRDefault="00A6516C" w:rsidP="004A48B6">
      <w:pPr>
        <w:spacing w:after="0" w:line="240" w:lineRule="auto"/>
        <w:rPr>
          <w:rFonts w:ascii="Times New Roman" w:eastAsia="Calibri" w:hAnsi="Times New Roman" w:cs="Times New Roman"/>
          <w:color w:val="000000" w:themeColor="text1"/>
          <w:sz w:val="28"/>
          <w:szCs w:val="28"/>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Про затвердження проекту землеустрою </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щодо відведення земельних ділянок у  </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користування  на умовах оренди</w:t>
      </w:r>
    </w:p>
    <w:p w:rsidR="00A2120F" w:rsidRPr="004A48B6" w:rsidRDefault="00A2120F" w:rsidP="004A48B6">
      <w:pPr>
        <w:spacing w:after="0" w:line="240" w:lineRule="auto"/>
        <w:jc w:val="both"/>
        <w:textAlignment w:val="baseline"/>
        <w:rPr>
          <w:rFonts w:ascii="Times New Roman" w:hAnsi="Times New Roman" w:cs="Times New Roman"/>
          <w:sz w:val="28"/>
          <w:szCs w:val="28"/>
        </w:rPr>
      </w:pP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zh-CN"/>
        </w:rPr>
      </w:pPr>
      <w:r w:rsidRPr="004A48B6">
        <w:rPr>
          <w:rFonts w:ascii="Times New Roman" w:eastAsia="Times New Roman" w:hAnsi="Times New Roman" w:cs="Times New Roman"/>
          <w:color w:val="000000" w:themeColor="text1"/>
          <w:sz w:val="28"/>
          <w:szCs w:val="28"/>
        </w:rPr>
        <w:t xml:space="preserve">Розглянувши </w:t>
      </w:r>
      <w:r w:rsidRPr="004A48B6">
        <w:rPr>
          <w:rFonts w:ascii="Times New Roman" w:hAnsi="Times New Roman" w:cs="Times New Roman"/>
          <w:sz w:val="28"/>
          <w:szCs w:val="28"/>
        </w:rPr>
        <w:t xml:space="preserve">заяви громадянина </w:t>
      </w:r>
      <w:r w:rsidR="00330101">
        <w:rPr>
          <w:rFonts w:ascii="Times New Roman" w:hAnsi="Times New Roman" w:cs="Times New Roman"/>
          <w:sz w:val="28"/>
          <w:szCs w:val="28"/>
        </w:rPr>
        <w:t>********</w:t>
      </w:r>
      <w:r w:rsidRPr="004A48B6">
        <w:rPr>
          <w:rFonts w:ascii="Times New Roman" w:hAnsi="Times New Roman" w:cs="Times New Roman"/>
          <w:sz w:val="28"/>
          <w:szCs w:val="28"/>
        </w:rPr>
        <w:t>,</w:t>
      </w:r>
      <w:r w:rsidRPr="004A48B6">
        <w:rPr>
          <w:rFonts w:ascii="Times New Roman" w:eastAsia="Times New Roman" w:hAnsi="Times New Roman" w:cs="Times New Roman"/>
          <w:sz w:val="28"/>
          <w:szCs w:val="28"/>
          <w:lang w:eastAsia="ru-RU"/>
        </w:rPr>
        <w:t xml:space="preserve"> (реєстраційний номер облікової картки платника податків: </w:t>
      </w:r>
      <w:r w:rsidR="0012103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color w:val="000000" w:themeColor="text1"/>
          <w:sz w:val="28"/>
          <w:szCs w:val="28"/>
        </w:rPr>
        <w:t xml:space="preserve">, мешканця села </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вулиця </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Рахівського району, Закарпатської області, про затвердження проекту землеустрою щодо відведення земельних ділянки у користування на умовах оренди, в</w:t>
      </w:r>
      <w:r w:rsidRPr="004A48B6">
        <w:rPr>
          <w:rFonts w:ascii="Times New Roman" w:eastAsia="Times New Roman" w:hAnsi="Times New Roman" w:cs="Times New Roman"/>
          <w:color w:val="000000" w:themeColor="text1"/>
          <w:sz w:val="28"/>
          <w:szCs w:val="28"/>
          <w:lang w:eastAsia="ru-RU"/>
        </w:rPr>
        <w:t xml:space="preserve">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w:t>
      </w:r>
      <w:r w:rsidRPr="004A48B6">
        <w:rPr>
          <w:rFonts w:ascii="Times New Roman" w:hAnsi="Times New Roman" w:cs="Times New Roman"/>
          <w:color w:val="000000" w:themeColor="text1"/>
          <w:sz w:val="28"/>
          <w:szCs w:val="28"/>
        </w:rPr>
        <w:t>враховуючи пропозиції постійної комісії з питань регулювання земельних відносин та містобудування</w:t>
      </w:r>
      <w:r w:rsidRPr="004A48B6">
        <w:rPr>
          <w:rFonts w:ascii="Times New Roman" w:eastAsia="Times New Roman" w:hAnsi="Times New Roman" w:cs="Times New Roman"/>
          <w:color w:val="000000" w:themeColor="text1"/>
          <w:sz w:val="28"/>
          <w:szCs w:val="28"/>
          <w:lang w:eastAsia="ru-RU"/>
        </w:rPr>
        <w:t xml:space="preserve">, </w:t>
      </w:r>
      <w:r w:rsidRPr="004A48B6">
        <w:rPr>
          <w:rFonts w:ascii="Times New Roman" w:eastAsia="Times New Roman" w:hAnsi="Times New Roman" w:cs="Times New Roman"/>
          <w:color w:val="000000" w:themeColor="text1"/>
          <w:sz w:val="28"/>
          <w:szCs w:val="28"/>
          <w:lang w:eastAsia="zh-CN"/>
        </w:rPr>
        <w:t>Рахівська міська рада</w:t>
      </w:r>
    </w:p>
    <w:p w:rsidR="00A2120F" w:rsidRPr="004A48B6" w:rsidRDefault="00A2120F" w:rsidP="004A48B6">
      <w:pPr>
        <w:tabs>
          <w:tab w:val="left" w:pos="567"/>
        </w:tabs>
        <w:suppressAutoHyphens/>
        <w:spacing w:after="0" w:line="240" w:lineRule="auto"/>
        <w:jc w:val="both"/>
        <w:rPr>
          <w:rFonts w:ascii="Times New Roman" w:eastAsia="Calibri" w:hAnsi="Times New Roman" w:cs="Times New Roman"/>
          <w:color w:val="000000" w:themeColor="text1"/>
          <w:sz w:val="28"/>
          <w:szCs w:val="28"/>
        </w:rPr>
      </w:pPr>
    </w:p>
    <w:p w:rsidR="00A2120F" w:rsidRDefault="00A2120F" w:rsidP="004A48B6">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4A48B6">
        <w:rPr>
          <w:rFonts w:ascii="Times New Roman" w:eastAsia="Times New Roman" w:hAnsi="Times New Roman" w:cs="Times New Roman"/>
          <w:color w:val="000000" w:themeColor="text1"/>
          <w:sz w:val="28"/>
          <w:szCs w:val="28"/>
          <w:lang w:eastAsia="ar-SA"/>
        </w:rPr>
        <w:t>В И Р І Ш И Л А:</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        1. Затвердити проект землеустрою щодо відведення земельної ділянки (у користування на умовах оренди) </w:t>
      </w:r>
      <w:r w:rsidRPr="004A48B6">
        <w:rPr>
          <w:rFonts w:ascii="Times New Roman" w:hAnsi="Times New Roman" w:cs="Times New Roman"/>
          <w:sz w:val="28"/>
          <w:szCs w:val="28"/>
        </w:rPr>
        <w:t xml:space="preserve">громадянину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w:t>
      </w:r>
      <w:r w:rsidRPr="004A48B6">
        <w:rPr>
          <w:rFonts w:ascii="Times New Roman" w:eastAsia="Times New Roman" w:hAnsi="Times New Roman" w:cs="Times New Roman"/>
          <w:sz w:val="28"/>
          <w:szCs w:val="28"/>
          <w:lang w:eastAsia="ru-RU"/>
        </w:rPr>
        <w:t xml:space="preserve">(реєстраційний номер облікової картки платника податків: </w:t>
      </w:r>
      <w:r w:rsidR="0012103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color w:val="000000" w:themeColor="text1"/>
          <w:sz w:val="28"/>
          <w:szCs w:val="28"/>
        </w:rPr>
        <w:t xml:space="preserve">, мешканцю села </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вулиця </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Рахівського району, Закарпатської області, </w:t>
      </w:r>
      <w:r w:rsidRPr="004A48B6">
        <w:rPr>
          <w:rFonts w:ascii="Times New Roman" w:hAnsi="Times New Roman" w:cs="Times New Roman"/>
          <w:sz w:val="28"/>
          <w:szCs w:val="28"/>
        </w:rPr>
        <w:t>для будівництва та обслуговування будівель торгівлі (код КВЦПЗ – 03.07)</w:t>
      </w:r>
      <w:r w:rsidRPr="004A48B6">
        <w:rPr>
          <w:rFonts w:ascii="Times New Roman" w:eastAsia="Times New Roman" w:hAnsi="Times New Roman" w:cs="Times New Roman"/>
          <w:color w:val="000000" w:themeColor="text1"/>
          <w:sz w:val="28"/>
          <w:szCs w:val="28"/>
          <w:lang w:eastAsia="ru-RU"/>
        </w:rPr>
        <w:t xml:space="preserve">, за адресою: Закарпатська область, Рахівський район,  село Ділове, </w:t>
      </w:r>
      <w:r w:rsidR="00677B26">
        <w:rPr>
          <w:rFonts w:ascii="Times New Roman" w:eastAsia="Times New Roman" w:hAnsi="Times New Roman" w:cs="Times New Roman"/>
          <w:color w:val="000000" w:themeColor="text1"/>
          <w:sz w:val="28"/>
          <w:szCs w:val="28"/>
          <w:lang w:eastAsia="ru-RU"/>
        </w:rPr>
        <w:t xml:space="preserve">вулиця </w:t>
      </w:r>
      <w:r w:rsidRPr="004A48B6">
        <w:rPr>
          <w:rFonts w:ascii="Times New Roman" w:eastAsia="Times New Roman" w:hAnsi="Times New Roman" w:cs="Times New Roman"/>
          <w:color w:val="000000" w:themeColor="text1"/>
          <w:sz w:val="28"/>
          <w:szCs w:val="28"/>
          <w:lang w:eastAsia="ru-RU"/>
        </w:rPr>
        <w:t>Трибушанська,14-Б, із земель комунальної власності Рахівської територіальної громади.</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1.2. Передати </w:t>
      </w:r>
      <w:r w:rsidRPr="004A48B6">
        <w:rPr>
          <w:rFonts w:ascii="Times New Roman" w:hAnsi="Times New Roman" w:cs="Times New Roman"/>
          <w:sz w:val="28"/>
          <w:szCs w:val="28"/>
        </w:rPr>
        <w:t xml:space="preserve">громадянину </w:t>
      </w:r>
      <w:r w:rsidR="00330101">
        <w:rPr>
          <w:rFonts w:ascii="Times New Roman" w:hAnsi="Times New Roman" w:cs="Times New Roman"/>
          <w:sz w:val="28"/>
          <w:szCs w:val="28"/>
        </w:rPr>
        <w:t>********</w:t>
      </w:r>
      <w:r w:rsidRPr="004A48B6">
        <w:rPr>
          <w:rFonts w:ascii="Times New Roman" w:hAnsi="Times New Roman" w:cs="Times New Roman"/>
          <w:sz w:val="28"/>
          <w:szCs w:val="28"/>
        </w:rPr>
        <w:t xml:space="preserve"> </w:t>
      </w:r>
      <w:r w:rsidRPr="004A48B6">
        <w:rPr>
          <w:rFonts w:ascii="Times New Roman" w:eastAsia="Times New Roman" w:hAnsi="Times New Roman" w:cs="Times New Roman"/>
          <w:sz w:val="28"/>
          <w:szCs w:val="28"/>
          <w:lang w:eastAsia="ru-RU"/>
        </w:rPr>
        <w:t xml:space="preserve">(реєстраційний номер облікової картки платника податків: </w:t>
      </w:r>
      <w:r w:rsidR="0012103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color w:val="000000" w:themeColor="text1"/>
          <w:sz w:val="28"/>
          <w:szCs w:val="28"/>
        </w:rPr>
        <w:t xml:space="preserve">, мешканцю села </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вулиця </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w:t>
      </w:r>
      <w:r w:rsidR="0033010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Рахівського району, Закарпатської області</w:t>
      </w:r>
      <w:r w:rsidRPr="004A48B6">
        <w:rPr>
          <w:rFonts w:ascii="Times New Roman" w:eastAsia="Times New Roman" w:hAnsi="Times New Roman" w:cs="Times New Roman"/>
          <w:color w:val="000000" w:themeColor="text1"/>
          <w:sz w:val="28"/>
          <w:szCs w:val="28"/>
          <w:lang w:eastAsia="ru-RU"/>
        </w:rPr>
        <w:t xml:space="preserve"> у користуванні на умовах оренду строком на 49 років, земельну ділянку площею 0,0088 га (кадастровий номер – 2123682500:09:001:0141, </w:t>
      </w:r>
      <w:r w:rsidRPr="004A48B6">
        <w:rPr>
          <w:rFonts w:ascii="Times New Roman" w:hAnsi="Times New Roman" w:cs="Times New Roman"/>
          <w:sz w:val="28"/>
          <w:szCs w:val="28"/>
        </w:rPr>
        <w:t>для будівництва та обслуговування будівель торгівлі (код КВЦПЗ – 03.07), яка розташована село Ділове, вулиця Трибушанська, 14-Б,</w:t>
      </w:r>
      <w:r w:rsidRPr="004A48B6">
        <w:rPr>
          <w:rFonts w:ascii="Times New Roman" w:eastAsia="Times New Roman" w:hAnsi="Times New Roman" w:cs="Times New Roman"/>
          <w:color w:val="000000" w:themeColor="text1"/>
          <w:sz w:val="28"/>
          <w:szCs w:val="28"/>
          <w:lang w:eastAsia="ru-RU"/>
        </w:rPr>
        <w:t xml:space="preserve"> Закарпатської області, Рахівського району,  із земель комунальної власності Рахівської територіальної громади.</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lastRenderedPageBreak/>
        <w:t xml:space="preserve">        1.3.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A2120F" w:rsidRPr="004A48B6" w:rsidRDefault="00A2120F" w:rsidP="004A48B6">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4A48B6">
        <w:rPr>
          <w:rFonts w:ascii="Times New Roman" w:eastAsia="Times New Roman" w:hAnsi="Times New Roman" w:cs="Times New Roman"/>
          <w:sz w:val="28"/>
          <w:szCs w:val="28"/>
          <w:lang w:eastAsia="ru-RU"/>
        </w:rPr>
        <w:t>1.4.</w:t>
      </w:r>
      <w:r w:rsidRPr="004A48B6">
        <w:rPr>
          <w:rFonts w:ascii="Times New Roman" w:eastAsia="Times New Roman" w:hAnsi="Times New Roman" w:cs="Times New Roman"/>
          <w:color w:val="1D1D1B"/>
          <w:sz w:val="28"/>
          <w:szCs w:val="28"/>
          <w:bdr w:val="none" w:sz="0" w:space="0" w:color="auto" w:frame="1"/>
        </w:rPr>
        <w:t>Доручити </w:t>
      </w:r>
      <w:proofErr w:type="spellStart"/>
      <w:r w:rsidRPr="004A48B6">
        <w:rPr>
          <w:rFonts w:ascii="Times New Roman" w:eastAsia="Times New Roman" w:hAnsi="Times New Roman" w:cs="Times New Roman"/>
          <w:color w:val="1D1D1B"/>
          <w:sz w:val="28"/>
          <w:szCs w:val="28"/>
          <w:bdr w:val="none" w:sz="0" w:space="0" w:color="auto" w:frame="1"/>
        </w:rPr>
        <w:t>в</w:t>
      </w:r>
      <w:r w:rsidRPr="004A48B6">
        <w:rPr>
          <w:rFonts w:ascii="Times New Roman" w:eastAsia="Times New Roman" w:hAnsi="Times New Roman" w:cs="Times New Roman"/>
          <w:sz w:val="28"/>
          <w:szCs w:val="28"/>
          <w:lang w:eastAsia="ru-RU"/>
        </w:rPr>
        <w:t>.п</w:t>
      </w:r>
      <w:proofErr w:type="spellEnd"/>
      <w:r w:rsidRPr="004A48B6">
        <w:rPr>
          <w:rFonts w:ascii="Times New Roman" w:eastAsia="Times New Roman" w:hAnsi="Times New Roman" w:cs="Times New Roman"/>
          <w:sz w:val="28"/>
          <w:szCs w:val="28"/>
          <w:lang w:eastAsia="ru-RU"/>
        </w:rPr>
        <w:t xml:space="preserve">. міського голови, секретарю ради та виконкому </w:t>
      </w:r>
      <w:proofErr w:type="spellStart"/>
      <w:r w:rsidRPr="004A48B6">
        <w:rPr>
          <w:rFonts w:ascii="Times New Roman" w:eastAsia="Times New Roman" w:hAnsi="Times New Roman" w:cs="Times New Roman"/>
          <w:sz w:val="28"/>
          <w:szCs w:val="28"/>
          <w:lang w:eastAsia="ru-RU"/>
        </w:rPr>
        <w:t>Молнару</w:t>
      </w:r>
      <w:proofErr w:type="spellEnd"/>
      <w:r w:rsidRPr="004A48B6">
        <w:rPr>
          <w:rFonts w:ascii="Times New Roman" w:eastAsia="Times New Roman" w:hAnsi="Times New Roman" w:cs="Times New Roman"/>
          <w:sz w:val="28"/>
          <w:szCs w:val="28"/>
          <w:lang w:eastAsia="ru-RU"/>
        </w:rPr>
        <w:t xml:space="preserve"> Є.Є.  укласти від  імені Рахівської міської ради </w:t>
      </w:r>
      <w:r w:rsidRPr="004A48B6">
        <w:rPr>
          <w:rFonts w:ascii="Times New Roman" w:eastAsia="Times New Roman" w:hAnsi="Times New Roman" w:cs="Times New Roman"/>
          <w:color w:val="1D1D1B"/>
          <w:sz w:val="28"/>
          <w:szCs w:val="28"/>
          <w:bdr w:val="none" w:sz="0" w:space="0" w:color="auto" w:frame="1"/>
        </w:rPr>
        <w:t>договір оренди земельної ділянки на затверджених умовах визначених в пунктах 1.2.,1.3., цього  рішення.</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       1.5. </w:t>
      </w:r>
      <w:r w:rsidRPr="004A48B6">
        <w:rPr>
          <w:rFonts w:ascii="Times New Roman" w:eastAsia="Times New Roman" w:hAnsi="Times New Roman" w:cs="Times New Roman"/>
          <w:color w:val="000000" w:themeColor="text1"/>
          <w:sz w:val="28"/>
          <w:szCs w:val="28"/>
        </w:rPr>
        <w:t xml:space="preserve">Громадянину </w:t>
      </w:r>
      <w:r w:rsidR="00330101">
        <w:rPr>
          <w:rFonts w:ascii="Times New Roman" w:hAnsi="Times New Roman" w:cs="Times New Roman"/>
          <w:sz w:val="28"/>
          <w:szCs w:val="28"/>
        </w:rPr>
        <w:t>******* у</w:t>
      </w:r>
      <w:r w:rsidRPr="004A48B6">
        <w:rPr>
          <w:rFonts w:ascii="Times New Roman" w:eastAsia="Times New Roman" w:hAnsi="Times New Roman" w:cs="Times New Roman"/>
          <w:color w:val="000000" w:themeColor="text1"/>
          <w:sz w:val="28"/>
          <w:szCs w:val="28"/>
          <w:lang w:eastAsia="ru-RU"/>
        </w:rPr>
        <w:t>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A2120F" w:rsidRPr="004A48B6" w:rsidRDefault="00A2120F" w:rsidP="004A48B6">
      <w:pPr>
        <w:spacing w:after="0" w:line="240" w:lineRule="auto"/>
        <w:ind w:firstLine="426"/>
        <w:jc w:val="both"/>
        <w:rPr>
          <w:rFonts w:ascii="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lang w:eastAsia="ru-RU"/>
        </w:rPr>
        <w:t xml:space="preserve"> 1.6.</w:t>
      </w:r>
      <w:r w:rsidRPr="004A48B6">
        <w:rPr>
          <w:rFonts w:ascii="Times New Roman" w:hAnsi="Times New Roman" w:cs="Times New Roman"/>
          <w:color w:val="000000" w:themeColor="text1"/>
          <w:sz w:val="28"/>
          <w:szCs w:val="28"/>
        </w:rPr>
        <w:t xml:space="preserve">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A2120F" w:rsidRPr="004A48B6" w:rsidRDefault="00A2120F" w:rsidP="004A48B6">
      <w:pPr>
        <w:spacing w:after="0" w:line="240" w:lineRule="auto"/>
        <w:ind w:firstLine="426"/>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2.Затвердити проект землеустрою щодо відведення земельної ділянки </w:t>
      </w:r>
      <w:r w:rsidR="00121031">
        <w:rPr>
          <w:rFonts w:ascii="Times New Roman" w:eastAsia="Times New Roman" w:hAnsi="Times New Roman" w:cs="Times New Roman"/>
          <w:color w:val="000000" w:themeColor="text1"/>
          <w:sz w:val="28"/>
          <w:szCs w:val="28"/>
          <w:lang w:eastAsia="ru-RU"/>
        </w:rPr>
        <w:t xml:space="preserve">                   </w:t>
      </w:r>
      <w:r w:rsidRPr="004A48B6">
        <w:rPr>
          <w:rFonts w:ascii="Times New Roman" w:eastAsia="Times New Roman" w:hAnsi="Times New Roman" w:cs="Times New Roman"/>
          <w:color w:val="000000" w:themeColor="text1"/>
          <w:sz w:val="28"/>
          <w:szCs w:val="28"/>
          <w:lang w:eastAsia="ru-RU"/>
        </w:rPr>
        <w:t xml:space="preserve">(у користування на умовах оренди) </w:t>
      </w:r>
      <w:r w:rsidRPr="004A48B6">
        <w:rPr>
          <w:rFonts w:ascii="Times New Roman" w:hAnsi="Times New Roman" w:cs="Times New Roman"/>
          <w:sz w:val="28"/>
          <w:szCs w:val="28"/>
        </w:rPr>
        <w:t xml:space="preserve">громадянину </w:t>
      </w:r>
      <w:r w:rsidR="00121031">
        <w:rPr>
          <w:rFonts w:ascii="Times New Roman" w:hAnsi="Times New Roman" w:cs="Times New Roman"/>
          <w:sz w:val="28"/>
          <w:szCs w:val="28"/>
        </w:rPr>
        <w:t>******</w:t>
      </w:r>
      <w:r w:rsidRPr="004A48B6">
        <w:rPr>
          <w:rFonts w:ascii="Times New Roman" w:hAnsi="Times New Roman" w:cs="Times New Roman"/>
          <w:sz w:val="28"/>
          <w:szCs w:val="28"/>
        </w:rPr>
        <w:t xml:space="preserve"> </w:t>
      </w:r>
      <w:r w:rsidRPr="004A48B6">
        <w:rPr>
          <w:rFonts w:ascii="Times New Roman" w:eastAsia="Times New Roman" w:hAnsi="Times New Roman" w:cs="Times New Roman"/>
          <w:sz w:val="28"/>
          <w:szCs w:val="28"/>
          <w:lang w:eastAsia="ru-RU"/>
        </w:rPr>
        <w:t xml:space="preserve">(реєстраційний номер облікової картки платника податків: </w:t>
      </w:r>
      <w:r w:rsidR="0012103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color w:val="000000" w:themeColor="text1"/>
          <w:sz w:val="28"/>
          <w:szCs w:val="28"/>
        </w:rPr>
        <w:t xml:space="preserve">, мешканцю села </w:t>
      </w:r>
      <w:r w:rsidR="0012103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вулиця </w:t>
      </w:r>
      <w:r w:rsidR="0012103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w:t>
      </w:r>
      <w:r w:rsidR="0012103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Рахівського району, Закарпатської області, </w:t>
      </w:r>
      <w:r w:rsidRPr="004A48B6">
        <w:rPr>
          <w:rFonts w:ascii="Times New Roman" w:hAnsi="Times New Roman" w:cs="Times New Roman"/>
          <w:sz w:val="28"/>
          <w:szCs w:val="28"/>
        </w:rPr>
        <w:t>для будівництва та обслуговування будівель торгівлі (код КВЦПЗ – 03.07)</w:t>
      </w:r>
      <w:r w:rsidRPr="004A48B6">
        <w:rPr>
          <w:rFonts w:ascii="Times New Roman" w:eastAsia="Times New Roman" w:hAnsi="Times New Roman" w:cs="Times New Roman"/>
          <w:color w:val="000000" w:themeColor="text1"/>
          <w:sz w:val="28"/>
          <w:szCs w:val="28"/>
          <w:lang w:eastAsia="ru-RU"/>
        </w:rPr>
        <w:t xml:space="preserve">, за адресою: Закарпатська область, Рахівський район,  село Ділове, </w:t>
      </w:r>
      <w:r w:rsidR="00A30FBA">
        <w:rPr>
          <w:rFonts w:ascii="Times New Roman" w:eastAsia="Times New Roman" w:hAnsi="Times New Roman" w:cs="Times New Roman"/>
          <w:color w:val="000000" w:themeColor="text1"/>
          <w:sz w:val="28"/>
          <w:szCs w:val="28"/>
          <w:lang w:eastAsia="ru-RU"/>
        </w:rPr>
        <w:t xml:space="preserve">вулиця </w:t>
      </w:r>
      <w:r w:rsidRPr="004A48B6">
        <w:rPr>
          <w:rFonts w:ascii="Times New Roman" w:eastAsia="Times New Roman" w:hAnsi="Times New Roman" w:cs="Times New Roman"/>
          <w:color w:val="000000" w:themeColor="text1"/>
          <w:sz w:val="28"/>
          <w:szCs w:val="28"/>
          <w:lang w:eastAsia="ru-RU"/>
        </w:rPr>
        <w:t>Трибушанська,14, із земель комунальної власності Рахівської територіальної громади.</w:t>
      </w:r>
    </w:p>
    <w:p w:rsidR="00A2120F" w:rsidRPr="004A48B6" w:rsidRDefault="00A2120F" w:rsidP="004A48B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2.2. Передати </w:t>
      </w:r>
      <w:r w:rsidRPr="004A48B6">
        <w:rPr>
          <w:rFonts w:ascii="Times New Roman" w:hAnsi="Times New Roman" w:cs="Times New Roman"/>
          <w:sz w:val="28"/>
          <w:szCs w:val="28"/>
        </w:rPr>
        <w:t xml:space="preserve">громадянину </w:t>
      </w:r>
      <w:r w:rsidR="00121031">
        <w:rPr>
          <w:rFonts w:ascii="Times New Roman" w:hAnsi="Times New Roman" w:cs="Times New Roman"/>
          <w:sz w:val="28"/>
          <w:szCs w:val="28"/>
        </w:rPr>
        <w:t>*********</w:t>
      </w:r>
      <w:r w:rsidRPr="004A48B6">
        <w:rPr>
          <w:rFonts w:ascii="Times New Roman" w:hAnsi="Times New Roman" w:cs="Times New Roman"/>
          <w:sz w:val="28"/>
          <w:szCs w:val="28"/>
        </w:rPr>
        <w:t xml:space="preserve"> </w:t>
      </w:r>
      <w:r w:rsidRPr="004A48B6">
        <w:rPr>
          <w:rFonts w:ascii="Times New Roman" w:eastAsia="Times New Roman" w:hAnsi="Times New Roman" w:cs="Times New Roman"/>
          <w:sz w:val="28"/>
          <w:szCs w:val="28"/>
          <w:lang w:eastAsia="ru-RU"/>
        </w:rPr>
        <w:t xml:space="preserve">(реєстраційний номер облікової картки платника податків: </w:t>
      </w:r>
      <w:r w:rsidR="00121031">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sz w:val="28"/>
          <w:szCs w:val="28"/>
          <w:lang w:eastAsia="ru-RU"/>
        </w:rPr>
        <w:t>)</w:t>
      </w:r>
      <w:r w:rsidRPr="004A48B6">
        <w:rPr>
          <w:rFonts w:ascii="Times New Roman" w:eastAsia="Times New Roman" w:hAnsi="Times New Roman" w:cs="Times New Roman"/>
          <w:color w:val="000000" w:themeColor="text1"/>
          <w:sz w:val="28"/>
          <w:szCs w:val="28"/>
        </w:rPr>
        <w:t xml:space="preserve">, мешканцю села </w:t>
      </w:r>
      <w:r w:rsidR="0012103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вулиця </w:t>
      </w:r>
      <w:r w:rsidR="0012103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xml:space="preserve">, </w:t>
      </w:r>
      <w:r w:rsidR="00121031">
        <w:rPr>
          <w:rFonts w:ascii="Times New Roman" w:eastAsia="Times New Roman" w:hAnsi="Times New Roman" w:cs="Times New Roman"/>
          <w:color w:val="000000" w:themeColor="text1"/>
          <w:sz w:val="28"/>
          <w:szCs w:val="28"/>
        </w:rPr>
        <w:t>*</w:t>
      </w:r>
      <w:r w:rsidRPr="004A48B6">
        <w:rPr>
          <w:rFonts w:ascii="Times New Roman" w:eastAsia="Times New Roman" w:hAnsi="Times New Roman" w:cs="Times New Roman"/>
          <w:color w:val="000000" w:themeColor="text1"/>
          <w:sz w:val="28"/>
          <w:szCs w:val="28"/>
        </w:rPr>
        <w:t>, Рахівського району, Закарпатської області</w:t>
      </w:r>
      <w:r w:rsidRPr="004A48B6">
        <w:rPr>
          <w:rFonts w:ascii="Times New Roman" w:eastAsia="Times New Roman" w:hAnsi="Times New Roman" w:cs="Times New Roman"/>
          <w:color w:val="000000" w:themeColor="text1"/>
          <w:sz w:val="28"/>
          <w:szCs w:val="28"/>
          <w:lang w:eastAsia="ru-RU"/>
        </w:rPr>
        <w:t xml:space="preserve"> у користуванні на умовах оренду строком на 49 років, земельну ділянку площею 0,0045 га (кадастровий номер – 2123682500:09:001:0140, </w:t>
      </w:r>
      <w:r w:rsidRPr="004A48B6">
        <w:rPr>
          <w:rFonts w:ascii="Times New Roman" w:hAnsi="Times New Roman" w:cs="Times New Roman"/>
          <w:sz w:val="28"/>
          <w:szCs w:val="28"/>
        </w:rPr>
        <w:t>для будівництва та обслуговування будівель торгівлі (код КВЦПЗ – 03.07), яка розташована село Ділове, вулиця Трибушанська, 14,</w:t>
      </w:r>
      <w:r w:rsidRPr="004A48B6">
        <w:rPr>
          <w:rFonts w:ascii="Times New Roman" w:eastAsia="Times New Roman" w:hAnsi="Times New Roman" w:cs="Times New Roman"/>
          <w:color w:val="000000" w:themeColor="text1"/>
          <w:sz w:val="28"/>
          <w:szCs w:val="28"/>
          <w:lang w:eastAsia="ru-RU"/>
        </w:rPr>
        <w:t xml:space="preserve"> Закарпатської області, Рахівського району,  із земель комунальної власності Рахівської територіальної громади.</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        2.3.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A2120F" w:rsidRPr="004A48B6" w:rsidRDefault="00A2120F" w:rsidP="004A48B6">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4A48B6">
        <w:rPr>
          <w:rFonts w:ascii="Times New Roman" w:eastAsia="Times New Roman" w:hAnsi="Times New Roman" w:cs="Times New Roman"/>
          <w:sz w:val="28"/>
          <w:szCs w:val="28"/>
          <w:lang w:eastAsia="ru-RU"/>
        </w:rPr>
        <w:t>2.4.</w:t>
      </w:r>
      <w:r w:rsidRPr="004A48B6">
        <w:rPr>
          <w:rFonts w:ascii="Times New Roman" w:eastAsia="Times New Roman" w:hAnsi="Times New Roman" w:cs="Times New Roman"/>
          <w:color w:val="1D1D1B"/>
          <w:sz w:val="28"/>
          <w:szCs w:val="28"/>
          <w:bdr w:val="none" w:sz="0" w:space="0" w:color="auto" w:frame="1"/>
        </w:rPr>
        <w:t>Доручити </w:t>
      </w:r>
      <w:proofErr w:type="spellStart"/>
      <w:r w:rsidRPr="004A48B6">
        <w:rPr>
          <w:rFonts w:ascii="Times New Roman" w:eastAsia="Times New Roman" w:hAnsi="Times New Roman" w:cs="Times New Roman"/>
          <w:color w:val="1D1D1B"/>
          <w:sz w:val="28"/>
          <w:szCs w:val="28"/>
          <w:bdr w:val="none" w:sz="0" w:space="0" w:color="auto" w:frame="1"/>
        </w:rPr>
        <w:t>в</w:t>
      </w:r>
      <w:r w:rsidRPr="004A48B6">
        <w:rPr>
          <w:rFonts w:ascii="Times New Roman" w:eastAsia="Times New Roman" w:hAnsi="Times New Roman" w:cs="Times New Roman"/>
          <w:sz w:val="28"/>
          <w:szCs w:val="28"/>
          <w:lang w:eastAsia="ru-RU"/>
        </w:rPr>
        <w:t>.п</w:t>
      </w:r>
      <w:proofErr w:type="spellEnd"/>
      <w:r w:rsidRPr="004A48B6">
        <w:rPr>
          <w:rFonts w:ascii="Times New Roman" w:eastAsia="Times New Roman" w:hAnsi="Times New Roman" w:cs="Times New Roman"/>
          <w:sz w:val="28"/>
          <w:szCs w:val="28"/>
          <w:lang w:eastAsia="ru-RU"/>
        </w:rPr>
        <w:t xml:space="preserve">. міського голови, секретарю ради та виконкому </w:t>
      </w:r>
      <w:proofErr w:type="spellStart"/>
      <w:r w:rsidRPr="004A48B6">
        <w:rPr>
          <w:rFonts w:ascii="Times New Roman" w:eastAsia="Times New Roman" w:hAnsi="Times New Roman" w:cs="Times New Roman"/>
          <w:sz w:val="28"/>
          <w:szCs w:val="28"/>
          <w:lang w:eastAsia="ru-RU"/>
        </w:rPr>
        <w:t>Молнару</w:t>
      </w:r>
      <w:proofErr w:type="spellEnd"/>
      <w:r w:rsidRPr="004A48B6">
        <w:rPr>
          <w:rFonts w:ascii="Times New Roman" w:eastAsia="Times New Roman" w:hAnsi="Times New Roman" w:cs="Times New Roman"/>
          <w:sz w:val="28"/>
          <w:szCs w:val="28"/>
          <w:lang w:eastAsia="ru-RU"/>
        </w:rPr>
        <w:t xml:space="preserve"> Є.Є.  укласти від  імені Рахівської міської ради </w:t>
      </w:r>
      <w:r w:rsidRPr="004A48B6">
        <w:rPr>
          <w:rFonts w:ascii="Times New Roman" w:eastAsia="Times New Roman" w:hAnsi="Times New Roman" w:cs="Times New Roman"/>
          <w:color w:val="1D1D1B"/>
          <w:sz w:val="28"/>
          <w:szCs w:val="28"/>
          <w:bdr w:val="none" w:sz="0" w:space="0" w:color="auto" w:frame="1"/>
        </w:rPr>
        <w:t>договір оренди земельної ділянки на затверджених умовах визначених в пунктах 2.2.,2.3., цього  рішення.</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       2.5. </w:t>
      </w:r>
      <w:r w:rsidRPr="004A48B6">
        <w:rPr>
          <w:rFonts w:ascii="Times New Roman" w:eastAsia="Times New Roman" w:hAnsi="Times New Roman" w:cs="Times New Roman"/>
          <w:color w:val="000000" w:themeColor="text1"/>
          <w:sz w:val="28"/>
          <w:szCs w:val="28"/>
        </w:rPr>
        <w:t xml:space="preserve">Громадянину </w:t>
      </w:r>
      <w:r w:rsidR="00121031">
        <w:rPr>
          <w:rFonts w:ascii="Times New Roman" w:hAnsi="Times New Roman" w:cs="Times New Roman"/>
          <w:sz w:val="28"/>
          <w:szCs w:val="28"/>
        </w:rPr>
        <w:t xml:space="preserve">******* </w:t>
      </w:r>
      <w:r w:rsidRPr="004A48B6">
        <w:rPr>
          <w:rFonts w:ascii="Times New Roman" w:eastAsia="Times New Roman" w:hAnsi="Times New Roman" w:cs="Times New Roman"/>
          <w:color w:val="000000" w:themeColor="text1"/>
          <w:sz w:val="28"/>
          <w:szCs w:val="28"/>
          <w:lang w:eastAsia="ru-RU"/>
        </w:rPr>
        <w:t>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A2120F" w:rsidRPr="004A48B6" w:rsidRDefault="00A2120F" w:rsidP="004A48B6">
      <w:pPr>
        <w:spacing w:after="0" w:line="240" w:lineRule="auto"/>
        <w:ind w:firstLine="426"/>
        <w:jc w:val="both"/>
        <w:rPr>
          <w:rFonts w:ascii="Times New Roman" w:eastAsia="Times New Roman" w:hAnsi="Times New Roman" w:cs="Times New Roman"/>
          <w:color w:val="000000" w:themeColor="text1"/>
          <w:sz w:val="28"/>
          <w:szCs w:val="28"/>
          <w:lang w:eastAsia="ru-RU"/>
        </w:rPr>
      </w:pPr>
      <w:r w:rsidRPr="004A48B6">
        <w:rPr>
          <w:rFonts w:ascii="Times New Roman" w:eastAsia="Times New Roman" w:hAnsi="Times New Roman" w:cs="Times New Roman"/>
          <w:color w:val="000000" w:themeColor="text1"/>
          <w:sz w:val="28"/>
          <w:szCs w:val="28"/>
          <w:lang w:eastAsia="ru-RU"/>
        </w:rPr>
        <w:t xml:space="preserve"> 2.6.</w:t>
      </w:r>
      <w:r w:rsidRPr="004A48B6">
        <w:rPr>
          <w:rFonts w:ascii="Times New Roman" w:hAnsi="Times New Roman" w:cs="Times New Roman"/>
          <w:color w:val="000000" w:themeColor="text1"/>
          <w:sz w:val="28"/>
          <w:szCs w:val="28"/>
        </w:rPr>
        <w:t xml:space="preserve">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A2120F" w:rsidRPr="004A48B6" w:rsidRDefault="00A2120F" w:rsidP="004A48B6">
      <w:pPr>
        <w:spacing w:after="0" w:line="240" w:lineRule="auto"/>
        <w:jc w:val="both"/>
        <w:rPr>
          <w:rFonts w:ascii="Times New Roman" w:eastAsia="Times New Roman" w:hAnsi="Times New Roman" w:cs="Times New Roman"/>
          <w:color w:val="000000" w:themeColor="text1"/>
          <w:sz w:val="28"/>
          <w:szCs w:val="28"/>
          <w:lang w:eastAsia="ru-RU"/>
        </w:rPr>
      </w:pPr>
    </w:p>
    <w:p w:rsidR="00363C11" w:rsidRDefault="00363C11" w:rsidP="00363C11">
      <w:pPr>
        <w:pStyle w:val="a6"/>
        <w:tabs>
          <w:tab w:val="left" w:pos="1134"/>
        </w:tabs>
        <w:spacing w:after="0" w:line="240" w:lineRule="auto"/>
        <w:ind w:left="0"/>
        <w:rPr>
          <w:color w:val="000000" w:themeColor="text1"/>
        </w:rPr>
      </w:pPr>
      <w:proofErr w:type="spellStart"/>
      <w:r>
        <w:rPr>
          <w:color w:val="000000" w:themeColor="text1"/>
          <w:sz w:val="28"/>
          <w:szCs w:val="28"/>
          <w:shd w:val="clear" w:color="auto" w:fill="FFFFFF"/>
        </w:rPr>
        <w:t>В.п</w:t>
      </w:r>
      <w:proofErr w:type="spellEnd"/>
      <w:r>
        <w:rPr>
          <w:color w:val="000000" w:themeColor="text1"/>
          <w:sz w:val="28"/>
          <w:szCs w:val="28"/>
          <w:shd w:val="clear" w:color="auto" w:fill="FFFFFF"/>
        </w:rPr>
        <w:t>. міського голови,</w:t>
      </w:r>
    </w:p>
    <w:p w:rsidR="00363C11" w:rsidRDefault="00363C11" w:rsidP="00363C11">
      <w:pPr>
        <w:pStyle w:val="a6"/>
        <w:tabs>
          <w:tab w:val="left" w:pos="1134"/>
        </w:tabs>
        <w:spacing w:after="0" w:line="240" w:lineRule="auto"/>
        <w:ind w:left="0"/>
        <w:rPr>
          <w:color w:val="000000" w:themeColor="text1"/>
        </w:rPr>
      </w:pPr>
      <w:r>
        <w:rPr>
          <w:color w:val="000000" w:themeColor="text1"/>
          <w:sz w:val="28"/>
          <w:szCs w:val="28"/>
          <w:shd w:val="clear" w:color="auto" w:fill="FFFFFF"/>
        </w:rPr>
        <w:t>секретар ради та виконкому                                                   Євген МОЛНАР</w:t>
      </w:r>
    </w:p>
    <w:p w:rsidR="0082479E" w:rsidRDefault="0082479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3132D" w:rsidRPr="004A48B6" w:rsidRDefault="0053132D"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lastRenderedPageBreak/>
        <w:drawing>
          <wp:anchor distT="0" distB="0" distL="114300" distR="114300" simplePos="0" relativeHeight="251728896"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3132D" w:rsidRPr="004A48B6" w:rsidRDefault="0053132D" w:rsidP="004A48B6">
      <w:pPr>
        <w:spacing w:after="0" w:line="240" w:lineRule="auto"/>
        <w:jc w:val="right"/>
        <w:rPr>
          <w:rFonts w:ascii="Times New Roman" w:hAnsi="Times New Roman" w:cs="Times New Roman"/>
          <w:color w:val="000000" w:themeColor="text1"/>
          <w:sz w:val="28"/>
          <w:szCs w:val="28"/>
        </w:rPr>
      </w:pPr>
    </w:p>
    <w:p w:rsidR="0053132D" w:rsidRPr="002008A3" w:rsidRDefault="0053132D" w:rsidP="004A48B6">
      <w:pPr>
        <w:spacing w:after="0" w:line="240" w:lineRule="auto"/>
        <w:jc w:val="right"/>
        <w:rPr>
          <w:rFonts w:ascii="Times New Roman" w:hAnsi="Times New Roman" w:cs="Times New Roman"/>
          <w:color w:val="000000" w:themeColor="text1"/>
          <w:sz w:val="27"/>
          <w:szCs w:val="27"/>
        </w:rPr>
      </w:pPr>
    </w:p>
    <w:p w:rsidR="0053132D" w:rsidRPr="002008A3" w:rsidRDefault="0053132D" w:rsidP="004A48B6">
      <w:pPr>
        <w:spacing w:after="0" w:line="240" w:lineRule="auto"/>
        <w:rPr>
          <w:rFonts w:ascii="Times New Roman" w:hAnsi="Times New Roman" w:cs="Times New Roman"/>
          <w:color w:val="000000" w:themeColor="text1"/>
          <w:sz w:val="27"/>
          <w:szCs w:val="27"/>
        </w:rPr>
      </w:pPr>
      <w:r w:rsidRPr="002008A3">
        <w:rPr>
          <w:rFonts w:ascii="Times New Roman" w:hAnsi="Times New Roman" w:cs="Times New Roman"/>
          <w:color w:val="000000" w:themeColor="text1"/>
          <w:sz w:val="27"/>
          <w:szCs w:val="27"/>
        </w:rPr>
        <w:br w:type="textWrapping" w:clear="all"/>
        <w:t xml:space="preserve">                                                       У К Р А Ї Н А </w:t>
      </w:r>
    </w:p>
    <w:p w:rsidR="0053132D" w:rsidRPr="002008A3" w:rsidRDefault="0053132D" w:rsidP="004A48B6">
      <w:pPr>
        <w:spacing w:after="0" w:line="240" w:lineRule="auto"/>
        <w:jc w:val="center"/>
        <w:rPr>
          <w:rFonts w:ascii="Times New Roman" w:eastAsia="Calibri" w:hAnsi="Times New Roman" w:cs="Times New Roman"/>
          <w:color w:val="000000" w:themeColor="text1"/>
          <w:sz w:val="27"/>
          <w:szCs w:val="27"/>
        </w:rPr>
      </w:pPr>
      <w:r w:rsidRPr="002008A3">
        <w:rPr>
          <w:rFonts w:ascii="Times New Roman" w:eastAsia="Calibri" w:hAnsi="Times New Roman" w:cs="Times New Roman"/>
          <w:color w:val="000000" w:themeColor="text1"/>
          <w:sz w:val="27"/>
          <w:szCs w:val="27"/>
        </w:rPr>
        <w:t xml:space="preserve">Р А Х І В С Ь К А  М І С Ь К А  Р А Д А </w:t>
      </w:r>
    </w:p>
    <w:p w:rsidR="0053132D" w:rsidRPr="002008A3" w:rsidRDefault="0053132D" w:rsidP="004A48B6">
      <w:pPr>
        <w:spacing w:after="0" w:line="240" w:lineRule="auto"/>
        <w:jc w:val="center"/>
        <w:rPr>
          <w:rFonts w:ascii="Times New Roman" w:eastAsia="Calibri" w:hAnsi="Times New Roman" w:cs="Times New Roman"/>
          <w:color w:val="000000" w:themeColor="text1"/>
          <w:sz w:val="27"/>
          <w:szCs w:val="27"/>
        </w:rPr>
      </w:pPr>
      <w:r w:rsidRPr="002008A3">
        <w:rPr>
          <w:rFonts w:ascii="Times New Roman" w:eastAsia="Calibri" w:hAnsi="Times New Roman" w:cs="Times New Roman"/>
          <w:color w:val="000000" w:themeColor="text1"/>
          <w:sz w:val="27"/>
          <w:szCs w:val="27"/>
        </w:rPr>
        <w:t xml:space="preserve">Р А Х І В С Ь К О Г О  Р А Й О Н У  </w:t>
      </w:r>
    </w:p>
    <w:p w:rsidR="0053132D" w:rsidRPr="002008A3" w:rsidRDefault="0053132D" w:rsidP="004A48B6">
      <w:pPr>
        <w:spacing w:after="0" w:line="240" w:lineRule="auto"/>
        <w:jc w:val="center"/>
        <w:rPr>
          <w:rFonts w:ascii="Times New Roman" w:eastAsia="Calibri" w:hAnsi="Times New Roman" w:cs="Times New Roman"/>
          <w:color w:val="000000" w:themeColor="text1"/>
          <w:sz w:val="27"/>
          <w:szCs w:val="27"/>
        </w:rPr>
      </w:pPr>
      <w:r w:rsidRPr="002008A3">
        <w:rPr>
          <w:rFonts w:ascii="Times New Roman" w:eastAsia="Calibri" w:hAnsi="Times New Roman" w:cs="Times New Roman"/>
          <w:color w:val="000000" w:themeColor="text1"/>
          <w:sz w:val="27"/>
          <w:szCs w:val="27"/>
        </w:rPr>
        <w:t>З А К А Р П А Т С Ь К О Ї  О Б Л А С Т І</w:t>
      </w:r>
    </w:p>
    <w:p w:rsidR="0053132D" w:rsidRPr="002008A3" w:rsidRDefault="0053132D" w:rsidP="004A48B6">
      <w:pPr>
        <w:spacing w:after="0" w:line="240" w:lineRule="auto"/>
        <w:jc w:val="center"/>
        <w:rPr>
          <w:rFonts w:ascii="Times New Roman" w:eastAsia="Calibri" w:hAnsi="Times New Roman" w:cs="Times New Roman"/>
          <w:b/>
          <w:color w:val="000000" w:themeColor="text1"/>
          <w:sz w:val="27"/>
          <w:szCs w:val="27"/>
        </w:rPr>
      </w:pPr>
      <w:r w:rsidRPr="002008A3">
        <w:rPr>
          <w:rFonts w:ascii="Times New Roman" w:eastAsia="Calibri" w:hAnsi="Times New Roman" w:cs="Times New Roman"/>
          <w:b/>
          <w:color w:val="000000" w:themeColor="text1"/>
          <w:sz w:val="27"/>
          <w:szCs w:val="27"/>
        </w:rPr>
        <w:t>78 сесія восьмого скликання</w:t>
      </w:r>
    </w:p>
    <w:p w:rsidR="0053132D" w:rsidRPr="002008A3" w:rsidRDefault="0053132D" w:rsidP="004A48B6">
      <w:pPr>
        <w:spacing w:after="0" w:line="240" w:lineRule="auto"/>
        <w:rPr>
          <w:rFonts w:ascii="Times New Roman" w:eastAsia="Calibri" w:hAnsi="Times New Roman" w:cs="Times New Roman"/>
          <w:color w:val="000000" w:themeColor="text1"/>
          <w:sz w:val="27"/>
          <w:szCs w:val="27"/>
        </w:rPr>
      </w:pPr>
    </w:p>
    <w:p w:rsidR="0053132D" w:rsidRPr="002008A3" w:rsidRDefault="0053132D" w:rsidP="004A48B6">
      <w:pPr>
        <w:spacing w:after="0" w:line="240" w:lineRule="auto"/>
        <w:jc w:val="center"/>
        <w:rPr>
          <w:rFonts w:ascii="Times New Roman" w:eastAsia="Calibri" w:hAnsi="Times New Roman" w:cs="Times New Roman"/>
          <w:color w:val="000000" w:themeColor="text1"/>
          <w:sz w:val="27"/>
          <w:szCs w:val="27"/>
        </w:rPr>
      </w:pPr>
      <w:r w:rsidRPr="002008A3">
        <w:rPr>
          <w:rFonts w:ascii="Times New Roman" w:eastAsia="Calibri" w:hAnsi="Times New Roman" w:cs="Times New Roman"/>
          <w:color w:val="000000" w:themeColor="text1"/>
          <w:sz w:val="27"/>
          <w:szCs w:val="27"/>
        </w:rPr>
        <w:t xml:space="preserve">Р І Ш Е Н </w:t>
      </w:r>
      <w:proofErr w:type="spellStart"/>
      <w:r w:rsidRPr="002008A3">
        <w:rPr>
          <w:rFonts w:ascii="Times New Roman" w:eastAsia="Calibri" w:hAnsi="Times New Roman" w:cs="Times New Roman"/>
          <w:color w:val="000000" w:themeColor="text1"/>
          <w:sz w:val="27"/>
          <w:szCs w:val="27"/>
        </w:rPr>
        <w:t>Н</w:t>
      </w:r>
      <w:proofErr w:type="spellEnd"/>
      <w:r w:rsidRPr="002008A3">
        <w:rPr>
          <w:rFonts w:ascii="Times New Roman" w:eastAsia="Calibri" w:hAnsi="Times New Roman" w:cs="Times New Roman"/>
          <w:color w:val="000000" w:themeColor="text1"/>
          <w:sz w:val="27"/>
          <w:szCs w:val="27"/>
        </w:rPr>
        <w:t xml:space="preserve"> Я</w:t>
      </w:r>
    </w:p>
    <w:p w:rsidR="0053132D" w:rsidRPr="002008A3" w:rsidRDefault="0053132D" w:rsidP="004A48B6">
      <w:pPr>
        <w:spacing w:after="0" w:line="240" w:lineRule="auto"/>
        <w:rPr>
          <w:rFonts w:ascii="Times New Roman" w:eastAsia="Calibri" w:hAnsi="Times New Roman" w:cs="Times New Roman"/>
          <w:color w:val="000000" w:themeColor="text1"/>
          <w:sz w:val="27"/>
          <w:szCs w:val="27"/>
        </w:rPr>
      </w:pPr>
    </w:p>
    <w:p w:rsidR="0053132D" w:rsidRPr="002008A3" w:rsidRDefault="0053132D" w:rsidP="004A48B6">
      <w:pPr>
        <w:spacing w:after="0" w:line="240" w:lineRule="auto"/>
        <w:rPr>
          <w:rFonts w:ascii="Times New Roman" w:eastAsia="Times New Roman" w:hAnsi="Times New Roman" w:cs="Times New Roman"/>
          <w:color w:val="000000" w:themeColor="text1"/>
          <w:sz w:val="27"/>
          <w:szCs w:val="27"/>
        </w:rPr>
      </w:pPr>
      <w:r w:rsidRPr="002008A3">
        <w:rPr>
          <w:rFonts w:ascii="Times New Roman" w:hAnsi="Times New Roman" w:cs="Times New Roman"/>
          <w:color w:val="000000" w:themeColor="text1"/>
          <w:sz w:val="27"/>
          <w:szCs w:val="27"/>
        </w:rPr>
        <w:t>від 18 лис</w:t>
      </w:r>
      <w:r w:rsidR="00F06EEF" w:rsidRPr="002008A3">
        <w:rPr>
          <w:rFonts w:ascii="Times New Roman" w:hAnsi="Times New Roman" w:cs="Times New Roman"/>
          <w:color w:val="000000" w:themeColor="text1"/>
          <w:sz w:val="27"/>
          <w:szCs w:val="27"/>
        </w:rPr>
        <w:t xml:space="preserve">топада 2025  року  </w:t>
      </w:r>
      <w:r w:rsidR="00F06EEF" w:rsidRPr="002008A3">
        <w:rPr>
          <w:rFonts w:ascii="Times New Roman" w:hAnsi="Times New Roman" w:cs="Times New Roman"/>
          <w:color w:val="000000" w:themeColor="text1"/>
          <w:sz w:val="27"/>
          <w:szCs w:val="27"/>
        </w:rPr>
        <w:tab/>
      </w:r>
      <w:r w:rsidR="00F06EEF" w:rsidRPr="002008A3">
        <w:rPr>
          <w:rFonts w:ascii="Times New Roman" w:hAnsi="Times New Roman" w:cs="Times New Roman"/>
          <w:color w:val="000000" w:themeColor="text1"/>
          <w:sz w:val="27"/>
          <w:szCs w:val="27"/>
        </w:rPr>
        <w:tab/>
      </w:r>
      <w:r w:rsidR="00F06EEF" w:rsidRPr="002008A3">
        <w:rPr>
          <w:rFonts w:ascii="Times New Roman" w:hAnsi="Times New Roman" w:cs="Times New Roman"/>
          <w:color w:val="000000" w:themeColor="text1"/>
          <w:sz w:val="27"/>
          <w:szCs w:val="27"/>
        </w:rPr>
        <w:tab/>
      </w:r>
      <w:r w:rsidR="00F06EEF" w:rsidRPr="002008A3">
        <w:rPr>
          <w:rFonts w:ascii="Times New Roman" w:hAnsi="Times New Roman" w:cs="Times New Roman"/>
          <w:color w:val="000000" w:themeColor="text1"/>
          <w:sz w:val="27"/>
          <w:szCs w:val="27"/>
        </w:rPr>
        <w:tab/>
      </w:r>
      <w:r w:rsidR="00F06EEF" w:rsidRPr="002008A3">
        <w:rPr>
          <w:rFonts w:ascii="Times New Roman" w:hAnsi="Times New Roman" w:cs="Times New Roman"/>
          <w:color w:val="000000" w:themeColor="text1"/>
          <w:sz w:val="27"/>
          <w:szCs w:val="27"/>
        </w:rPr>
        <w:tab/>
      </w:r>
      <w:r w:rsidR="00F06EEF" w:rsidRPr="002008A3">
        <w:rPr>
          <w:rFonts w:ascii="Times New Roman" w:hAnsi="Times New Roman" w:cs="Times New Roman"/>
          <w:color w:val="000000" w:themeColor="text1"/>
          <w:sz w:val="27"/>
          <w:szCs w:val="27"/>
        </w:rPr>
        <w:tab/>
      </w:r>
      <w:r w:rsidR="00F06EEF" w:rsidRPr="002008A3">
        <w:rPr>
          <w:rFonts w:ascii="Times New Roman" w:hAnsi="Times New Roman" w:cs="Times New Roman"/>
          <w:color w:val="000000" w:themeColor="text1"/>
          <w:sz w:val="27"/>
          <w:szCs w:val="27"/>
        </w:rPr>
        <w:tab/>
      </w:r>
      <w:r w:rsidR="00F06EEF" w:rsidRPr="002008A3">
        <w:rPr>
          <w:rFonts w:ascii="Times New Roman" w:hAnsi="Times New Roman" w:cs="Times New Roman"/>
          <w:color w:val="000000" w:themeColor="text1"/>
          <w:sz w:val="27"/>
          <w:szCs w:val="27"/>
        </w:rPr>
        <w:tab/>
        <w:t>№1181</w:t>
      </w:r>
    </w:p>
    <w:p w:rsidR="0053132D" w:rsidRPr="002008A3" w:rsidRDefault="0053132D" w:rsidP="004A48B6">
      <w:pPr>
        <w:spacing w:after="0" w:line="240" w:lineRule="auto"/>
        <w:rPr>
          <w:rFonts w:ascii="Times New Roman" w:eastAsia="Calibri" w:hAnsi="Times New Roman" w:cs="Times New Roman"/>
          <w:color w:val="000000" w:themeColor="text1"/>
          <w:sz w:val="27"/>
          <w:szCs w:val="27"/>
        </w:rPr>
      </w:pPr>
      <w:r w:rsidRPr="002008A3">
        <w:rPr>
          <w:rFonts w:ascii="Times New Roman" w:eastAsia="Calibri" w:hAnsi="Times New Roman" w:cs="Times New Roman"/>
          <w:color w:val="000000" w:themeColor="text1"/>
          <w:sz w:val="27"/>
          <w:szCs w:val="27"/>
        </w:rPr>
        <w:t>м. Рахів</w:t>
      </w:r>
    </w:p>
    <w:p w:rsidR="0053132D" w:rsidRPr="002008A3" w:rsidRDefault="0053132D" w:rsidP="004A48B6">
      <w:pPr>
        <w:spacing w:after="0" w:line="240" w:lineRule="auto"/>
        <w:rPr>
          <w:rFonts w:ascii="Times New Roman" w:eastAsia="Calibri" w:hAnsi="Times New Roman" w:cs="Times New Roman"/>
          <w:color w:val="000000" w:themeColor="text1"/>
          <w:sz w:val="27"/>
          <w:szCs w:val="27"/>
        </w:rPr>
      </w:pP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Про  внесення  змін  до  рішення  Рахівської  міської  ради</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 xml:space="preserve">№130 від 18.03.2021 року  «Про утворення виконавчого </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 xml:space="preserve">комітету міської ради 8-го скликання та затвердження </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персонального складу» (із змінами від  25.08.2023р.,</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19.09.2023р., 22.11.2023р., 31.01.2024р., 09.10.2024р. )</w:t>
      </w:r>
    </w:p>
    <w:p w:rsidR="0053132D" w:rsidRPr="002008A3" w:rsidRDefault="0053132D" w:rsidP="004A48B6">
      <w:pPr>
        <w:pStyle w:val="a3"/>
        <w:rPr>
          <w:rFonts w:ascii="Times New Roman" w:hAnsi="Times New Roman" w:cs="Times New Roman"/>
          <w:sz w:val="27"/>
          <w:szCs w:val="27"/>
        </w:rPr>
      </w:pPr>
    </w:p>
    <w:p w:rsidR="0053132D" w:rsidRDefault="0053132D" w:rsidP="004A48B6">
      <w:pPr>
        <w:pStyle w:val="a3"/>
        <w:jc w:val="both"/>
        <w:rPr>
          <w:rFonts w:ascii="Times New Roman" w:hAnsi="Times New Roman" w:cs="Times New Roman"/>
          <w:sz w:val="27"/>
          <w:szCs w:val="27"/>
        </w:rPr>
      </w:pPr>
      <w:r w:rsidRPr="002008A3">
        <w:rPr>
          <w:rFonts w:ascii="Times New Roman" w:hAnsi="Times New Roman" w:cs="Times New Roman"/>
          <w:sz w:val="27"/>
          <w:szCs w:val="27"/>
        </w:rPr>
        <w:tab/>
        <w:t>Враховуючи пропозиції постійних комісій Рахівської міської ради, відповідно до п.3 ч.1 ст.26, ч.2 ст.51 Закону України “Про міс</w:t>
      </w:r>
      <w:r w:rsidR="002008A3" w:rsidRPr="002008A3">
        <w:rPr>
          <w:rFonts w:ascii="Times New Roman" w:hAnsi="Times New Roman" w:cs="Times New Roman"/>
          <w:sz w:val="27"/>
          <w:szCs w:val="27"/>
        </w:rPr>
        <w:t xml:space="preserve">цеве самоврядування в Україні” </w:t>
      </w:r>
      <w:r w:rsidRPr="002008A3">
        <w:rPr>
          <w:rFonts w:ascii="Times New Roman" w:hAnsi="Times New Roman" w:cs="Times New Roman"/>
          <w:sz w:val="27"/>
          <w:szCs w:val="27"/>
        </w:rPr>
        <w:t>, Рахівська міська рада</w:t>
      </w:r>
    </w:p>
    <w:p w:rsidR="002008A3" w:rsidRPr="002008A3" w:rsidRDefault="002008A3" w:rsidP="004A48B6">
      <w:pPr>
        <w:pStyle w:val="a3"/>
        <w:jc w:val="both"/>
        <w:rPr>
          <w:rFonts w:ascii="Times New Roman" w:hAnsi="Times New Roman" w:cs="Times New Roman"/>
          <w:sz w:val="27"/>
          <w:szCs w:val="27"/>
        </w:rPr>
      </w:pPr>
    </w:p>
    <w:p w:rsidR="0053132D" w:rsidRDefault="0053132D" w:rsidP="004A48B6">
      <w:pPr>
        <w:pStyle w:val="a3"/>
        <w:jc w:val="center"/>
        <w:rPr>
          <w:rFonts w:ascii="Times New Roman" w:hAnsi="Times New Roman" w:cs="Times New Roman"/>
          <w:sz w:val="27"/>
          <w:szCs w:val="27"/>
        </w:rPr>
      </w:pPr>
      <w:r w:rsidRPr="002008A3">
        <w:rPr>
          <w:rFonts w:ascii="Times New Roman" w:hAnsi="Times New Roman" w:cs="Times New Roman"/>
          <w:sz w:val="27"/>
          <w:szCs w:val="27"/>
        </w:rPr>
        <w:t>В И Р І Ш И Л А:</w:t>
      </w:r>
    </w:p>
    <w:p w:rsidR="002008A3" w:rsidRPr="002008A3" w:rsidRDefault="002008A3" w:rsidP="004A48B6">
      <w:pPr>
        <w:pStyle w:val="a3"/>
        <w:jc w:val="center"/>
        <w:rPr>
          <w:rFonts w:ascii="Times New Roman" w:hAnsi="Times New Roman" w:cs="Times New Roman"/>
          <w:sz w:val="27"/>
          <w:szCs w:val="27"/>
        </w:rPr>
      </w:pPr>
    </w:p>
    <w:p w:rsidR="0053132D" w:rsidRPr="002008A3" w:rsidRDefault="0053132D" w:rsidP="004A48B6">
      <w:pPr>
        <w:pStyle w:val="a3"/>
        <w:ind w:firstLine="567"/>
        <w:jc w:val="both"/>
        <w:rPr>
          <w:rFonts w:ascii="Times New Roman" w:hAnsi="Times New Roman" w:cs="Times New Roman"/>
          <w:sz w:val="27"/>
          <w:szCs w:val="27"/>
        </w:rPr>
      </w:pPr>
      <w:r w:rsidRPr="002008A3">
        <w:rPr>
          <w:rFonts w:ascii="Times New Roman" w:hAnsi="Times New Roman" w:cs="Times New Roman"/>
          <w:sz w:val="27"/>
          <w:szCs w:val="27"/>
        </w:rPr>
        <w:t>1.Внести зміни  до рішення  Рахівської  міської  ради №130 від 18.03.2021 р.  «Про утворення виконавчого  комітету міської ради 8-го скликання та зат</w:t>
      </w:r>
      <w:r w:rsidR="002008A3">
        <w:rPr>
          <w:rFonts w:ascii="Times New Roman" w:hAnsi="Times New Roman" w:cs="Times New Roman"/>
          <w:sz w:val="27"/>
          <w:szCs w:val="27"/>
        </w:rPr>
        <w:t>вердження персонального складу»</w:t>
      </w:r>
      <w:r w:rsidRPr="002008A3">
        <w:rPr>
          <w:rFonts w:ascii="Times New Roman" w:hAnsi="Times New Roman" w:cs="Times New Roman"/>
          <w:sz w:val="27"/>
          <w:szCs w:val="27"/>
        </w:rPr>
        <w:t>, а саме:</w:t>
      </w:r>
    </w:p>
    <w:p w:rsidR="0053132D" w:rsidRPr="002008A3" w:rsidRDefault="0053132D" w:rsidP="004A48B6">
      <w:pPr>
        <w:pStyle w:val="a3"/>
        <w:ind w:firstLine="567"/>
        <w:jc w:val="both"/>
        <w:rPr>
          <w:rFonts w:ascii="Times New Roman" w:hAnsi="Times New Roman" w:cs="Times New Roman"/>
          <w:sz w:val="27"/>
          <w:szCs w:val="27"/>
        </w:rPr>
      </w:pPr>
      <w:r w:rsidRPr="002008A3">
        <w:rPr>
          <w:rFonts w:ascii="Times New Roman" w:hAnsi="Times New Roman" w:cs="Times New Roman"/>
          <w:sz w:val="27"/>
          <w:szCs w:val="27"/>
        </w:rPr>
        <w:t>1.1.затвердити склад виконавчого комітету Рахівської міської ради у кількості 11 осіб;</w:t>
      </w:r>
    </w:p>
    <w:p w:rsidR="0053132D" w:rsidRPr="002008A3" w:rsidRDefault="0053132D" w:rsidP="004A48B6">
      <w:pPr>
        <w:pStyle w:val="a3"/>
        <w:ind w:firstLine="567"/>
        <w:jc w:val="both"/>
        <w:rPr>
          <w:rFonts w:ascii="Times New Roman" w:hAnsi="Times New Roman" w:cs="Times New Roman"/>
          <w:sz w:val="27"/>
          <w:szCs w:val="27"/>
        </w:rPr>
      </w:pPr>
      <w:r w:rsidRPr="002008A3">
        <w:rPr>
          <w:rFonts w:ascii="Times New Roman" w:hAnsi="Times New Roman" w:cs="Times New Roman"/>
          <w:sz w:val="27"/>
          <w:szCs w:val="27"/>
        </w:rPr>
        <w:t xml:space="preserve">1.2.виключити з персонального складу виконавчого комітету Рахівської міської ради: </w:t>
      </w:r>
      <w:proofErr w:type="spellStart"/>
      <w:r w:rsidRPr="002008A3">
        <w:rPr>
          <w:rFonts w:ascii="Times New Roman" w:hAnsi="Times New Roman" w:cs="Times New Roman"/>
          <w:sz w:val="27"/>
          <w:szCs w:val="27"/>
        </w:rPr>
        <w:t>Бердара</w:t>
      </w:r>
      <w:proofErr w:type="spellEnd"/>
      <w:r w:rsidRPr="002008A3">
        <w:rPr>
          <w:rFonts w:ascii="Times New Roman" w:hAnsi="Times New Roman" w:cs="Times New Roman"/>
          <w:sz w:val="27"/>
          <w:szCs w:val="27"/>
        </w:rPr>
        <w:t xml:space="preserve"> Миколу Дмитровича, </w:t>
      </w:r>
      <w:proofErr w:type="spellStart"/>
      <w:r w:rsidRPr="002008A3">
        <w:rPr>
          <w:rFonts w:ascii="Times New Roman" w:hAnsi="Times New Roman" w:cs="Times New Roman"/>
          <w:sz w:val="27"/>
          <w:szCs w:val="27"/>
        </w:rPr>
        <w:t>Гриник</w:t>
      </w:r>
      <w:proofErr w:type="spellEnd"/>
      <w:r w:rsidRPr="002008A3">
        <w:rPr>
          <w:rFonts w:ascii="Times New Roman" w:hAnsi="Times New Roman" w:cs="Times New Roman"/>
          <w:sz w:val="27"/>
          <w:szCs w:val="27"/>
        </w:rPr>
        <w:t xml:space="preserve"> Ангеліну Євгенівну, </w:t>
      </w:r>
      <w:proofErr w:type="spellStart"/>
      <w:r w:rsidRPr="002008A3">
        <w:rPr>
          <w:rFonts w:ascii="Times New Roman" w:hAnsi="Times New Roman" w:cs="Times New Roman"/>
          <w:sz w:val="27"/>
          <w:szCs w:val="27"/>
        </w:rPr>
        <w:t>Гудз</w:t>
      </w:r>
      <w:proofErr w:type="spellEnd"/>
      <w:r w:rsidRPr="002008A3">
        <w:rPr>
          <w:rFonts w:ascii="Times New Roman" w:hAnsi="Times New Roman" w:cs="Times New Roman"/>
          <w:sz w:val="27"/>
          <w:szCs w:val="27"/>
        </w:rPr>
        <w:t xml:space="preserve"> Юрія Юрійовича,  </w:t>
      </w:r>
      <w:proofErr w:type="spellStart"/>
      <w:r w:rsidRPr="002008A3">
        <w:rPr>
          <w:rFonts w:ascii="Times New Roman" w:hAnsi="Times New Roman" w:cs="Times New Roman"/>
          <w:sz w:val="27"/>
          <w:szCs w:val="27"/>
        </w:rPr>
        <w:t>Джупенюка</w:t>
      </w:r>
      <w:proofErr w:type="spellEnd"/>
      <w:r w:rsidRPr="002008A3">
        <w:rPr>
          <w:rFonts w:ascii="Times New Roman" w:hAnsi="Times New Roman" w:cs="Times New Roman"/>
          <w:sz w:val="27"/>
          <w:szCs w:val="27"/>
        </w:rPr>
        <w:t xml:space="preserve"> Івана Івановича, </w:t>
      </w:r>
      <w:proofErr w:type="spellStart"/>
      <w:r w:rsidRPr="002008A3">
        <w:rPr>
          <w:rFonts w:ascii="Times New Roman" w:hAnsi="Times New Roman" w:cs="Times New Roman"/>
          <w:sz w:val="27"/>
          <w:szCs w:val="27"/>
        </w:rPr>
        <w:t>Дуб’юк</w:t>
      </w:r>
      <w:proofErr w:type="spellEnd"/>
      <w:r w:rsidRPr="002008A3">
        <w:rPr>
          <w:rFonts w:ascii="Times New Roman" w:hAnsi="Times New Roman" w:cs="Times New Roman"/>
          <w:sz w:val="27"/>
          <w:szCs w:val="27"/>
        </w:rPr>
        <w:t xml:space="preserve"> Миколу Юрійовича, </w:t>
      </w:r>
      <w:proofErr w:type="spellStart"/>
      <w:r w:rsidRPr="002008A3">
        <w:rPr>
          <w:rFonts w:ascii="Times New Roman" w:hAnsi="Times New Roman" w:cs="Times New Roman"/>
          <w:sz w:val="27"/>
          <w:szCs w:val="27"/>
        </w:rPr>
        <w:t>Думин</w:t>
      </w:r>
      <w:proofErr w:type="spellEnd"/>
      <w:r w:rsidRPr="002008A3">
        <w:rPr>
          <w:rFonts w:ascii="Times New Roman" w:hAnsi="Times New Roman" w:cs="Times New Roman"/>
          <w:sz w:val="27"/>
          <w:szCs w:val="27"/>
        </w:rPr>
        <w:t xml:space="preserve"> Василя Васильовича, </w:t>
      </w:r>
      <w:proofErr w:type="spellStart"/>
      <w:r w:rsidRPr="002008A3">
        <w:rPr>
          <w:rFonts w:ascii="Times New Roman" w:hAnsi="Times New Roman" w:cs="Times New Roman"/>
          <w:sz w:val="27"/>
          <w:szCs w:val="27"/>
        </w:rPr>
        <w:t>Засухіна</w:t>
      </w:r>
      <w:proofErr w:type="spellEnd"/>
      <w:r w:rsidRPr="002008A3">
        <w:rPr>
          <w:rFonts w:ascii="Times New Roman" w:hAnsi="Times New Roman" w:cs="Times New Roman"/>
          <w:sz w:val="27"/>
          <w:szCs w:val="27"/>
        </w:rPr>
        <w:t xml:space="preserve"> Руслана Анатолійовича,  </w:t>
      </w:r>
      <w:proofErr w:type="spellStart"/>
      <w:r w:rsidRPr="002008A3">
        <w:rPr>
          <w:rFonts w:ascii="Times New Roman" w:hAnsi="Times New Roman" w:cs="Times New Roman"/>
          <w:sz w:val="27"/>
          <w:szCs w:val="27"/>
        </w:rPr>
        <w:t>Кабаля</w:t>
      </w:r>
      <w:proofErr w:type="spellEnd"/>
      <w:r w:rsidRPr="002008A3">
        <w:rPr>
          <w:rFonts w:ascii="Times New Roman" w:hAnsi="Times New Roman" w:cs="Times New Roman"/>
          <w:sz w:val="27"/>
          <w:szCs w:val="27"/>
        </w:rPr>
        <w:t xml:space="preserve">  Михайла Володимировича, </w:t>
      </w:r>
      <w:proofErr w:type="spellStart"/>
      <w:r w:rsidRPr="002008A3">
        <w:rPr>
          <w:rFonts w:ascii="Times New Roman" w:hAnsi="Times New Roman" w:cs="Times New Roman"/>
          <w:sz w:val="27"/>
          <w:szCs w:val="27"/>
        </w:rPr>
        <w:t>Няйкала</w:t>
      </w:r>
      <w:proofErr w:type="spellEnd"/>
      <w:r w:rsidRPr="002008A3">
        <w:rPr>
          <w:rFonts w:ascii="Times New Roman" w:hAnsi="Times New Roman" w:cs="Times New Roman"/>
          <w:sz w:val="27"/>
          <w:szCs w:val="27"/>
        </w:rPr>
        <w:t xml:space="preserve"> Івана Івановича, </w:t>
      </w:r>
      <w:proofErr w:type="spellStart"/>
      <w:r w:rsidRPr="002008A3">
        <w:rPr>
          <w:rFonts w:ascii="Times New Roman" w:hAnsi="Times New Roman" w:cs="Times New Roman"/>
          <w:sz w:val="27"/>
          <w:szCs w:val="27"/>
        </w:rPr>
        <w:t>Тафічука</w:t>
      </w:r>
      <w:proofErr w:type="spellEnd"/>
      <w:r w:rsidRPr="002008A3">
        <w:rPr>
          <w:rFonts w:ascii="Times New Roman" w:hAnsi="Times New Roman" w:cs="Times New Roman"/>
          <w:sz w:val="27"/>
          <w:szCs w:val="27"/>
        </w:rPr>
        <w:t xml:space="preserve"> Івана Юрійовича, </w:t>
      </w:r>
      <w:proofErr w:type="spellStart"/>
      <w:r w:rsidRPr="002008A3">
        <w:rPr>
          <w:rFonts w:ascii="Times New Roman" w:hAnsi="Times New Roman" w:cs="Times New Roman"/>
          <w:sz w:val="27"/>
          <w:szCs w:val="27"/>
        </w:rPr>
        <w:t>Томашука</w:t>
      </w:r>
      <w:proofErr w:type="spellEnd"/>
      <w:r w:rsidRPr="002008A3">
        <w:rPr>
          <w:rFonts w:ascii="Times New Roman" w:hAnsi="Times New Roman" w:cs="Times New Roman"/>
          <w:sz w:val="27"/>
          <w:szCs w:val="27"/>
        </w:rPr>
        <w:t xml:space="preserve"> Володимира Васильовича, Фомічову Марину Михайлівну.</w:t>
      </w:r>
    </w:p>
    <w:p w:rsidR="0053132D" w:rsidRPr="002008A3" w:rsidRDefault="0053132D" w:rsidP="004A48B6">
      <w:pPr>
        <w:pStyle w:val="a3"/>
        <w:ind w:firstLine="567"/>
        <w:jc w:val="both"/>
        <w:rPr>
          <w:rFonts w:ascii="Times New Roman" w:hAnsi="Times New Roman" w:cs="Times New Roman"/>
          <w:sz w:val="27"/>
          <w:szCs w:val="27"/>
        </w:rPr>
      </w:pPr>
      <w:r w:rsidRPr="002008A3">
        <w:rPr>
          <w:rFonts w:ascii="Times New Roman" w:hAnsi="Times New Roman" w:cs="Times New Roman"/>
          <w:sz w:val="27"/>
          <w:szCs w:val="27"/>
        </w:rPr>
        <w:t>1.3.пункт 2 викласти в наступній редакції: затвердити персональний склад виконавчого комітету Рахівської міської ради 8-го скликання в такому складі:</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1.Вознюк Сергій</w:t>
      </w:r>
      <w:r w:rsidRPr="002008A3">
        <w:rPr>
          <w:rFonts w:ascii="Times New Roman" w:hAnsi="Times New Roman" w:cs="Times New Roman"/>
          <w:sz w:val="27"/>
          <w:szCs w:val="27"/>
        </w:rPr>
        <w:tab/>
        <w:t xml:space="preserve">Ігорович           </w:t>
      </w:r>
      <w:r w:rsidRPr="002008A3">
        <w:rPr>
          <w:rFonts w:ascii="Times New Roman" w:hAnsi="Times New Roman" w:cs="Times New Roman"/>
          <w:sz w:val="27"/>
          <w:szCs w:val="27"/>
        </w:rPr>
        <w:tab/>
        <w:t xml:space="preserve">6. </w:t>
      </w:r>
      <w:proofErr w:type="spellStart"/>
      <w:r w:rsidRPr="002008A3">
        <w:rPr>
          <w:rFonts w:ascii="Times New Roman" w:hAnsi="Times New Roman" w:cs="Times New Roman"/>
          <w:sz w:val="27"/>
          <w:szCs w:val="27"/>
        </w:rPr>
        <w:t>Панасюк</w:t>
      </w:r>
      <w:proofErr w:type="spellEnd"/>
      <w:r w:rsidRPr="002008A3">
        <w:rPr>
          <w:rFonts w:ascii="Times New Roman" w:hAnsi="Times New Roman" w:cs="Times New Roman"/>
          <w:sz w:val="27"/>
          <w:szCs w:val="27"/>
        </w:rPr>
        <w:t xml:space="preserve"> Андрій Миколайович</w:t>
      </w:r>
      <w:r w:rsidRPr="002008A3">
        <w:rPr>
          <w:rFonts w:ascii="Times New Roman" w:hAnsi="Times New Roman" w:cs="Times New Roman"/>
          <w:sz w:val="27"/>
          <w:szCs w:val="27"/>
        </w:rPr>
        <w:tab/>
      </w:r>
      <w:r w:rsidRPr="002008A3">
        <w:rPr>
          <w:rFonts w:ascii="Times New Roman" w:hAnsi="Times New Roman" w:cs="Times New Roman"/>
          <w:sz w:val="27"/>
          <w:szCs w:val="27"/>
        </w:rPr>
        <w:tab/>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2.Грекул Ярослав</w:t>
      </w:r>
      <w:r w:rsidRPr="002008A3">
        <w:rPr>
          <w:rFonts w:ascii="Times New Roman" w:hAnsi="Times New Roman" w:cs="Times New Roman"/>
          <w:sz w:val="27"/>
          <w:szCs w:val="27"/>
        </w:rPr>
        <w:tab/>
        <w:t xml:space="preserve"> Михайлович      </w:t>
      </w:r>
      <w:r w:rsidRPr="002008A3">
        <w:rPr>
          <w:rFonts w:ascii="Times New Roman" w:hAnsi="Times New Roman" w:cs="Times New Roman"/>
          <w:sz w:val="27"/>
          <w:szCs w:val="27"/>
        </w:rPr>
        <w:tab/>
        <w:t xml:space="preserve">7. Приймак Василь  Дмитрович                                               </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 xml:space="preserve">3.Молдавчук Іван Миколайович    </w:t>
      </w:r>
      <w:r w:rsidRPr="002008A3">
        <w:rPr>
          <w:rFonts w:ascii="Times New Roman" w:hAnsi="Times New Roman" w:cs="Times New Roman"/>
          <w:sz w:val="27"/>
          <w:szCs w:val="27"/>
        </w:rPr>
        <w:tab/>
        <w:t xml:space="preserve">8. </w:t>
      </w:r>
      <w:proofErr w:type="spellStart"/>
      <w:r w:rsidRPr="002008A3">
        <w:rPr>
          <w:rFonts w:ascii="Times New Roman" w:hAnsi="Times New Roman" w:cs="Times New Roman"/>
          <w:sz w:val="27"/>
          <w:szCs w:val="27"/>
        </w:rPr>
        <w:t>Сагайда</w:t>
      </w:r>
      <w:proofErr w:type="spellEnd"/>
      <w:r w:rsidRPr="002008A3">
        <w:rPr>
          <w:rFonts w:ascii="Times New Roman" w:hAnsi="Times New Roman" w:cs="Times New Roman"/>
          <w:sz w:val="27"/>
          <w:szCs w:val="27"/>
        </w:rPr>
        <w:t xml:space="preserve"> Микола Васильович</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4.Молнар Євген Євгенович</w:t>
      </w:r>
      <w:r w:rsidRPr="002008A3">
        <w:rPr>
          <w:rFonts w:ascii="Times New Roman" w:hAnsi="Times New Roman" w:cs="Times New Roman"/>
          <w:sz w:val="27"/>
          <w:szCs w:val="27"/>
        </w:rPr>
        <w:tab/>
      </w:r>
      <w:r w:rsidRPr="002008A3">
        <w:rPr>
          <w:rFonts w:ascii="Times New Roman" w:hAnsi="Times New Roman" w:cs="Times New Roman"/>
          <w:sz w:val="27"/>
          <w:szCs w:val="27"/>
        </w:rPr>
        <w:tab/>
        <w:t xml:space="preserve">9. </w:t>
      </w:r>
      <w:proofErr w:type="spellStart"/>
      <w:r w:rsidRPr="002008A3">
        <w:rPr>
          <w:rFonts w:ascii="Times New Roman" w:hAnsi="Times New Roman" w:cs="Times New Roman"/>
          <w:sz w:val="27"/>
          <w:szCs w:val="27"/>
        </w:rPr>
        <w:t>Чундак</w:t>
      </w:r>
      <w:proofErr w:type="spellEnd"/>
      <w:r w:rsidRPr="002008A3">
        <w:rPr>
          <w:rFonts w:ascii="Times New Roman" w:hAnsi="Times New Roman" w:cs="Times New Roman"/>
          <w:sz w:val="27"/>
          <w:szCs w:val="27"/>
        </w:rPr>
        <w:t xml:space="preserve">  Владислав Володимирович  </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5.Морочило Микола  Васильович   10. Юркуц Любов Ярославівна</w:t>
      </w:r>
    </w:p>
    <w:p w:rsidR="0053132D" w:rsidRPr="002008A3" w:rsidRDefault="0053132D" w:rsidP="004A48B6">
      <w:pPr>
        <w:pStyle w:val="a3"/>
        <w:rPr>
          <w:rFonts w:ascii="Times New Roman" w:hAnsi="Times New Roman" w:cs="Times New Roman"/>
          <w:sz w:val="27"/>
          <w:szCs w:val="27"/>
        </w:rPr>
      </w:pPr>
      <w:r w:rsidRPr="002008A3">
        <w:rPr>
          <w:rFonts w:ascii="Times New Roman" w:hAnsi="Times New Roman" w:cs="Times New Roman"/>
          <w:sz w:val="27"/>
          <w:szCs w:val="27"/>
        </w:rPr>
        <w:tab/>
      </w:r>
      <w:r w:rsidRPr="002008A3">
        <w:rPr>
          <w:rFonts w:ascii="Times New Roman" w:hAnsi="Times New Roman" w:cs="Times New Roman"/>
          <w:sz w:val="27"/>
          <w:szCs w:val="27"/>
        </w:rPr>
        <w:tab/>
      </w:r>
      <w:r w:rsidRPr="002008A3">
        <w:rPr>
          <w:rFonts w:ascii="Times New Roman" w:hAnsi="Times New Roman" w:cs="Times New Roman"/>
          <w:sz w:val="27"/>
          <w:szCs w:val="27"/>
        </w:rPr>
        <w:tab/>
      </w:r>
      <w:r w:rsidRPr="002008A3">
        <w:rPr>
          <w:rFonts w:ascii="Times New Roman" w:hAnsi="Times New Roman" w:cs="Times New Roman"/>
          <w:sz w:val="27"/>
          <w:szCs w:val="27"/>
        </w:rPr>
        <w:tab/>
      </w:r>
      <w:r w:rsidRPr="002008A3">
        <w:rPr>
          <w:rFonts w:ascii="Times New Roman" w:hAnsi="Times New Roman" w:cs="Times New Roman"/>
          <w:sz w:val="27"/>
          <w:szCs w:val="27"/>
        </w:rPr>
        <w:tab/>
      </w:r>
      <w:r w:rsidRPr="002008A3">
        <w:rPr>
          <w:rFonts w:ascii="Times New Roman" w:hAnsi="Times New Roman" w:cs="Times New Roman"/>
          <w:sz w:val="27"/>
          <w:szCs w:val="27"/>
        </w:rPr>
        <w:tab/>
        <w:t>11.Осташ Ернест Васильович</w:t>
      </w:r>
    </w:p>
    <w:p w:rsidR="0053132D" w:rsidRPr="002008A3" w:rsidRDefault="0053132D" w:rsidP="004A48B6">
      <w:pPr>
        <w:pStyle w:val="a6"/>
        <w:tabs>
          <w:tab w:val="left" w:pos="1134"/>
        </w:tabs>
        <w:spacing w:after="0" w:line="240" w:lineRule="auto"/>
        <w:ind w:left="0"/>
        <w:rPr>
          <w:color w:val="000000" w:themeColor="text1"/>
          <w:sz w:val="27"/>
          <w:szCs w:val="27"/>
        </w:rPr>
      </w:pPr>
      <w:proofErr w:type="spellStart"/>
      <w:r w:rsidRPr="002008A3">
        <w:rPr>
          <w:color w:val="000000" w:themeColor="text1"/>
          <w:sz w:val="27"/>
          <w:szCs w:val="27"/>
          <w:shd w:val="clear" w:color="auto" w:fill="FFFFFF"/>
        </w:rPr>
        <w:t>В.п</w:t>
      </w:r>
      <w:proofErr w:type="spellEnd"/>
      <w:r w:rsidRPr="002008A3">
        <w:rPr>
          <w:color w:val="000000" w:themeColor="text1"/>
          <w:sz w:val="27"/>
          <w:szCs w:val="27"/>
          <w:shd w:val="clear" w:color="auto" w:fill="FFFFFF"/>
        </w:rPr>
        <w:t>. міського голови,</w:t>
      </w:r>
    </w:p>
    <w:p w:rsidR="0053132D" w:rsidRPr="002008A3" w:rsidRDefault="0053132D" w:rsidP="004A48B6">
      <w:pPr>
        <w:pStyle w:val="a6"/>
        <w:tabs>
          <w:tab w:val="left" w:pos="1134"/>
        </w:tabs>
        <w:spacing w:after="0" w:line="240" w:lineRule="auto"/>
        <w:ind w:left="0"/>
        <w:rPr>
          <w:color w:val="000000" w:themeColor="text1"/>
          <w:sz w:val="27"/>
          <w:szCs w:val="27"/>
        </w:rPr>
      </w:pPr>
      <w:r w:rsidRPr="002008A3">
        <w:rPr>
          <w:color w:val="000000" w:themeColor="text1"/>
          <w:sz w:val="27"/>
          <w:szCs w:val="27"/>
          <w:shd w:val="clear" w:color="auto" w:fill="FFFFFF"/>
        </w:rPr>
        <w:t>секретар ради та виконкому                                                   Євген МОЛНАР</w:t>
      </w:r>
    </w:p>
    <w:p w:rsidR="00CE12B8" w:rsidRDefault="00CE12B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2684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jc w:val="right"/>
        <w:rPr>
          <w:rFonts w:ascii="Times New Roman" w:hAnsi="Times New Roman" w:cs="Times New Roman"/>
          <w:color w:val="000000" w:themeColor="text1"/>
          <w:sz w:val="28"/>
          <w:szCs w:val="28"/>
        </w:rPr>
      </w:pPr>
    </w:p>
    <w:p w:rsidR="0050537F" w:rsidRPr="004A48B6" w:rsidRDefault="0050537F"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50537F" w:rsidRPr="004A48B6" w:rsidRDefault="0050537F"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50537F" w:rsidRPr="004A48B6" w:rsidRDefault="0050537F"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D305BD" w:rsidRPr="004A48B6">
        <w:rPr>
          <w:rFonts w:ascii="Times New Roman" w:hAnsi="Times New Roman" w:cs="Times New Roman"/>
          <w:color w:val="000000" w:themeColor="text1"/>
          <w:sz w:val="28"/>
          <w:szCs w:val="28"/>
        </w:rPr>
        <w:t xml:space="preserve">топада 2025  року  </w:t>
      </w:r>
      <w:r w:rsidR="00D305BD" w:rsidRPr="004A48B6">
        <w:rPr>
          <w:rFonts w:ascii="Times New Roman" w:hAnsi="Times New Roman" w:cs="Times New Roman"/>
          <w:color w:val="000000" w:themeColor="text1"/>
          <w:sz w:val="28"/>
          <w:szCs w:val="28"/>
        </w:rPr>
        <w:tab/>
      </w:r>
      <w:r w:rsidR="00D305BD" w:rsidRPr="004A48B6">
        <w:rPr>
          <w:rFonts w:ascii="Times New Roman" w:hAnsi="Times New Roman" w:cs="Times New Roman"/>
          <w:color w:val="000000" w:themeColor="text1"/>
          <w:sz w:val="28"/>
          <w:szCs w:val="28"/>
        </w:rPr>
        <w:tab/>
      </w:r>
      <w:r w:rsidR="00D305BD" w:rsidRPr="004A48B6">
        <w:rPr>
          <w:rFonts w:ascii="Times New Roman" w:hAnsi="Times New Roman" w:cs="Times New Roman"/>
          <w:color w:val="000000" w:themeColor="text1"/>
          <w:sz w:val="28"/>
          <w:szCs w:val="28"/>
        </w:rPr>
        <w:tab/>
      </w:r>
      <w:r w:rsidR="00D305BD" w:rsidRPr="004A48B6">
        <w:rPr>
          <w:rFonts w:ascii="Times New Roman" w:hAnsi="Times New Roman" w:cs="Times New Roman"/>
          <w:color w:val="000000" w:themeColor="text1"/>
          <w:sz w:val="28"/>
          <w:szCs w:val="28"/>
        </w:rPr>
        <w:tab/>
      </w:r>
      <w:r w:rsidR="00D305BD" w:rsidRPr="004A48B6">
        <w:rPr>
          <w:rFonts w:ascii="Times New Roman" w:hAnsi="Times New Roman" w:cs="Times New Roman"/>
          <w:color w:val="000000" w:themeColor="text1"/>
          <w:sz w:val="28"/>
          <w:szCs w:val="28"/>
        </w:rPr>
        <w:tab/>
      </w:r>
      <w:r w:rsidR="00D305BD" w:rsidRPr="004A48B6">
        <w:rPr>
          <w:rFonts w:ascii="Times New Roman" w:hAnsi="Times New Roman" w:cs="Times New Roman"/>
          <w:color w:val="000000" w:themeColor="text1"/>
          <w:sz w:val="28"/>
          <w:szCs w:val="28"/>
        </w:rPr>
        <w:tab/>
      </w:r>
      <w:r w:rsidR="00D305BD" w:rsidRPr="004A48B6">
        <w:rPr>
          <w:rFonts w:ascii="Times New Roman" w:hAnsi="Times New Roman" w:cs="Times New Roman"/>
          <w:color w:val="000000" w:themeColor="text1"/>
          <w:sz w:val="28"/>
          <w:szCs w:val="28"/>
        </w:rPr>
        <w:tab/>
      </w:r>
      <w:r w:rsidR="00D305BD" w:rsidRPr="004A48B6">
        <w:rPr>
          <w:rFonts w:ascii="Times New Roman" w:hAnsi="Times New Roman" w:cs="Times New Roman"/>
          <w:color w:val="000000" w:themeColor="text1"/>
          <w:sz w:val="28"/>
          <w:szCs w:val="28"/>
        </w:rPr>
        <w:tab/>
        <w:t>№1182</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50537F" w:rsidRPr="004A48B6" w:rsidRDefault="0050537F" w:rsidP="004A48B6">
      <w:pPr>
        <w:spacing w:after="0" w:line="240" w:lineRule="auto"/>
        <w:rPr>
          <w:rFonts w:ascii="Times New Roman" w:eastAsia="Calibri" w:hAnsi="Times New Roman" w:cs="Times New Roman"/>
          <w:color w:val="000000" w:themeColor="text1"/>
          <w:sz w:val="28"/>
          <w:szCs w:val="28"/>
        </w:rPr>
      </w:pPr>
    </w:p>
    <w:p w:rsidR="0075061F" w:rsidRPr="004A48B6" w:rsidRDefault="0075061F" w:rsidP="004A48B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 xml:space="preserve">Про внесення змін до організаційної  структури, </w:t>
      </w:r>
    </w:p>
    <w:p w:rsidR="0075061F" w:rsidRPr="004A48B6" w:rsidRDefault="0075061F" w:rsidP="004A48B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 xml:space="preserve">чисельності виконавчого апарату </w:t>
      </w:r>
    </w:p>
    <w:p w:rsidR="0075061F" w:rsidRPr="004A48B6" w:rsidRDefault="0075061F" w:rsidP="004A48B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Рахівської міської ради</w:t>
      </w:r>
    </w:p>
    <w:p w:rsidR="0075061F" w:rsidRPr="004A48B6" w:rsidRDefault="0075061F" w:rsidP="004A48B6">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75061F" w:rsidRPr="004A48B6" w:rsidRDefault="0075061F" w:rsidP="004A48B6">
      <w:pPr>
        <w:spacing w:after="0" w:line="240" w:lineRule="auto"/>
        <w:ind w:firstLine="708"/>
        <w:jc w:val="both"/>
        <w:rPr>
          <w:rFonts w:ascii="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 xml:space="preserve">Відповідно до статей 25, 26, 54, 59, Закону України «Про місцеве самоврядування в Україні»,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та доповненнями, з метою підвищення ефективності і якості роботи, </w:t>
      </w:r>
      <w:r w:rsidRPr="004A48B6">
        <w:rPr>
          <w:rFonts w:ascii="Times New Roman" w:hAnsi="Times New Roman" w:cs="Times New Roman"/>
          <w:color w:val="000000" w:themeColor="text1"/>
          <w:sz w:val="28"/>
          <w:szCs w:val="28"/>
        </w:rPr>
        <w:t>Рахівська міська рада</w:t>
      </w:r>
    </w:p>
    <w:p w:rsidR="0075061F" w:rsidRPr="004A48B6" w:rsidRDefault="0075061F" w:rsidP="004A48B6">
      <w:pPr>
        <w:tabs>
          <w:tab w:val="left" w:pos="4068"/>
        </w:tabs>
        <w:spacing w:after="0" w:line="240" w:lineRule="auto"/>
        <w:jc w:val="both"/>
        <w:rPr>
          <w:rFonts w:ascii="Times New Roman" w:hAnsi="Times New Roman" w:cs="Times New Roman"/>
          <w:color w:val="000000" w:themeColor="text1"/>
          <w:sz w:val="28"/>
          <w:szCs w:val="28"/>
          <w:lang w:eastAsia="uk-UA"/>
        </w:rPr>
      </w:pPr>
    </w:p>
    <w:p w:rsidR="0075061F" w:rsidRPr="004A48B6" w:rsidRDefault="0075061F" w:rsidP="004A48B6">
      <w:pPr>
        <w:spacing w:after="0" w:line="240" w:lineRule="auto"/>
        <w:jc w:val="center"/>
        <w:rPr>
          <w:rFonts w:ascii="Times New Roman" w:hAnsi="Times New Roman" w:cs="Times New Roman"/>
          <w:color w:val="000000" w:themeColor="text1"/>
          <w:sz w:val="28"/>
          <w:szCs w:val="26"/>
        </w:rPr>
      </w:pPr>
      <w:r w:rsidRPr="004A48B6">
        <w:rPr>
          <w:rFonts w:ascii="Times New Roman" w:hAnsi="Times New Roman" w:cs="Times New Roman"/>
          <w:color w:val="000000" w:themeColor="text1"/>
          <w:sz w:val="28"/>
          <w:szCs w:val="26"/>
        </w:rPr>
        <w:t>В И Р І Ш И Л А:</w:t>
      </w:r>
    </w:p>
    <w:p w:rsidR="0075061F" w:rsidRPr="004A48B6" w:rsidRDefault="0075061F" w:rsidP="004A48B6">
      <w:pPr>
        <w:spacing w:after="0" w:line="240" w:lineRule="auto"/>
        <w:rPr>
          <w:rFonts w:ascii="Times New Roman" w:hAnsi="Times New Roman" w:cs="Times New Roman"/>
          <w:color w:val="000000" w:themeColor="text1"/>
          <w:sz w:val="28"/>
          <w:szCs w:val="26"/>
        </w:rPr>
      </w:pPr>
    </w:p>
    <w:p w:rsidR="0075061F" w:rsidRPr="004A48B6" w:rsidRDefault="0075061F" w:rsidP="004A48B6">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4A48B6">
        <w:rPr>
          <w:rFonts w:ascii="Times New Roman" w:eastAsia="Times New Roman" w:hAnsi="Times New Roman" w:cs="Times New Roman"/>
          <w:color w:val="000000" w:themeColor="text1"/>
          <w:sz w:val="28"/>
          <w:szCs w:val="28"/>
        </w:rPr>
        <w:t xml:space="preserve"> 1.Внести зміни до структури, чисельності виконавчого апарату Рахівської міської ради, затвердженої рішенням міської ради №4 від 01.12.2020 р. із змінами та викласти її у новій редакції, а саме:</w:t>
      </w:r>
    </w:p>
    <w:p w:rsidR="0075061F" w:rsidRPr="004A48B6" w:rsidRDefault="0075061F" w:rsidP="004A48B6">
      <w:pPr>
        <w:spacing w:after="0" w:line="240" w:lineRule="auto"/>
        <w:ind w:firstLine="708"/>
        <w:jc w:val="both"/>
        <w:rPr>
          <w:rFonts w:ascii="Times New Roman" w:eastAsiaTheme="minorEastAsia" w:hAnsi="Times New Roman" w:cs="Times New Roman"/>
          <w:color w:val="000000" w:themeColor="text1"/>
          <w:sz w:val="28"/>
          <w:szCs w:val="28"/>
        </w:rPr>
      </w:pPr>
      <w:r w:rsidRPr="004A48B6">
        <w:rPr>
          <w:rFonts w:ascii="Times New Roman" w:eastAsiaTheme="minorEastAsia" w:hAnsi="Times New Roman" w:cs="Times New Roman"/>
          <w:color w:val="000000" w:themeColor="text1"/>
          <w:sz w:val="28"/>
          <w:szCs w:val="28"/>
        </w:rPr>
        <w:t xml:space="preserve">1.1. В додаток 1 «Структура  та  чисельність виконавчого апарату Рахівської міської ради»  внести наступні зміни: </w:t>
      </w:r>
    </w:p>
    <w:p w:rsidR="0075061F" w:rsidRPr="004A48B6" w:rsidRDefault="0075061F" w:rsidP="004A48B6">
      <w:pPr>
        <w:spacing w:after="0" w:line="240" w:lineRule="auto"/>
        <w:ind w:firstLine="708"/>
        <w:jc w:val="both"/>
        <w:rPr>
          <w:rFonts w:ascii="Times New Roman" w:eastAsiaTheme="minorEastAsia" w:hAnsi="Times New Roman" w:cs="Times New Roman"/>
          <w:color w:val="000000" w:themeColor="text1"/>
          <w:kern w:val="2"/>
          <w:sz w:val="28"/>
          <w:szCs w:val="28"/>
        </w:rPr>
      </w:pPr>
      <w:r w:rsidRPr="004A48B6">
        <w:rPr>
          <w:rFonts w:ascii="Times New Roman" w:eastAsia="Times New Roman" w:hAnsi="Times New Roman" w:cs="Times New Roman"/>
          <w:color w:val="000000" w:themeColor="text1"/>
          <w:sz w:val="28"/>
          <w:szCs w:val="28"/>
        </w:rPr>
        <w:t xml:space="preserve">а) Ввести посаду радника міського голови. </w:t>
      </w:r>
    </w:p>
    <w:p w:rsidR="0075061F" w:rsidRPr="004A48B6" w:rsidRDefault="0075061F" w:rsidP="004A48B6">
      <w:pPr>
        <w:spacing w:after="0" w:line="240" w:lineRule="auto"/>
        <w:ind w:firstLine="708"/>
        <w:jc w:val="both"/>
        <w:rPr>
          <w:rFonts w:ascii="Times New Roman" w:eastAsiaTheme="minorEastAsia" w:hAnsi="Times New Roman" w:cs="Times New Roman"/>
          <w:color w:val="000000" w:themeColor="text1"/>
          <w:sz w:val="28"/>
          <w:szCs w:val="28"/>
        </w:rPr>
      </w:pPr>
      <w:r w:rsidRPr="004A48B6">
        <w:rPr>
          <w:rFonts w:ascii="Times New Roman" w:eastAsiaTheme="minorEastAsia" w:hAnsi="Times New Roman" w:cs="Times New Roman"/>
          <w:color w:val="000000" w:themeColor="text1"/>
          <w:sz w:val="28"/>
          <w:szCs w:val="28"/>
        </w:rPr>
        <w:t>2. Вказані зміни ввести в дію з 1</w:t>
      </w:r>
      <w:r w:rsidR="00AF1820" w:rsidRPr="004A48B6">
        <w:rPr>
          <w:rFonts w:ascii="Times New Roman" w:eastAsiaTheme="minorEastAsia" w:hAnsi="Times New Roman" w:cs="Times New Roman"/>
          <w:color w:val="000000" w:themeColor="text1"/>
          <w:sz w:val="28"/>
          <w:szCs w:val="28"/>
        </w:rPr>
        <w:t>9</w:t>
      </w:r>
      <w:r w:rsidRPr="004A48B6">
        <w:rPr>
          <w:rFonts w:ascii="Times New Roman" w:eastAsiaTheme="minorEastAsia" w:hAnsi="Times New Roman" w:cs="Times New Roman"/>
          <w:color w:val="000000" w:themeColor="text1"/>
          <w:sz w:val="28"/>
          <w:szCs w:val="28"/>
        </w:rPr>
        <w:t xml:space="preserve"> листопада 2025 року.</w:t>
      </w:r>
    </w:p>
    <w:p w:rsidR="0075061F" w:rsidRPr="004A48B6" w:rsidRDefault="0075061F" w:rsidP="004A48B6">
      <w:pPr>
        <w:spacing w:after="0" w:line="240" w:lineRule="auto"/>
        <w:ind w:firstLine="708"/>
        <w:jc w:val="both"/>
        <w:rPr>
          <w:rFonts w:ascii="Times New Roman" w:eastAsiaTheme="minorEastAsia" w:hAnsi="Times New Roman" w:cs="Times New Roman"/>
          <w:color w:val="000000" w:themeColor="text1"/>
          <w:sz w:val="28"/>
          <w:szCs w:val="28"/>
        </w:rPr>
      </w:pPr>
      <w:r w:rsidRPr="004A48B6">
        <w:rPr>
          <w:rFonts w:ascii="Times New Roman" w:eastAsiaTheme="minorEastAsia" w:hAnsi="Times New Roman" w:cs="Times New Roman"/>
          <w:color w:val="000000" w:themeColor="text1"/>
          <w:sz w:val="28"/>
          <w:szCs w:val="28"/>
        </w:rPr>
        <w:t xml:space="preserve">3.Начальнику відділу планування та закупівель Юркуц О.Ю. внести відповідні зміни до штатного розпису та кошторису видатків на утримання виконавчого апарату міської ради. </w:t>
      </w:r>
    </w:p>
    <w:p w:rsidR="0075061F" w:rsidRPr="004A48B6" w:rsidRDefault="0075061F" w:rsidP="004A48B6">
      <w:pPr>
        <w:spacing w:after="0" w:line="240" w:lineRule="auto"/>
        <w:ind w:firstLine="708"/>
        <w:jc w:val="both"/>
        <w:rPr>
          <w:rFonts w:ascii="Times New Roman" w:eastAsiaTheme="minorEastAsia" w:hAnsi="Times New Roman" w:cs="Times New Roman"/>
          <w:color w:val="000000" w:themeColor="text1"/>
          <w:sz w:val="28"/>
          <w:szCs w:val="28"/>
        </w:rPr>
      </w:pPr>
      <w:r w:rsidRPr="004A48B6">
        <w:rPr>
          <w:rFonts w:ascii="Times New Roman" w:eastAsiaTheme="minorEastAsia" w:hAnsi="Times New Roman" w:cs="Times New Roman"/>
          <w:color w:val="000000" w:themeColor="text1"/>
          <w:sz w:val="28"/>
          <w:szCs w:val="28"/>
        </w:rPr>
        <w:t>4. Контроль за виконанням цього рішення покласти на постійну комісію з питань бюджету, тарифів та цін.</w:t>
      </w:r>
    </w:p>
    <w:p w:rsidR="0075061F" w:rsidRPr="004A48B6" w:rsidRDefault="0075061F" w:rsidP="004A48B6">
      <w:pPr>
        <w:spacing w:after="0" w:line="240" w:lineRule="auto"/>
        <w:rPr>
          <w:rFonts w:ascii="Times New Roman" w:eastAsia="Calibri" w:hAnsi="Times New Roman" w:cs="Times New Roman"/>
          <w:color w:val="000000" w:themeColor="text1"/>
          <w:sz w:val="28"/>
          <w:szCs w:val="28"/>
          <w:lang w:eastAsia="ru-RU"/>
        </w:rPr>
      </w:pPr>
    </w:p>
    <w:p w:rsidR="0075061F" w:rsidRPr="004A48B6" w:rsidRDefault="0075061F" w:rsidP="004A48B6">
      <w:pPr>
        <w:spacing w:after="0" w:line="240" w:lineRule="auto"/>
        <w:rPr>
          <w:rFonts w:ascii="Times New Roman" w:eastAsia="Times New Roman" w:hAnsi="Times New Roman" w:cs="Times New Roman"/>
          <w:color w:val="000000" w:themeColor="text1"/>
          <w:sz w:val="28"/>
          <w:szCs w:val="28"/>
        </w:rPr>
      </w:pPr>
      <w:proofErr w:type="spellStart"/>
      <w:r w:rsidRPr="004A48B6">
        <w:rPr>
          <w:rFonts w:ascii="Times New Roman" w:eastAsiaTheme="minorEastAsia" w:hAnsi="Times New Roman" w:cs="Times New Roman"/>
          <w:color w:val="000000" w:themeColor="text1"/>
          <w:sz w:val="28"/>
          <w:szCs w:val="28"/>
        </w:rPr>
        <w:t>В.п</w:t>
      </w:r>
      <w:proofErr w:type="spellEnd"/>
      <w:r w:rsidRPr="004A48B6">
        <w:rPr>
          <w:rFonts w:ascii="Times New Roman" w:eastAsiaTheme="minorEastAsia" w:hAnsi="Times New Roman" w:cs="Times New Roman"/>
          <w:color w:val="000000" w:themeColor="text1"/>
          <w:sz w:val="28"/>
          <w:szCs w:val="28"/>
        </w:rPr>
        <w:t>. міського голови,</w:t>
      </w:r>
    </w:p>
    <w:p w:rsidR="0075061F" w:rsidRPr="004A48B6" w:rsidRDefault="0075061F" w:rsidP="004A48B6">
      <w:pPr>
        <w:spacing w:after="0" w:line="240" w:lineRule="auto"/>
        <w:rPr>
          <w:rFonts w:ascii="Times New Roman" w:eastAsiaTheme="minorEastAsia" w:hAnsi="Times New Roman" w:cs="Times New Roman"/>
          <w:color w:val="000000" w:themeColor="text1"/>
          <w:sz w:val="28"/>
          <w:szCs w:val="28"/>
        </w:rPr>
      </w:pPr>
      <w:r w:rsidRPr="004A48B6">
        <w:rPr>
          <w:rFonts w:ascii="Times New Roman" w:eastAsiaTheme="minorEastAsia" w:hAnsi="Times New Roman" w:cs="Times New Roman"/>
          <w:color w:val="000000" w:themeColor="text1"/>
          <w:sz w:val="28"/>
          <w:szCs w:val="28"/>
        </w:rPr>
        <w:t>секретар ради та виконкому                                                   Євген МОЛНАР</w:t>
      </w:r>
    </w:p>
    <w:p w:rsidR="00652BDF" w:rsidRPr="004A48B6" w:rsidRDefault="00652BDF" w:rsidP="004A48B6">
      <w:pPr>
        <w:spacing w:after="0" w:line="240" w:lineRule="auto"/>
        <w:rPr>
          <w:rFonts w:ascii="Times New Roman" w:eastAsiaTheme="minorEastAsia" w:hAnsi="Times New Roman" w:cs="Times New Roman"/>
          <w:b/>
          <w:color w:val="000000" w:themeColor="text1"/>
          <w:sz w:val="28"/>
          <w:szCs w:val="28"/>
        </w:rPr>
      </w:pPr>
      <w:r w:rsidRPr="004A48B6">
        <w:rPr>
          <w:rFonts w:ascii="Times New Roman" w:eastAsiaTheme="minorEastAsia" w:hAnsi="Times New Roman" w:cs="Times New Roman"/>
          <w:b/>
          <w:color w:val="000000" w:themeColor="text1"/>
          <w:sz w:val="28"/>
          <w:szCs w:val="28"/>
        </w:rPr>
        <w:br w:type="page"/>
      </w:r>
    </w:p>
    <w:p w:rsidR="00652BDF" w:rsidRPr="004A48B6" w:rsidRDefault="00652BDF" w:rsidP="004A48B6">
      <w:pPr>
        <w:spacing w:after="0" w:line="240" w:lineRule="auto"/>
        <w:rPr>
          <w:rFonts w:ascii="Times New Roman" w:eastAsiaTheme="minorEastAsia" w:hAnsi="Times New Roman" w:cs="Times New Roman"/>
          <w:b/>
          <w:color w:val="000000" w:themeColor="text1"/>
          <w:sz w:val="28"/>
          <w:szCs w:val="28"/>
        </w:rPr>
      </w:pPr>
    </w:p>
    <w:tbl>
      <w:tblPr>
        <w:tblpPr w:leftFromText="180" w:rightFromText="180" w:bottomFromText="200" w:vertAnchor="text" w:tblpXSpec="right" w:tblpY="1"/>
        <w:tblOverlap w:val="never"/>
        <w:tblW w:w="0" w:type="auto"/>
        <w:tblLook w:val="01E0"/>
      </w:tblPr>
      <w:tblGrid>
        <w:gridCol w:w="2906"/>
      </w:tblGrid>
      <w:tr w:rsidR="002263C5" w:rsidRPr="004A48B6" w:rsidTr="0075061F">
        <w:tc>
          <w:tcPr>
            <w:tcW w:w="2906" w:type="dxa"/>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lang w:eastAsia="zh-CN"/>
              </w:rPr>
            </w:pPr>
            <w:r w:rsidRPr="004A48B6">
              <w:rPr>
                <w:rFonts w:ascii="Times New Roman" w:eastAsiaTheme="minorEastAsia" w:hAnsi="Times New Roman" w:cs="Times New Roman"/>
                <w:b/>
                <w:color w:val="000000" w:themeColor="text1"/>
              </w:rPr>
              <w:br w:type="page"/>
            </w:r>
            <w:r w:rsidRPr="004A48B6">
              <w:rPr>
                <w:rFonts w:ascii="Times New Roman" w:eastAsiaTheme="minorEastAsia" w:hAnsi="Times New Roman" w:cs="Times New Roman"/>
                <w:color w:val="000000" w:themeColor="text1"/>
                <w:kern w:val="2"/>
              </w:rPr>
              <w:t>Додаток №1</w:t>
            </w:r>
          </w:p>
          <w:p w:rsidR="0075061F" w:rsidRPr="004A48B6" w:rsidRDefault="0075061F" w:rsidP="004A48B6">
            <w:pPr>
              <w:spacing w:after="0" w:line="240" w:lineRule="auto"/>
              <w:rPr>
                <w:rFonts w:ascii="Times New Roman" w:eastAsia="MS Mincho" w:hAnsi="Times New Roman" w:cs="Times New Roman"/>
                <w:color w:val="000000" w:themeColor="text1"/>
                <w:kern w:val="2"/>
                <w:lang w:eastAsia="uk-UA"/>
              </w:rPr>
            </w:pPr>
            <w:r w:rsidRPr="004A48B6">
              <w:rPr>
                <w:rFonts w:ascii="Times New Roman" w:eastAsiaTheme="minorEastAsia" w:hAnsi="Times New Roman" w:cs="Times New Roman"/>
                <w:color w:val="000000" w:themeColor="text1"/>
                <w:kern w:val="2"/>
              </w:rPr>
              <w:t>до рішення міської ради</w:t>
            </w:r>
          </w:p>
          <w:p w:rsidR="0075061F" w:rsidRPr="004A48B6" w:rsidRDefault="00CE12B8" w:rsidP="004A48B6">
            <w:pPr>
              <w:spacing w:after="0" w:line="240" w:lineRule="auto"/>
              <w:rPr>
                <w:rFonts w:ascii="Times New Roman" w:eastAsia="Times New Roman" w:hAnsi="Times New Roman" w:cs="Times New Roman"/>
                <w:color w:val="000000" w:themeColor="text1"/>
                <w:kern w:val="2"/>
                <w:lang w:eastAsia="zh-CN"/>
              </w:rPr>
            </w:pPr>
            <w:r>
              <w:rPr>
                <w:rFonts w:ascii="Times New Roman" w:eastAsiaTheme="minorEastAsia" w:hAnsi="Times New Roman" w:cs="Times New Roman"/>
                <w:color w:val="000000" w:themeColor="text1"/>
                <w:kern w:val="2"/>
              </w:rPr>
              <w:t xml:space="preserve">78-ї </w:t>
            </w:r>
            <w:r w:rsidR="0075061F" w:rsidRPr="004A48B6">
              <w:rPr>
                <w:rFonts w:ascii="Times New Roman" w:eastAsiaTheme="minorEastAsia" w:hAnsi="Times New Roman" w:cs="Times New Roman"/>
                <w:color w:val="000000" w:themeColor="text1"/>
                <w:kern w:val="2"/>
              </w:rPr>
              <w:t xml:space="preserve">сесії 8-го скликання                                                                       </w:t>
            </w:r>
            <w:r w:rsidR="00D305BD" w:rsidRPr="004A48B6">
              <w:rPr>
                <w:rFonts w:ascii="Times New Roman" w:eastAsiaTheme="minorEastAsia" w:hAnsi="Times New Roman" w:cs="Times New Roman"/>
                <w:color w:val="000000" w:themeColor="text1"/>
                <w:kern w:val="2"/>
              </w:rPr>
              <w:t xml:space="preserve">                       від 18.11.</w:t>
            </w:r>
            <w:r w:rsidR="0075061F" w:rsidRPr="004A48B6">
              <w:rPr>
                <w:rFonts w:ascii="Times New Roman" w:eastAsiaTheme="minorEastAsia" w:hAnsi="Times New Roman" w:cs="Times New Roman"/>
                <w:color w:val="000000" w:themeColor="text1"/>
                <w:kern w:val="2"/>
              </w:rPr>
              <w:t xml:space="preserve"> 2025 р. №</w:t>
            </w:r>
            <w:r w:rsidR="00D305BD" w:rsidRPr="004A48B6">
              <w:rPr>
                <w:rFonts w:ascii="Times New Roman" w:eastAsiaTheme="minorEastAsia" w:hAnsi="Times New Roman" w:cs="Times New Roman"/>
                <w:color w:val="000000" w:themeColor="text1"/>
                <w:kern w:val="2"/>
              </w:rPr>
              <w:t>1182</w:t>
            </w:r>
          </w:p>
        </w:tc>
      </w:tr>
    </w:tbl>
    <w:p w:rsidR="0075061F" w:rsidRPr="004A48B6" w:rsidRDefault="0075061F" w:rsidP="004A48B6">
      <w:pPr>
        <w:tabs>
          <w:tab w:val="center" w:pos="0"/>
        </w:tabs>
        <w:spacing w:after="0" w:line="240" w:lineRule="auto"/>
        <w:jc w:val="center"/>
        <w:rPr>
          <w:rFonts w:ascii="Times New Roman" w:eastAsiaTheme="minorEastAsia" w:hAnsi="Times New Roman" w:cs="Times New Roman"/>
          <w:b/>
          <w:color w:val="000000" w:themeColor="text1"/>
          <w:sz w:val="28"/>
          <w:szCs w:val="28"/>
        </w:rPr>
      </w:pPr>
    </w:p>
    <w:p w:rsidR="0075061F" w:rsidRPr="004A48B6" w:rsidRDefault="0075061F" w:rsidP="004A48B6">
      <w:pPr>
        <w:tabs>
          <w:tab w:val="center" w:pos="0"/>
        </w:tabs>
        <w:spacing w:after="0" w:line="240" w:lineRule="auto"/>
        <w:jc w:val="center"/>
        <w:rPr>
          <w:rFonts w:ascii="Times New Roman" w:eastAsiaTheme="minorEastAsia" w:hAnsi="Times New Roman" w:cs="Times New Roman"/>
          <w:b/>
          <w:color w:val="000000" w:themeColor="text1"/>
          <w:sz w:val="28"/>
          <w:szCs w:val="28"/>
        </w:rPr>
      </w:pPr>
    </w:p>
    <w:p w:rsidR="0075061F" w:rsidRPr="004A48B6" w:rsidRDefault="0075061F" w:rsidP="004A48B6">
      <w:pPr>
        <w:tabs>
          <w:tab w:val="center" w:pos="0"/>
        </w:tabs>
        <w:spacing w:after="0" w:line="240" w:lineRule="auto"/>
        <w:jc w:val="center"/>
        <w:rPr>
          <w:rFonts w:ascii="Times New Roman" w:eastAsiaTheme="minorEastAsia" w:hAnsi="Times New Roman" w:cs="Times New Roman"/>
          <w:b/>
          <w:color w:val="000000" w:themeColor="text1"/>
          <w:sz w:val="28"/>
          <w:szCs w:val="28"/>
        </w:rPr>
      </w:pPr>
    </w:p>
    <w:p w:rsidR="0075061F" w:rsidRPr="004A48B6" w:rsidRDefault="0075061F" w:rsidP="004A48B6">
      <w:pPr>
        <w:tabs>
          <w:tab w:val="center" w:pos="0"/>
        </w:tabs>
        <w:spacing w:after="0" w:line="240" w:lineRule="auto"/>
        <w:jc w:val="center"/>
        <w:rPr>
          <w:rFonts w:ascii="Times New Roman" w:eastAsiaTheme="minorEastAsia" w:hAnsi="Times New Roman" w:cs="Times New Roman"/>
          <w:b/>
          <w:color w:val="000000" w:themeColor="text1"/>
          <w:sz w:val="28"/>
          <w:szCs w:val="28"/>
        </w:rPr>
      </w:pPr>
    </w:p>
    <w:p w:rsidR="0075061F" w:rsidRPr="004A48B6" w:rsidRDefault="0075061F" w:rsidP="004A48B6">
      <w:pPr>
        <w:tabs>
          <w:tab w:val="center" w:pos="0"/>
        </w:tabs>
        <w:spacing w:after="0" w:line="240" w:lineRule="auto"/>
        <w:jc w:val="center"/>
        <w:rPr>
          <w:rFonts w:ascii="Times New Roman" w:eastAsia="Calibri" w:hAnsi="Times New Roman" w:cs="Times New Roman"/>
          <w:b/>
          <w:color w:val="000000" w:themeColor="text1"/>
          <w:sz w:val="28"/>
          <w:szCs w:val="28"/>
          <w:lang w:eastAsia="ru-RU"/>
        </w:rPr>
      </w:pPr>
      <w:r w:rsidRPr="004A48B6">
        <w:rPr>
          <w:rFonts w:ascii="Times New Roman" w:eastAsiaTheme="minorEastAsia" w:hAnsi="Times New Roman" w:cs="Times New Roman"/>
          <w:b/>
          <w:color w:val="000000" w:themeColor="text1"/>
          <w:sz w:val="28"/>
          <w:szCs w:val="28"/>
        </w:rPr>
        <w:t>Структура  та  чисельність</w:t>
      </w:r>
    </w:p>
    <w:p w:rsidR="0075061F" w:rsidRPr="004A48B6" w:rsidRDefault="0075061F" w:rsidP="004A48B6">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rPr>
      </w:pPr>
      <w:r w:rsidRPr="004A48B6">
        <w:rPr>
          <w:rFonts w:ascii="Times New Roman" w:eastAsiaTheme="minorEastAsia" w:hAnsi="Times New Roman" w:cs="Times New Roman"/>
          <w:b/>
          <w:color w:val="000000" w:themeColor="text1"/>
          <w:sz w:val="28"/>
          <w:szCs w:val="28"/>
        </w:rPr>
        <w:t>виконавчого апарату Рахівської міської ради</w:t>
      </w:r>
    </w:p>
    <w:p w:rsidR="0075061F" w:rsidRPr="004A48B6" w:rsidRDefault="0075061F" w:rsidP="004A48B6">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5659"/>
        <w:gridCol w:w="2480"/>
      </w:tblGrid>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A48B6">
              <w:rPr>
                <w:rFonts w:ascii="Times New Roman" w:eastAsiaTheme="minorEastAsia" w:hAnsi="Times New Roman" w:cs="Times New Roman"/>
                <w:b/>
                <w:bCs/>
                <w:color w:val="000000" w:themeColor="text1"/>
                <w:kern w:val="2"/>
                <w:sz w:val="28"/>
                <w:szCs w:val="28"/>
              </w:rPr>
              <w:t>№п/п</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A48B6">
              <w:rPr>
                <w:rFonts w:ascii="Times New Roman" w:eastAsiaTheme="minorEastAsia" w:hAnsi="Times New Roman" w:cs="Times New Roman"/>
                <w:b/>
                <w:bCs/>
                <w:color w:val="000000" w:themeColor="text1"/>
                <w:kern w:val="2"/>
                <w:sz w:val="28"/>
                <w:szCs w:val="28"/>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A48B6">
              <w:rPr>
                <w:rFonts w:ascii="Times New Roman" w:eastAsiaTheme="minorEastAsia" w:hAnsi="Times New Roman" w:cs="Times New Roman"/>
                <w:b/>
                <w:bCs/>
                <w:color w:val="000000" w:themeColor="text1"/>
                <w:kern w:val="2"/>
                <w:sz w:val="28"/>
                <w:szCs w:val="28"/>
              </w:rPr>
              <w:t>Кількість штатних одиниць</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imes New Roman" w:hAnsi="Times New Roman" w:cs="Times New Roman"/>
                <w:b/>
                <w:color w:val="000000" w:themeColor="text1"/>
                <w:kern w:val="2"/>
                <w:sz w:val="28"/>
                <w:szCs w:val="28"/>
                <w:lang w:eastAsia="zh-CN"/>
              </w:rPr>
              <w:t>8</w:t>
            </w:r>
          </w:p>
        </w:tc>
      </w:tr>
      <w:tr w:rsidR="002263C5" w:rsidRPr="004A48B6" w:rsidTr="0075061F">
        <w:trPr>
          <w:trHeight w:val="30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245"/>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313"/>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267"/>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right" w:pos="720"/>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3</w:t>
            </w:r>
          </w:p>
        </w:tc>
      </w:tr>
      <w:tr w:rsidR="002263C5" w:rsidRPr="004A48B6" w:rsidTr="0075061F">
        <w:trPr>
          <w:trHeight w:val="267"/>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right" w:pos="720"/>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6.</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Радник міського голови</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imes New Roman" w:hAnsi="Times New Roman" w:cs="Times New Roman"/>
                <w:b/>
                <w:color w:val="000000" w:themeColor="text1"/>
                <w:kern w:val="2"/>
                <w:sz w:val="28"/>
                <w:szCs w:val="28"/>
                <w:lang w:eastAsia="zh-CN"/>
              </w:rPr>
              <w:t>8</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5</w:t>
            </w:r>
          </w:p>
        </w:tc>
      </w:tr>
      <w:tr w:rsidR="002263C5" w:rsidRPr="004A48B6" w:rsidTr="0075061F">
        <w:trPr>
          <w:trHeight w:val="38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r>
      <w:tr w:rsidR="002263C5" w:rsidRPr="004A48B6" w:rsidTr="0075061F">
        <w:trPr>
          <w:trHeight w:val="38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rPr>
                <w:rFonts w:ascii="Times New Roman" w:hAnsi="Times New Roman" w:cs="Times New Roman"/>
                <w:color w:val="000000" w:themeColor="text1"/>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Відділ соціального захисту населення та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imes New Roman" w:hAnsi="Times New Roman" w:cs="Times New Roman"/>
                <w:b/>
                <w:color w:val="000000" w:themeColor="text1"/>
                <w:kern w:val="2"/>
                <w:sz w:val="28"/>
                <w:szCs w:val="28"/>
                <w:lang w:eastAsia="zh-CN"/>
              </w:rPr>
              <w:t>5</w:t>
            </w:r>
          </w:p>
        </w:tc>
      </w:tr>
      <w:tr w:rsidR="002263C5" w:rsidRPr="004A48B6" w:rsidTr="0075061F">
        <w:trPr>
          <w:trHeight w:val="38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38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r>
      <w:tr w:rsidR="002263C5" w:rsidRPr="004A48B6" w:rsidTr="0075061F">
        <w:trPr>
          <w:trHeight w:val="38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rPr>
                <w:rFonts w:ascii="Times New Roman" w:hAnsi="Times New Roman" w:cs="Times New Roman"/>
                <w:color w:val="000000" w:themeColor="text1"/>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b/>
                <w:color w:val="000000" w:themeColor="text1"/>
                <w:kern w:val="2"/>
                <w:sz w:val="28"/>
                <w:szCs w:val="28"/>
              </w:rPr>
            </w:pPr>
            <w:r w:rsidRPr="004A48B6">
              <w:rPr>
                <w:rFonts w:ascii="Times New Roman" w:eastAsiaTheme="minorEastAsia" w:hAnsi="Times New Roman" w:cs="Times New Roman"/>
                <w:b/>
                <w:color w:val="000000" w:themeColor="text1"/>
                <w:kern w:val="2"/>
                <w:sz w:val="28"/>
                <w:szCs w:val="28"/>
              </w:rPr>
              <w:t>Сектор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rPr>
                <w:rFonts w:ascii="Times New Roman" w:hAnsi="Times New Roman" w:cs="Times New Roman"/>
                <w:color w:val="000000" w:themeColor="text1"/>
              </w:rPr>
            </w:pPr>
          </w:p>
        </w:tc>
      </w:tr>
      <w:tr w:rsidR="002263C5" w:rsidRPr="004A48B6" w:rsidTr="0075061F">
        <w:trPr>
          <w:trHeight w:val="38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 xml:space="preserve">Завідувач сектору ветеранської політики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38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 xml:space="preserve">Відділ  </w:t>
            </w:r>
            <w:proofErr w:type="spellStart"/>
            <w:r w:rsidRPr="004A48B6">
              <w:rPr>
                <w:rFonts w:ascii="Times New Roman" w:eastAsiaTheme="minorEastAsia" w:hAnsi="Times New Roman" w:cs="Times New Roman"/>
                <w:b/>
                <w:color w:val="000000" w:themeColor="text1"/>
                <w:kern w:val="2"/>
                <w:sz w:val="28"/>
                <w:szCs w:val="28"/>
              </w:rPr>
              <w:t>загальноінформаційної</w:t>
            </w:r>
            <w:proofErr w:type="spellEnd"/>
            <w:r w:rsidRPr="004A48B6">
              <w:rPr>
                <w:rFonts w:ascii="Times New Roman" w:eastAsiaTheme="minorEastAsia" w:hAnsi="Times New Roman" w:cs="Times New Roman"/>
                <w:b/>
                <w:color w:val="000000" w:themeColor="text1"/>
                <w:kern w:val="2"/>
                <w:sz w:val="28"/>
                <w:szCs w:val="28"/>
              </w:rPr>
              <w:t xml:space="preserve"> роботи, </w:t>
            </w:r>
            <w:proofErr w:type="spellStart"/>
            <w:r w:rsidRPr="004A48B6">
              <w:rPr>
                <w:rFonts w:ascii="Times New Roman" w:eastAsiaTheme="minorEastAsia" w:hAnsi="Times New Roman" w:cs="Times New Roman"/>
                <w:b/>
                <w:color w:val="000000" w:themeColor="text1"/>
                <w:kern w:val="2"/>
                <w:sz w:val="28"/>
                <w:szCs w:val="28"/>
              </w:rPr>
              <w:t>цифровізації</w:t>
            </w:r>
            <w:proofErr w:type="spellEnd"/>
            <w:r w:rsidRPr="004A48B6">
              <w:rPr>
                <w:rFonts w:ascii="Times New Roman" w:eastAsiaTheme="minorEastAsia" w:hAnsi="Times New Roman" w:cs="Times New Roman"/>
                <w:b/>
                <w:color w:val="000000" w:themeColor="text1"/>
                <w:kern w:val="2"/>
                <w:sz w:val="28"/>
                <w:szCs w:val="28"/>
              </w:rPr>
              <w:t>, зв’язків з громадськістю та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7</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317"/>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266"/>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317"/>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3</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Юридичний відділ</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2</w:t>
            </w:r>
          </w:p>
        </w:tc>
      </w:tr>
      <w:tr w:rsidR="002263C5" w:rsidRPr="004A48B6" w:rsidTr="0075061F">
        <w:trPr>
          <w:trHeight w:val="23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329"/>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3</w:t>
            </w:r>
          </w:p>
        </w:tc>
      </w:tr>
      <w:tr w:rsidR="002263C5" w:rsidRPr="004A48B6" w:rsidTr="0075061F">
        <w:trPr>
          <w:trHeight w:val="331"/>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265"/>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2</w:t>
            </w:r>
          </w:p>
        </w:tc>
      </w:tr>
      <w:tr w:rsidR="002263C5" w:rsidRPr="004A48B6" w:rsidTr="0075061F">
        <w:trPr>
          <w:trHeight w:val="214"/>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b/>
                <w:color w:val="000000" w:themeColor="text1"/>
                <w:kern w:val="2"/>
                <w:sz w:val="28"/>
                <w:szCs w:val="28"/>
              </w:rPr>
              <w:t>Відділ планування та закупівель</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b/>
                <w:color w:val="000000" w:themeColor="text1"/>
                <w:kern w:val="2"/>
                <w:sz w:val="28"/>
                <w:szCs w:val="28"/>
              </w:rPr>
            </w:pPr>
            <w:r w:rsidRPr="004A48B6">
              <w:rPr>
                <w:rFonts w:ascii="Times New Roman" w:eastAsiaTheme="minorEastAsia" w:hAnsi="Times New Roman" w:cs="Times New Roman"/>
                <w:b/>
                <w:color w:val="000000" w:themeColor="text1"/>
                <w:kern w:val="2"/>
                <w:sz w:val="28"/>
                <w:szCs w:val="28"/>
              </w:rPr>
              <w:t>4</w:t>
            </w:r>
          </w:p>
        </w:tc>
      </w:tr>
      <w:tr w:rsidR="002263C5" w:rsidRPr="004A48B6" w:rsidTr="0075061F">
        <w:trPr>
          <w:trHeight w:val="214"/>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214"/>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2</w:t>
            </w:r>
          </w:p>
        </w:tc>
      </w:tr>
      <w:tr w:rsidR="002263C5" w:rsidRPr="004A48B6" w:rsidTr="0075061F">
        <w:trPr>
          <w:trHeight w:val="214"/>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Головний спеціаліст з планування</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rPr>
                <w:rFonts w:ascii="Times New Roman" w:hAnsi="Times New Roman" w:cs="Times New Roman"/>
                <w:color w:val="000000" w:themeColor="text1"/>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Відділ житлово-комунального господарства, майна та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13</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Головний спеціаліст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Водій</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6.</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5</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7.</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imes New Roman" w:hAnsi="Times New Roman" w:cs="Times New Roman"/>
                <w:color w:val="000000" w:themeColor="text1"/>
                <w:kern w:val="2"/>
                <w:sz w:val="28"/>
                <w:szCs w:val="28"/>
                <w:lang w:eastAsia="zh-CN"/>
              </w:rPr>
              <w:t>3</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Відділ з питань управління майном</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imes New Roman" w:hAnsi="Times New Roman" w:cs="Times New Roman"/>
                <w:b/>
                <w:color w:val="000000" w:themeColor="text1"/>
                <w:kern w:val="2"/>
                <w:sz w:val="28"/>
                <w:szCs w:val="28"/>
                <w:lang w:eastAsia="zh-CN"/>
              </w:rPr>
              <w:t>2</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Відділ  соціально-економічного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2</w:t>
            </w:r>
          </w:p>
        </w:tc>
      </w:tr>
      <w:tr w:rsidR="002263C5" w:rsidRPr="004A48B6" w:rsidTr="0075061F">
        <w:trPr>
          <w:trHeight w:val="281"/>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373"/>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imes New Roman" w:hAnsi="Times New Roman" w:cs="Times New Roman"/>
                <w:b/>
                <w:color w:val="000000" w:themeColor="text1"/>
                <w:kern w:val="2"/>
                <w:sz w:val="28"/>
                <w:szCs w:val="28"/>
                <w:lang w:eastAsia="zh-CN"/>
              </w:rPr>
              <w:t>6</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4A48B6">
              <w:rPr>
                <w:rFonts w:ascii="Times New Roman" w:eastAsiaTheme="minorEastAsia" w:hAnsi="Times New Roman" w:cs="Times New Roman"/>
                <w:color w:val="000000" w:themeColor="text1"/>
                <w:kern w:val="2"/>
                <w:sz w:val="28"/>
                <w:szCs w:val="28"/>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color w:val="000000" w:themeColor="text1"/>
                <w:kern w:val="2"/>
                <w:sz w:val="28"/>
                <w:szCs w:val="28"/>
                <w:lang w:eastAsia="zh-CN"/>
              </w:rPr>
            </w:pPr>
            <w:r w:rsidRPr="004A48B6">
              <w:rPr>
                <w:rFonts w:ascii="Times New Roman" w:eastAsia="Times New Roman" w:hAnsi="Times New Roman" w:cs="Times New Roman"/>
                <w:color w:val="000000" w:themeColor="text1"/>
                <w:kern w:val="2"/>
                <w:sz w:val="28"/>
                <w:szCs w:val="28"/>
                <w:lang w:eastAsia="zh-CN"/>
              </w:rPr>
              <w:t>4</w:t>
            </w:r>
          </w:p>
        </w:tc>
      </w:tr>
      <w:tr w:rsidR="002263C5" w:rsidRPr="004A48B6" w:rsidTr="0075061F">
        <w:trPr>
          <w:trHeight w:val="480"/>
        </w:trPr>
        <w:tc>
          <w:tcPr>
            <w:tcW w:w="898"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sz w:val="28"/>
                <w:szCs w:val="28"/>
              </w:rPr>
            </w:pPr>
            <w:r w:rsidRPr="004A48B6">
              <w:rPr>
                <w:rFonts w:ascii="Times New Roman" w:eastAsiaTheme="minorEastAsia" w:hAnsi="Times New Roman" w:cs="Times New Roman"/>
                <w:color w:val="000000" w:themeColor="text1"/>
                <w:kern w:val="2"/>
                <w:sz w:val="28"/>
                <w:szCs w:val="28"/>
              </w:rPr>
              <w:t>1</w:t>
            </w:r>
          </w:p>
        </w:tc>
      </w:tr>
      <w:tr w:rsidR="002263C5" w:rsidRPr="004A48B6" w:rsidTr="0075061F">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tabs>
                <w:tab w:val="left" w:pos="1230"/>
              </w:tabs>
              <w:spacing w:after="0" w:line="240" w:lineRule="auto"/>
              <w:ind w:firstLine="708"/>
              <w:jc w:val="right"/>
              <w:rPr>
                <w:rFonts w:ascii="Times New Roman" w:eastAsia="Times New Roman" w:hAnsi="Times New Roman" w:cs="Times New Roman"/>
                <w:b/>
                <w:color w:val="000000" w:themeColor="text1"/>
                <w:kern w:val="2"/>
                <w:sz w:val="28"/>
                <w:szCs w:val="28"/>
                <w:lang w:eastAsia="zh-CN"/>
              </w:rPr>
            </w:pPr>
            <w:r w:rsidRPr="004A48B6">
              <w:rPr>
                <w:rFonts w:ascii="Times New Roman" w:eastAsiaTheme="minorEastAsia" w:hAnsi="Times New Roman" w:cs="Times New Roman"/>
                <w:b/>
                <w:color w:val="000000" w:themeColor="text1"/>
                <w:kern w:val="2"/>
                <w:sz w:val="28"/>
                <w:szCs w:val="28"/>
              </w:rPr>
              <w:t>Всього:</w:t>
            </w:r>
          </w:p>
        </w:tc>
        <w:tc>
          <w:tcPr>
            <w:tcW w:w="2480" w:type="dxa"/>
            <w:tcBorders>
              <w:top w:val="single" w:sz="4" w:space="0" w:color="auto"/>
              <w:left w:val="single" w:sz="4" w:space="0" w:color="auto"/>
              <w:bottom w:val="single" w:sz="4" w:space="0" w:color="auto"/>
              <w:right w:val="single" w:sz="4" w:space="0" w:color="auto"/>
            </w:tcBorders>
            <w:hideMark/>
          </w:tcPr>
          <w:p w:rsidR="0075061F" w:rsidRPr="004A48B6" w:rsidRDefault="0075061F" w:rsidP="004A48B6">
            <w:pPr>
              <w:spacing w:after="0" w:line="240" w:lineRule="auto"/>
              <w:jc w:val="center"/>
              <w:rPr>
                <w:rFonts w:ascii="Times New Roman" w:eastAsia="Times New Roman" w:hAnsi="Times New Roman" w:cs="Times New Roman"/>
                <w:b/>
                <w:color w:val="000000" w:themeColor="text1"/>
                <w:kern w:val="2"/>
                <w:sz w:val="28"/>
                <w:szCs w:val="28"/>
                <w:lang w:eastAsia="zh-CN"/>
              </w:rPr>
            </w:pPr>
            <w:r w:rsidRPr="004A48B6">
              <w:rPr>
                <w:rFonts w:ascii="Times New Roman" w:eastAsia="Times New Roman" w:hAnsi="Times New Roman" w:cs="Times New Roman"/>
                <w:b/>
                <w:color w:val="000000" w:themeColor="text1"/>
                <w:kern w:val="2"/>
                <w:sz w:val="28"/>
                <w:szCs w:val="28"/>
                <w:lang w:eastAsia="zh-CN"/>
              </w:rPr>
              <w:t>60</w:t>
            </w:r>
          </w:p>
        </w:tc>
      </w:tr>
    </w:tbl>
    <w:p w:rsidR="0075061F" w:rsidRPr="004A48B6" w:rsidRDefault="0075061F" w:rsidP="004A48B6">
      <w:pPr>
        <w:tabs>
          <w:tab w:val="left" w:pos="5387"/>
          <w:tab w:val="left" w:pos="7513"/>
        </w:tabs>
        <w:spacing w:after="0" w:line="240" w:lineRule="auto"/>
        <w:ind w:hanging="7088"/>
        <w:rPr>
          <w:rFonts w:ascii="Times New Roman" w:eastAsia="Times New Roman" w:hAnsi="Times New Roman" w:cs="Times New Roman"/>
          <w:b/>
          <w:color w:val="000000" w:themeColor="text1"/>
          <w:sz w:val="28"/>
          <w:szCs w:val="28"/>
          <w:lang w:eastAsia="zh-CN"/>
        </w:rPr>
      </w:pPr>
      <w:r w:rsidRPr="004A48B6">
        <w:rPr>
          <w:rFonts w:ascii="Times New Roman" w:eastAsiaTheme="minorEastAsia" w:hAnsi="Times New Roman" w:cs="Times New Roman"/>
          <w:b/>
          <w:color w:val="000000" w:themeColor="text1"/>
          <w:sz w:val="28"/>
          <w:szCs w:val="28"/>
        </w:rPr>
        <w:t>Се</w:t>
      </w:r>
    </w:p>
    <w:p w:rsidR="0075061F" w:rsidRPr="004A48B6" w:rsidRDefault="0075061F" w:rsidP="004A48B6">
      <w:pPr>
        <w:tabs>
          <w:tab w:val="left" w:pos="5387"/>
          <w:tab w:val="left" w:pos="7513"/>
        </w:tabs>
        <w:spacing w:after="0" w:line="240" w:lineRule="auto"/>
        <w:ind w:hanging="7088"/>
        <w:rPr>
          <w:rFonts w:ascii="Times New Roman" w:eastAsiaTheme="minorEastAsia" w:hAnsi="Times New Roman" w:cs="Times New Roman"/>
          <w:b/>
          <w:color w:val="000000" w:themeColor="text1"/>
          <w:sz w:val="28"/>
          <w:szCs w:val="28"/>
          <w:lang w:eastAsia="ru-RU"/>
        </w:rPr>
      </w:pPr>
    </w:p>
    <w:p w:rsidR="0075061F" w:rsidRPr="004A48B6" w:rsidRDefault="0075061F" w:rsidP="004A48B6">
      <w:pPr>
        <w:spacing w:after="0" w:line="240" w:lineRule="auto"/>
        <w:rPr>
          <w:rFonts w:ascii="Times New Roman" w:eastAsiaTheme="minorEastAsia" w:hAnsi="Times New Roman" w:cs="Times New Roman"/>
          <w:color w:val="000000" w:themeColor="text1"/>
          <w:sz w:val="28"/>
          <w:szCs w:val="28"/>
        </w:rPr>
      </w:pPr>
      <w:proofErr w:type="spellStart"/>
      <w:r w:rsidRPr="004A48B6">
        <w:rPr>
          <w:rFonts w:ascii="Times New Roman" w:eastAsiaTheme="minorEastAsia" w:hAnsi="Times New Roman" w:cs="Times New Roman"/>
          <w:color w:val="000000" w:themeColor="text1"/>
          <w:sz w:val="28"/>
          <w:szCs w:val="28"/>
        </w:rPr>
        <w:t>В.п</w:t>
      </w:r>
      <w:proofErr w:type="spellEnd"/>
      <w:r w:rsidRPr="004A48B6">
        <w:rPr>
          <w:rFonts w:ascii="Times New Roman" w:eastAsiaTheme="minorEastAsia" w:hAnsi="Times New Roman" w:cs="Times New Roman"/>
          <w:color w:val="000000" w:themeColor="text1"/>
          <w:sz w:val="28"/>
          <w:szCs w:val="28"/>
        </w:rPr>
        <w:t>. міського голови,</w:t>
      </w:r>
    </w:p>
    <w:p w:rsidR="0075061F" w:rsidRPr="004A48B6" w:rsidRDefault="0075061F" w:rsidP="004A48B6">
      <w:pPr>
        <w:spacing w:after="0" w:line="240" w:lineRule="auto"/>
        <w:rPr>
          <w:rFonts w:ascii="Times New Roman" w:eastAsiaTheme="minorEastAsia" w:hAnsi="Times New Roman" w:cs="Times New Roman"/>
          <w:color w:val="000000" w:themeColor="text1"/>
          <w:sz w:val="28"/>
          <w:szCs w:val="28"/>
        </w:rPr>
      </w:pPr>
      <w:r w:rsidRPr="004A48B6">
        <w:rPr>
          <w:rFonts w:ascii="Times New Roman" w:eastAsiaTheme="minorEastAsia" w:hAnsi="Times New Roman" w:cs="Times New Roman"/>
          <w:color w:val="000000" w:themeColor="text1"/>
          <w:sz w:val="28"/>
          <w:szCs w:val="28"/>
        </w:rPr>
        <w:t>секретар ради та виконкому                                               Євген МОЛНАР</w:t>
      </w:r>
    </w:p>
    <w:p w:rsidR="00652BDF" w:rsidRPr="004A48B6" w:rsidRDefault="00652BDF" w:rsidP="004A48B6">
      <w:pPr>
        <w:spacing w:after="0" w:line="240" w:lineRule="auto"/>
        <w:rPr>
          <w:rFonts w:ascii="Times New Roman" w:eastAsiaTheme="minorEastAsia" w:hAnsi="Times New Roman" w:cs="Times New Roman"/>
          <w:b/>
          <w:color w:val="000000" w:themeColor="text1"/>
          <w:sz w:val="28"/>
          <w:szCs w:val="28"/>
        </w:rPr>
      </w:pPr>
      <w:r w:rsidRPr="004A48B6">
        <w:rPr>
          <w:rFonts w:ascii="Times New Roman" w:eastAsiaTheme="minorEastAsia" w:hAnsi="Times New Roman" w:cs="Times New Roman"/>
          <w:b/>
          <w:color w:val="000000" w:themeColor="text1"/>
          <w:sz w:val="28"/>
          <w:szCs w:val="28"/>
        </w:rPr>
        <w:br w:type="page"/>
      </w:r>
    </w:p>
    <w:p w:rsidR="00652BDF" w:rsidRPr="004A48B6" w:rsidRDefault="00652BDF" w:rsidP="004A48B6">
      <w:pPr>
        <w:spacing w:after="0" w:line="240" w:lineRule="auto"/>
        <w:rPr>
          <w:rFonts w:ascii="Times New Roman" w:eastAsiaTheme="minorEastAsia" w:hAnsi="Times New Roman" w:cs="Times New Roman"/>
          <w:b/>
          <w:color w:val="000000" w:themeColor="text1"/>
          <w:sz w:val="28"/>
          <w:szCs w:val="28"/>
        </w:rPr>
      </w:pPr>
    </w:p>
    <w:tbl>
      <w:tblPr>
        <w:tblW w:w="0" w:type="auto"/>
        <w:jc w:val="right"/>
        <w:tblLook w:val="01E0"/>
      </w:tblPr>
      <w:tblGrid>
        <w:gridCol w:w="3119"/>
      </w:tblGrid>
      <w:tr w:rsidR="0075061F" w:rsidRPr="004A48B6" w:rsidTr="0075061F">
        <w:trPr>
          <w:jc w:val="right"/>
        </w:trPr>
        <w:tc>
          <w:tcPr>
            <w:tcW w:w="3119" w:type="dxa"/>
            <w:hideMark/>
          </w:tcPr>
          <w:p w:rsidR="0075061F" w:rsidRPr="004A48B6" w:rsidRDefault="0075061F" w:rsidP="004A48B6">
            <w:pPr>
              <w:spacing w:after="0" w:line="240" w:lineRule="auto"/>
              <w:jc w:val="center"/>
              <w:rPr>
                <w:rFonts w:ascii="Times New Roman" w:eastAsiaTheme="minorEastAsia" w:hAnsi="Times New Roman" w:cs="Times New Roman"/>
                <w:color w:val="000000" w:themeColor="text1"/>
                <w:kern w:val="2"/>
              </w:rPr>
            </w:pPr>
            <w:r w:rsidRPr="004A48B6">
              <w:rPr>
                <w:rFonts w:ascii="Times New Roman" w:eastAsiaTheme="minorEastAsia" w:hAnsi="Times New Roman" w:cs="Times New Roman"/>
                <w:color w:val="000000" w:themeColor="text1"/>
                <w:sz w:val="28"/>
                <w:szCs w:val="28"/>
              </w:rPr>
              <w:br w:type="page"/>
            </w:r>
            <w:r w:rsidRPr="004A48B6">
              <w:rPr>
                <w:rFonts w:ascii="Times New Roman" w:eastAsiaTheme="minorEastAsia" w:hAnsi="Times New Roman" w:cs="Times New Roman"/>
                <w:b/>
                <w:color w:val="000000" w:themeColor="text1"/>
              </w:rPr>
              <w:br w:type="page"/>
            </w:r>
            <w:r w:rsidRPr="004A48B6">
              <w:rPr>
                <w:rFonts w:ascii="Times New Roman" w:eastAsiaTheme="minorEastAsia" w:hAnsi="Times New Roman" w:cs="Times New Roman"/>
                <w:color w:val="000000" w:themeColor="text1"/>
                <w:kern w:val="2"/>
              </w:rPr>
              <w:t>Додаток №2</w:t>
            </w:r>
          </w:p>
          <w:p w:rsidR="0075061F" w:rsidRPr="004A48B6" w:rsidRDefault="0075061F" w:rsidP="004A48B6">
            <w:pPr>
              <w:spacing w:after="0" w:line="240" w:lineRule="auto"/>
              <w:rPr>
                <w:rFonts w:ascii="Times New Roman" w:eastAsia="MS Mincho" w:hAnsi="Times New Roman" w:cs="Times New Roman"/>
                <w:color w:val="000000" w:themeColor="text1"/>
                <w:kern w:val="2"/>
                <w:lang w:eastAsia="uk-UA"/>
              </w:rPr>
            </w:pPr>
            <w:r w:rsidRPr="004A48B6">
              <w:rPr>
                <w:rFonts w:ascii="Times New Roman" w:eastAsiaTheme="minorEastAsia" w:hAnsi="Times New Roman" w:cs="Times New Roman"/>
                <w:color w:val="000000" w:themeColor="text1"/>
                <w:kern w:val="2"/>
              </w:rPr>
              <w:t>до рішення міської ради</w:t>
            </w:r>
          </w:p>
          <w:p w:rsidR="0075061F" w:rsidRPr="004A48B6" w:rsidRDefault="008C43CE" w:rsidP="004A48B6">
            <w:pPr>
              <w:spacing w:after="0" w:line="240" w:lineRule="auto"/>
              <w:rPr>
                <w:rFonts w:ascii="Times New Roman" w:eastAsia="Times New Roman" w:hAnsi="Times New Roman" w:cs="Times New Roman"/>
                <w:color w:val="000000" w:themeColor="text1"/>
                <w:kern w:val="2"/>
                <w:lang w:eastAsia="zh-CN"/>
              </w:rPr>
            </w:pPr>
            <w:r w:rsidRPr="004A48B6">
              <w:rPr>
                <w:rFonts w:ascii="Times New Roman" w:eastAsiaTheme="minorEastAsia" w:hAnsi="Times New Roman" w:cs="Times New Roman"/>
                <w:color w:val="000000" w:themeColor="text1"/>
                <w:kern w:val="2"/>
              </w:rPr>
              <w:t xml:space="preserve">78 </w:t>
            </w:r>
            <w:r w:rsidR="0075061F" w:rsidRPr="004A48B6">
              <w:rPr>
                <w:rFonts w:ascii="Times New Roman" w:eastAsiaTheme="minorEastAsia" w:hAnsi="Times New Roman" w:cs="Times New Roman"/>
                <w:color w:val="000000" w:themeColor="text1"/>
                <w:kern w:val="2"/>
              </w:rPr>
              <w:t xml:space="preserve">сесії 8-го скликання                                                                                              </w:t>
            </w:r>
            <w:r w:rsidR="00401E2E">
              <w:rPr>
                <w:rFonts w:ascii="Times New Roman" w:eastAsiaTheme="minorEastAsia" w:hAnsi="Times New Roman" w:cs="Times New Roman"/>
                <w:color w:val="000000" w:themeColor="text1"/>
                <w:kern w:val="2"/>
              </w:rPr>
              <w:t xml:space="preserve">від </w:t>
            </w:r>
            <w:bookmarkStart w:id="5" w:name="_GoBack"/>
            <w:bookmarkEnd w:id="5"/>
            <w:r w:rsidR="00401E2E">
              <w:rPr>
                <w:rFonts w:ascii="Times New Roman" w:eastAsiaTheme="minorEastAsia" w:hAnsi="Times New Roman" w:cs="Times New Roman"/>
                <w:color w:val="000000" w:themeColor="text1"/>
                <w:kern w:val="2"/>
              </w:rPr>
              <w:t>18.11. 2025 р. №1182</w:t>
            </w:r>
          </w:p>
        </w:tc>
      </w:tr>
    </w:tbl>
    <w:p w:rsidR="0075061F" w:rsidRPr="004A48B6" w:rsidRDefault="0075061F" w:rsidP="004A48B6">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eastAsia="ru-RU"/>
        </w:rPr>
      </w:pPr>
    </w:p>
    <w:p w:rsidR="009453EB" w:rsidRDefault="009453EB" w:rsidP="009453E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Структура  та  чисельність</w:t>
      </w:r>
    </w:p>
    <w:p w:rsidR="009453EB" w:rsidRDefault="009453EB" w:rsidP="009453E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 xml:space="preserve">відділів виконавчого апарату Рахівської міської ради з </w:t>
      </w:r>
    </w:p>
    <w:p w:rsidR="009453EB" w:rsidRDefault="009453EB" w:rsidP="009453E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статусом юридичних осіб</w:t>
      </w:r>
    </w:p>
    <w:p w:rsidR="009453EB" w:rsidRDefault="009453EB" w:rsidP="009453E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6379"/>
        <w:gridCol w:w="2126"/>
      </w:tblGrid>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rPr>
              <w:t>№п/п</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rPr>
              <w:t>Кількість штатних одиниць</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І.</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Pr>
                <w:rFonts w:ascii="Times New Roman" w:eastAsiaTheme="minorEastAsia" w:hAnsi="Times New Roman" w:cs="Times New Roman"/>
                <w:b/>
                <w:color w:val="000000" w:themeColor="text1"/>
                <w:kern w:val="2"/>
                <w:sz w:val="28"/>
                <w:szCs w:val="28"/>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b/>
                <w:color w:val="000000" w:themeColor="text1"/>
                <w:kern w:val="2"/>
                <w:sz w:val="28"/>
                <w:szCs w:val="28"/>
                <w:lang w:eastAsia="zh-CN"/>
              </w:rPr>
            </w:pPr>
            <w:r>
              <w:rPr>
                <w:rFonts w:ascii="Times New Roman" w:eastAsiaTheme="minorEastAsia" w:hAnsi="Times New Roman" w:cs="Times New Roman"/>
                <w:b/>
                <w:color w:val="000000" w:themeColor="text1"/>
                <w:kern w:val="2"/>
                <w:sz w:val="28"/>
                <w:szCs w:val="28"/>
              </w:rPr>
              <w:t>5</w:t>
            </w:r>
          </w:p>
        </w:tc>
      </w:tr>
      <w:tr w:rsidR="009453EB" w:rsidTr="009453EB">
        <w:trPr>
          <w:trHeight w:val="313"/>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r>
              <w:rPr>
                <w:rFonts w:ascii="Times New Roman" w:eastAsiaTheme="minorEastAsia" w:hAnsi="Times New Roman" w:cs="Times New Roman"/>
                <w:color w:val="000000" w:themeColor="text1"/>
                <w:kern w:val="2"/>
                <w:sz w:val="28"/>
                <w:szCs w:val="28"/>
              </w:rPr>
              <w:tab/>
            </w:r>
            <w:r>
              <w:rPr>
                <w:rFonts w:ascii="Times New Roman" w:eastAsiaTheme="minorEastAsia" w:hAnsi="Times New Roman" w:cs="Times New Roman"/>
                <w:color w:val="000000" w:themeColor="text1"/>
                <w:kern w:val="2"/>
                <w:sz w:val="28"/>
                <w:szCs w:val="28"/>
              </w:rPr>
              <w:tab/>
              <w:t>1.</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rPr>
                <w:rFonts w:ascii="Times New Roman" w:eastAsia="Times New Roman"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rPr>
              <w:t>2.</w:t>
            </w:r>
            <w:r>
              <w:rPr>
                <w:rFonts w:ascii="Times New Roman" w:eastAsiaTheme="minorEastAsia" w:hAnsi="Times New Roman" w:cs="Times New Roman"/>
                <w:b/>
                <w:bCs/>
                <w:color w:val="000000" w:themeColor="text1"/>
                <w:kern w:val="2"/>
                <w:sz w:val="28"/>
                <w:szCs w:val="28"/>
              </w:rPr>
              <w:tab/>
            </w:r>
            <w:r>
              <w:rPr>
                <w:rFonts w:ascii="Times New Roman" w:eastAsiaTheme="minorEastAsia" w:hAnsi="Times New Roman" w:cs="Times New Roman"/>
                <w:b/>
                <w:bCs/>
                <w:color w:val="000000" w:themeColor="text1"/>
                <w:kern w:val="2"/>
                <w:sz w:val="28"/>
                <w:szCs w:val="28"/>
              </w:rPr>
              <w:tab/>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rPr>
                <w:lang w:val="ru-RU"/>
              </w:rPr>
            </w:pPr>
          </w:p>
        </w:tc>
      </w:tr>
      <w:tr w:rsidR="009453EB" w:rsidTr="009453EB">
        <w:trPr>
          <w:trHeight w:val="339"/>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r>
      <w:tr w:rsidR="009453EB" w:rsidTr="009453EB">
        <w:trPr>
          <w:trHeight w:val="273"/>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tcPr>
          <w:p w:rsidR="009453EB" w:rsidRDefault="009453EB">
            <w:pPr>
              <w:tabs>
                <w:tab w:val="right" w:pos="683"/>
              </w:tabs>
              <w:spacing w:after="0" w:line="240" w:lineRule="auto"/>
              <w:ind w:hanging="7088"/>
              <w:jc w:val="right"/>
              <w:rPr>
                <w:rFonts w:ascii="Times New Roman" w:eastAsia="Times New Roman" w:hAnsi="Times New Roman" w:cs="Times New Roman"/>
                <w:b/>
                <w:bCs/>
                <w:color w:val="000000" w:themeColor="text1"/>
                <w:kern w:val="2"/>
                <w:sz w:val="28"/>
                <w:szCs w:val="28"/>
                <w:lang w:eastAsia="zh-CN"/>
              </w:rPr>
            </w:pP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rPr>
                <w:lang w:val="ru-RU"/>
              </w:rPr>
            </w:pPr>
          </w:p>
        </w:tc>
      </w:tr>
      <w:tr w:rsidR="009453EB" w:rsidTr="009453EB">
        <w:trPr>
          <w:trHeight w:val="285"/>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r>
      <w:tr w:rsidR="009453EB" w:rsidTr="009453EB">
        <w:trPr>
          <w:trHeight w:val="389"/>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ІІ.</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Pr>
                <w:rFonts w:ascii="Times New Roman" w:eastAsiaTheme="minorEastAsia" w:hAnsi="Times New Roman" w:cs="Times New Roman"/>
                <w:b/>
                <w:color w:val="000000" w:themeColor="text1"/>
                <w:kern w:val="2"/>
                <w:sz w:val="28"/>
                <w:szCs w:val="28"/>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b/>
                <w:color w:val="000000" w:themeColor="text1"/>
                <w:kern w:val="2"/>
                <w:sz w:val="28"/>
                <w:szCs w:val="28"/>
                <w:lang w:eastAsia="zh-CN"/>
              </w:rPr>
            </w:pPr>
            <w:r>
              <w:rPr>
                <w:rFonts w:ascii="Times New Roman" w:eastAsia="Times New Roman" w:hAnsi="Times New Roman" w:cs="Times New Roman"/>
                <w:b/>
                <w:color w:val="000000" w:themeColor="text1"/>
                <w:kern w:val="2"/>
                <w:sz w:val="28"/>
                <w:szCs w:val="28"/>
                <w:lang w:eastAsia="zh-CN"/>
              </w:rPr>
              <w:t>5</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heme="minorEastAsia" w:hAnsi="Times New Roman" w:cs="Times New Roman"/>
                <w:color w:val="000000" w:themeColor="text1"/>
                <w:kern w:val="2"/>
                <w:sz w:val="28"/>
                <w:szCs w:val="28"/>
              </w:rPr>
            </w:pPr>
            <w:r>
              <w:rPr>
                <w:rFonts w:ascii="Times New Roman" w:eastAsiaTheme="minorEastAsia"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heme="minorEastAsia" w:hAnsi="Times New Roman" w:cs="Times New Roman"/>
                <w:color w:val="000000" w:themeColor="text1"/>
                <w:kern w:val="2"/>
                <w:sz w:val="28"/>
                <w:szCs w:val="28"/>
              </w:rPr>
            </w:pPr>
            <w:r>
              <w:rPr>
                <w:rFonts w:ascii="Times New Roman" w:eastAsiaTheme="minorEastAsia" w:hAnsi="Times New Roman" w:cs="Times New Roman"/>
                <w:color w:val="000000" w:themeColor="text1"/>
                <w:kern w:val="2"/>
                <w:sz w:val="28"/>
                <w:szCs w:val="28"/>
              </w:rPr>
              <w:t>Заступник начальника відділу</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imes New Roman" w:hAnsi="Times New Roman" w:cs="Times New Roman"/>
                <w:color w:val="000000" w:themeColor="text1"/>
                <w:kern w:val="2"/>
                <w:sz w:val="28"/>
                <w:szCs w:val="28"/>
                <w:lang w:eastAsia="zh-CN"/>
              </w:rPr>
              <w:t>1</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imes New Roman" w:hAnsi="Times New Roman" w:cs="Times New Roman"/>
                <w:color w:val="000000" w:themeColor="text1"/>
                <w:kern w:val="2"/>
                <w:sz w:val="28"/>
                <w:szCs w:val="28"/>
                <w:lang w:eastAsia="zh-CN"/>
              </w:rPr>
              <w:t>3</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ІІІ.</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Pr>
                <w:rFonts w:ascii="Times New Roman" w:eastAsiaTheme="minorEastAsia" w:hAnsi="Times New Roman" w:cs="Times New Roman"/>
                <w:b/>
                <w:color w:val="000000" w:themeColor="text1"/>
                <w:kern w:val="2"/>
                <w:sz w:val="28"/>
                <w:szCs w:val="28"/>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b/>
                <w:color w:val="000000" w:themeColor="text1"/>
                <w:kern w:val="2"/>
                <w:sz w:val="28"/>
                <w:szCs w:val="28"/>
                <w:lang w:eastAsia="zh-CN"/>
              </w:rPr>
            </w:pPr>
            <w:r>
              <w:rPr>
                <w:rFonts w:ascii="Times New Roman" w:eastAsiaTheme="minorEastAsia" w:hAnsi="Times New Roman" w:cs="Times New Roman"/>
                <w:b/>
                <w:color w:val="000000" w:themeColor="text1"/>
                <w:kern w:val="2"/>
                <w:sz w:val="28"/>
                <w:szCs w:val="28"/>
              </w:rPr>
              <w:t>3</w:t>
            </w:r>
          </w:p>
        </w:tc>
      </w:tr>
      <w:tr w:rsidR="009453EB" w:rsidTr="009453EB">
        <w:trPr>
          <w:trHeight w:val="373"/>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r>
      <w:tr w:rsidR="009453EB" w:rsidTr="009453EB">
        <w:trPr>
          <w:trHeight w:val="265"/>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2</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ІV.</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Pr>
                <w:rFonts w:ascii="Times New Roman" w:eastAsiaTheme="minorEastAsia" w:hAnsi="Times New Roman" w:cs="Times New Roman"/>
                <w:b/>
                <w:color w:val="000000" w:themeColor="text1"/>
                <w:kern w:val="2"/>
                <w:sz w:val="28"/>
                <w:szCs w:val="28"/>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b/>
                <w:color w:val="000000" w:themeColor="text1"/>
                <w:kern w:val="2"/>
                <w:sz w:val="28"/>
                <w:szCs w:val="28"/>
                <w:lang w:eastAsia="zh-CN"/>
              </w:rPr>
            </w:pPr>
            <w:r>
              <w:rPr>
                <w:rFonts w:ascii="Times New Roman" w:eastAsia="Times New Roman" w:hAnsi="Times New Roman" w:cs="Times New Roman"/>
                <w:b/>
                <w:color w:val="000000" w:themeColor="text1"/>
                <w:kern w:val="2"/>
                <w:sz w:val="28"/>
                <w:szCs w:val="28"/>
                <w:lang w:eastAsia="zh-CN"/>
              </w:rPr>
              <w:t>6</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1</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heme="minorEastAsia" w:hAnsi="Times New Roman" w:cs="Times New Roman"/>
                <w:color w:val="000000" w:themeColor="text1"/>
                <w:kern w:val="2"/>
                <w:sz w:val="28"/>
                <w:szCs w:val="28"/>
              </w:rPr>
            </w:pPr>
            <w:r>
              <w:rPr>
                <w:rFonts w:ascii="Times New Roman" w:eastAsiaTheme="minorEastAsia"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heme="minorEastAsia" w:hAnsi="Times New Roman" w:cs="Times New Roman"/>
                <w:color w:val="000000" w:themeColor="text1"/>
                <w:kern w:val="2"/>
                <w:sz w:val="28"/>
                <w:szCs w:val="28"/>
              </w:rPr>
            </w:pPr>
            <w:r>
              <w:rPr>
                <w:rFonts w:ascii="Times New Roman" w:eastAsiaTheme="minorEastAsia"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heme="minorEastAsia" w:hAnsi="Times New Roman" w:cs="Times New Roman"/>
                <w:color w:val="000000" w:themeColor="text1"/>
                <w:kern w:val="2"/>
                <w:sz w:val="28"/>
                <w:szCs w:val="28"/>
              </w:rPr>
            </w:pPr>
            <w:r>
              <w:rPr>
                <w:rFonts w:ascii="Times New Roman" w:eastAsiaTheme="minorEastAsia" w:hAnsi="Times New Roman" w:cs="Times New Roman"/>
                <w:color w:val="000000" w:themeColor="text1"/>
                <w:kern w:val="2"/>
                <w:sz w:val="28"/>
                <w:szCs w:val="28"/>
              </w:rPr>
              <w:t>2</w:t>
            </w:r>
          </w:p>
        </w:tc>
      </w:tr>
      <w:tr w:rsidR="009453EB" w:rsidTr="009453EB">
        <w:trPr>
          <w:trHeight w:val="480"/>
        </w:trPr>
        <w:tc>
          <w:tcPr>
            <w:tcW w:w="879" w:type="dxa"/>
            <w:tcBorders>
              <w:top w:val="single" w:sz="4" w:space="0" w:color="auto"/>
              <w:left w:val="single" w:sz="4" w:space="0" w:color="auto"/>
              <w:bottom w:val="single" w:sz="4" w:space="0" w:color="auto"/>
              <w:right w:val="single" w:sz="4" w:space="0" w:color="auto"/>
            </w:tcBorders>
            <w:hideMark/>
          </w:tcPr>
          <w:p w:rsidR="009453EB" w:rsidRDefault="009453E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rPr>
              <w:t>3</w:t>
            </w:r>
          </w:p>
        </w:tc>
      </w:tr>
      <w:tr w:rsidR="009453EB" w:rsidTr="009453EB">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9453EB" w:rsidRDefault="009453EB">
            <w:pPr>
              <w:tabs>
                <w:tab w:val="left" w:pos="1230"/>
              </w:tabs>
              <w:spacing w:after="0" w:line="240" w:lineRule="auto"/>
              <w:jc w:val="right"/>
              <w:rPr>
                <w:rFonts w:ascii="Times New Roman" w:eastAsia="Times New Roman" w:hAnsi="Times New Roman" w:cs="Times New Roman"/>
                <w:color w:val="000000" w:themeColor="text1"/>
                <w:kern w:val="2"/>
                <w:sz w:val="28"/>
                <w:szCs w:val="28"/>
                <w:lang w:eastAsia="zh-CN"/>
              </w:rPr>
            </w:pPr>
            <w:r>
              <w:rPr>
                <w:rFonts w:ascii="Times New Roman" w:eastAsiaTheme="minorEastAsia" w:hAnsi="Times New Roman" w:cs="Times New Roman"/>
                <w:b/>
                <w:color w:val="000000" w:themeColor="text1"/>
                <w:kern w:val="2"/>
                <w:sz w:val="28"/>
                <w:szCs w:val="28"/>
              </w:rPr>
              <w:t>Всього:</w:t>
            </w:r>
          </w:p>
        </w:tc>
        <w:tc>
          <w:tcPr>
            <w:tcW w:w="2126" w:type="dxa"/>
            <w:tcBorders>
              <w:top w:val="single" w:sz="4" w:space="0" w:color="auto"/>
              <w:left w:val="single" w:sz="4" w:space="0" w:color="auto"/>
              <w:bottom w:val="single" w:sz="4" w:space="0" w:color="auto"/>
              <w:right w:val="single" w:sz="4" w:space="0" w:color="auto"/>
            </w:tcBorders>
            <w:hideMark/>
          </w:tcPr>
          <w:p w:rsidR="009453EB" w:rsidRDefault="009453EB">
            <w:pPr>
              <w:spacing w:after="0" w:line="240" w:lineRule="auto"/>
              <w:jc w:val="center"/>
              <w:rPr>
                <w:rFonts w:ascii="Times New Roman" w:eastAsia="Times New Roman"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rPr>
              <w:t>19</w:t>
            </w:r>
          </w:p>
        </w:tc>
      </w:tr>
    </w:tbl>
    <w:p w:rsidR="009453EB" w:rsidRDefault="009453EB" w:rsidP="009453EB">
      <w:pPr>
        <w:spacing w:after="0" w:line="240" w:lineRule="auto"/>
        <w:rPr>
          <w:rFonts w:ascii="Times New Roman" w:eastAsiaTheme="minorEastAsia" w:hAnsi="Times New Roman" w:cs="Times New Roman"/>
          <w:color w:val="000000" w:themeColor="text1"/>
          <w:sz w:val="28"/>
          <w:szCs w:val="28"/>
        </w:rPr>
      </w:pPr>
    </w:p>
    <w:p w:rsidR="009453EB" w:rsidRDefault="009453EB" w:rsidP="009453EB">
      <w:pPr>
        <w:spacing w:after="0" w:line="240" w:lineRule="auto"/>
        <w:rPr>
          <w:rFonts w:ascii="Times New Roman" w:eastAsiaTheme="minorEastAsia" w:hAnsi="Times New Roman" w:cs="Times New Roman"/>
          <w:color w:val="000000" w:themeColor="text1"/>
          <w:sz w:val="28"/>
          <w:szCs w:val="28"/>
        </w:rPr>
      </w:pPr>
      <w:proofErr w:type="spellStart"/>
      <w:r>
        <w:rPr>
          <w:rFonts w:ascii="Times New Roman" w:eastAsiaTheme="minorEastAsia" w:hAnsi="Times New Roman" w:cs="Times New Roman"/>
          <w:color w:val="000000" w:themeColor="text1"/>
          <w:sz w:val="28"/>
          <w:szCs w:val="28"/>
        </w:rPr>
        <w:t>В.п</w:t>
      </w:r>
      <w:proofErr w:type="spellEnd"/>
      <w:r>
        <w:rPr>
          <w:rFonts w:ascii="Times New Roman" w:eastAsiaTheme="minorEastAsia" w:hAnsi="Times New Roman" w:cs="Times New Roman"/>
          <w:color w:val="000000" w:themeColor="text1"/>
          <w:sz w:val="28"/>
          <w:szCs w:val="28"/>
        </w:rPr>
        <w:t>. міського голови,</w:t>
      </w:r>
    </w:p>
    <w:p w:rsidR="009453EB" w:rsidRDefault="009453EB" w:rsidP="009453EB">
      <w:pPr>
        <w:spacing w:after="0" w:line="240" w:lineRule="auto"/>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секретар ради та виконкому                                                   Євген МОЛНАР</w:t>
      </w:r>
    </w:p>
    <w:p w:rsidR="009453EB" w:rsidRDefault="009453EB" w:rsidP="009453EB">
      <w:pPr>
        <w:spacing w:after="0" w:line="240" w:lineRule="auto"/>
        <w:rPr>
          <w:rFonts w:ascii="Times New Roman" w:eastAsiaTheme="minorEastAsia" w:hAnsi="Times New Roman" w:cs="Times New Roman"/>
          <w:color w:val="000000" w:themeColor="text1"/>
          <w:sz w:val="28"/>
          <w:szCs w:val="28"/>
        </w:rPr>
      </w:pPr>
    </w:p>
    <w:p w:rsidR="00C503B9" w:rsidRPr="004A48B6" w:rsidRDefault="00C503B9"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br w:type="page"/>
      </w:r>
    </w:p>
    <w:p w:rsidR="003E43A4" w:rsidRPr="004A48B6" w:rsidRDefault="003E43A4" w:rsidP="004A48B6">
      <w:pPr>
        <w:spacing w:after="0" w:line="240" w:lineRule="auto"/>
        <w:jc w:val="right"/>
        <w:rPr>
          <w:rFonts w:ascii="Times New Roman" w:hAnsi="Times New Roman" w:cs="Times New Roman"/>
          <w:color w:val="000000" w:themeColor="text1"/>
          <w:sz w:val="28"/>
          <w:szCs w:val="28"/>
        </w:rPr>
      </w:pPr>
    </w:p>
    <w:p w:rsidR="003E43A4" w:rsidRPr="004A48B6" w:rsidRDefault="003E43A4"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3094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E43A4" w:rsidRPr="004A48B6" w:rsidRDefault="003E43A4" w:rsidP="004A48B6">
      <w:pPr>
        <w:spacing w:after="0" w:line="240" w:lineRule="auto"/>
        <w:jc w:val="right"/>
        <w:rPr>
          <w:rFonts w:ascii="Times New Roman" w:hAnsi="Times New Roman" w:cs="Times New Roman"/>
          <w:color w:val="000000" w:themeColor="text1"/>
          <w:sz w:val="28"/>
          <w:szCs w:val="28"/>
        </w:rPr>
      </w:pPr>
    </w:p>
    <w:p w:rsidR="003E43A4" w:rsidRPr="004A48B6" w:rsidRDefault="003E43A4" w:rsidP="004A48B6">
      <w:pPr>
        <w:spacing w:after="0" w:line="240" w:lineRule="auto"/>
        <w:jc w:val="right"/>
        <w:rPr>
          <w:rFonts w:ascii="Times New Roman" w:hAnsi="Times New Roman" w:cs="Times New Roman"/>
          <w:color w:val="000000" w:themeColor="text1"/>
          <w:sz w:val="28"/>
          <w:szCs w:val="28"/>
        </w:rPr>
      </w:pPr>
    </w:p>
    <w:p w:rsidR="003E43A4" w:rsidRPr="004A48B6" w:rsidRDefault="003E43A4"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3E43A4" w:rsidRPr="004A48B6" w:rsidRDefault="003E43A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3E43A4" w:rsidRPr="004A48B6" w:rsidRDefault="003E43A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3E43A4" w:rsidRPr="004A48B6" w:rsidRDefault="003E43A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3E43A4" w:rsidRPr="004A48B6" w:rsidRDefault="003E43A4"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p>
    <w:p w:rsidR="003E43A4" w:rsidRPr="004A48B6" w:rsidRDefault="003E43A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p>
    <w:p w:rsidR="003E43A4" w:rsidRPr="004A48B6" w:rsidRDefault="003E43A4"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03647D" w:rsidRPr="004A48B6">
        <w:rPr>
          <w:rFonts w:ascii="Times New Roman" w:hAnsi="Times New Roman" w:cs="Times New Roman"/>
          <w:color w:val="000000" w:themeColor="text1"/>
          <w:sz w:val="28"/>
          <w:szCs w:val="28"/>
        </w:rPr>
        <w:t xml:space="preserve">топада 2025  року  </w:t>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t>№1183</w:t>
      </w: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p>
    <w:p w:rsidR="003E43A4" w:rsidRPr="004A48B6" w:rsidRDefault="003E43A4" w:rsidP="004A48B6">
      <w:pPr>
        <w:pStyle w:val="a3"/>
        <w:rPr>
          <w:rFonts w:ascii="Times New Roman" w:hAnsi="Times New Roman" w:cs="Times New Roman"/>
          <w:sz w:val="28"/>
          <w:szCs w:val="28"/>
        </w:rPr>
      </w:pPr>
      <w:r w:rsidRPr="004A48B6">
        <w:rPr>
          <w:rFonts w:ascii="Times New Roman" w:hAnsi="Times New Roman" w:cs="Times New Roman"/>
          <w:sz w:val="28"/>
          <w:szCs w:val="28"/>
        </w:rPr>
        <w:t xml:space="preserve"> Про припинення повноважень</w:t>
      </w:r>
    </w:p>
    <w:p w:rsidR="003E43A4" w:rsidRPr="004A48B6" w:rsidRDefault="003E43A4" w:rsidP="004A48B6">
      <w:pPr>
        <w:pStyle w:val="a3"/>
        <w:rPr>
          <w:rFonts w:ascii="Times New Roman" w:hAnsi="Times New Roman" w:cs="Times New Roman"/>
          <w:sz w:val="28"/>
          <w:szCs w:val="28"/>
        </w:rPr>
      </w:pPr>
      <w:r w:rsidRPr="004A48B6">
        <w:rPr>
          <w:rFonts w:ascii="Times New Roman" w:hAnsi="Times New Roman" w:cs="Times New Roman"/>
          <w:sz w:val="28"/>
          <w:szCs w:val="28"/>
        </w:rPr>
        <w:t>Юркуц Любові Ярославівни</w:t>
      </w:r>
    </w:p>
    <w:p w:rsidR="003E43A4" w:rsidRPr="004A48B6" w:rsidRDefault="003E43A4" w:rsidP="004A48B6">
      <w:pPr>
        <w:pStyle w:val="a3"/>
        <w:jc w:val="both"/>
        <w:rPr>
          <w:rFonts w:ascii="Times New Roman" w:hAnsi="Times New Roman" w:cs="Times New Roman"/>
          <w:sz w:val="28"/>
          <w:szCs w:val="28"/>
        </w:rPr>
      </w:pPr>
    </w:p>
    <w:p w:rsidR="003E43A4" w:rsidRPr="004A48B6" w:rsidRDefault="003E43A4" w:rsidP="004A48B6">
      <w:pPr>
        <w:pStyle w:val="a3"/>
        <w:jc w:val="both"/>
        <w:rPr>
          <w:rFonts w:ascii="Times New Roman" w:hAnsi="Times New Roman" w:cs="Times New Roman"/>
          <w:sz w:val="28"/>
          <w:szCs w:val="28"/>
        </w:rPr>
      </w:pPr>
      <w:r w:rsidRPr="004A48B6">
        <w:rPr>
          <w:rFonts w:ascii="Times New Roman" w:hAnsi="Times New Roman" w:cs="Times New Roman"/>
          <w:sz w:val="28"/>
          <w:szCs w:val="28"/>
        </w:rPr>
        <w:t xml:space="preserve">        У зв’язку з виконанням рішення Закарпатського окружного суду від 05.01.2024 року у справі №260/8242/23  щодо поновлення на посаді старости Романюка Івана Івановича та з огляду на те, що посада старости є одноосібною та не може бути заміщена двома особами одночасно, відповідно до статті 54-1 Закону України «Про місцеве самоврядування в Україні», Рахівська міська рада</w:t>
      </w:r>
    </w:p>
    <w:p w:rsidR="003E43A4" w:rsidRPr="004A48B6" w:rsidRDefault="003E43A4" w:rsidP="004A48B6">
      <w:pPr>
        <w:pStyle w:val="a3"/>
        <w:jc w:val="both"/>
        <w:rPr>
          <w:rFonts w:ascii="Times New Roman" w:hAnsi="Times New Roman" w:cs="Times New Roman"/>
          <w:sz w:val="28"/>
          <w:szCs w:val="28"/>
        </w:rPr>
      </w:pPr>
    </w:p>
    <w:p w:rsidR="003E43A4" w:rsidRPr="004A48B6" w:rsidRDefault="003E43A4" w:rsidP="004A48B6">
      <w:pPr>
        <w:pStyle w:val="a3"/>
        <w:jc w:val="center"/>
        <w:rPr>
          <w:rFonts w:ascii="Times New Roman" w:hAnsi="Times New Roman" w:cs="Times New Roman"/>
          <w:sz w:val="28"/>
          <w:szCs w:val="28"/>
        </w:rPr>
      </w:pPr>
      <w:r w:rsidRPr="004A48B6">
        <w:rPr>
          <w:rFonts w:ascii="Times New Roman" w:hAnsi="Times New Roman" w:cs="Times New Roman"/>
          <w:sz w:val="28"/>
          <w:szCs w:val="28"/>
        </w:rPr>
        <w:t>В И Р І Ш И Л А:</w:t>
      </w:r>
    </w:p>
    <w:p w:rsidR="003E43A4" w:rsidRPr="004A48B6" w:rsidRDefault="003E43A4" w:rsidP="004A48B6">
      <w:pPr>
        <w:pStyle w:val="a3"/>
        <w:jc w:val="center"/>
        <w:rPr>
          <w:rFonts w:ascii="Times New Roman" w:hAnsi="Times New Roman" w:cs="Times New Roman"/>
          <w:sz w:val="28"/>
          <w:szCs w:val="28"/>
        </w:rPr>
      </w:pPr>
    </w:p>
    <w:p w:rsidR="003E43A4" w:rsidRPr="004A48B6" w:rsidRDefault="003E43A4" w:rsidP="004A48B6">
      <w:pPr>
        <w:pStyle w:val="a3"/>
        <w:jc w:val="both"/>
        <w:rPr>
          <w:rFonts w:ascii="Times New Roman" w:hAnsi="Times New Roman" w:cs="Times New Roman"/>
          <w:sz w:val="28"/>
          <w:szCs w:val="28"/>
        </w:rPr>
      </w:pPr>
      <w:r w:rsidRPr="004A48B6">
        <w:rPr>
          <w:rFonts w:ascii="Times New Roman" w:hAnsi="Times New Roman" w:cs="Times New Roman"/>
          <w:sz w:val="28"/>
          <w:szCs w:val="28"/>
        </w:rPr>
        <w:t xml:space="preserve">       1. Визнати таким, що втратило чинність, рішення Рахівської міської ради №557 від 25.08.2023 р. «Про затвердження старости села Костилівка Рахівської міської ради».</w:t>
      </w:r>
    </w:p>
    <w:p w:rsidR="003E43A4" w:rsidRPr="004A48B6" w:rsidRDefault="003E43A4" w:rsidP="004A48B6">
      <w:pPr>
        <w:pStyle w:val="a3"/>
        <w:jc w:val="both"/>
        <w:rPr>
          <w:rFonts w:ascii="Times New Roman" w:hAnsi="Times New Roman" w:cs="Times New Roman"/>
          <w:sz w:val="28"/>
          <w:szCs w:val="28"/>
        </w:rPr>
      </w:pPr>
      <w:r w:rsidRPr="004A48B6">
        <w:rPr>
          <w:rFonts w:ascii="Times New Roman" w:hAnsi="Times New Roman" w:cs="Times New Roman"/>
          <w:sz w:val="28"/>
          <w:szCs w:val="28"/>
        </w:rPr>
        <w:t xml:space="preserve">       2. Припинити повноваження Юркуц Любові Ярославівни як старости села Костилівка з 19.11.2025 року у зв’язку з відновленням на посаді попереднього старости за рішенням суду.</w:t>
      </w:r>
    </w:p>
    <w:p w:rsidR="003E43A4" w:rsidRPr="004A48B6" w:rsidRDefault="003E43A4" w:rsidP="004A48B6">
      <w:pPr>
        <w:pStyle w:val="a3"/>
        <w:jc w:val="both"/>
        <w:rPr>
          <w:rFonts w:ascii="Times New Roman" w:hAnsi="Times New Roman" w:cs="Times New Roman"/>
          <w:sz w:val="28"/>
          <w:szCs w:val="28"/>
        </w:rPr>
      </w:pPr>
      <w:r w:rsidRPr="004A48B6">
        <w:rPr>
          <w:rFonts w:ascii="Times New Roman" w:hAnsi="Times New Roman" w:cs="Times New Roman"/>
          <w:sz w:val="28"/>
          <w:szCs w:val="28"/>
        </w:rPr>
        <w:t xml:space="preserve">        3. Доручити відділу кадрової роботи та відділу бухгалтерського обліку та звітності  оформити відповідні документи на підставі цього рішення.</w:t>
      </w:r>
    </w:p>
    <w:p w:rsidR="003E43A4" w:rsidRPr="004A48B6" w:rsidRDefault="003E43A4" w:rsidP="004A48B6">
      <w:pPr>
        <w:pStyle w:val="a3"/>
        <w:jc w:val="both"/>
        <w:rPr>
          <w:rFonts w:ascii="Times New Roman" w:hAnsi="Times New Roman" w:cs="Times New Roman"/>
          <w:sz w:val="28"/>
          <w:szCs w:val="28"/>
        </w:rPr>
      </w:pPr>
      <w:r w:rsidRPr="004A48B6">
        <w:rPr>
          <w:rFonts w:ascii="Times New Roman" w:hAnsi="Times New Roman" w:cs="Times New Roman"/>
          <w:sz w:val="28"/>
          <w:szCs w:val="28"/>
        </w:rPr>
        <w:t xml:space="preserve">        4. Контроль за виконанням цього рішення покласти на постійну комісію з питань соціально-економічного, культурного розвитку, освіти, охорони здоров’я, спору, соціального захисту населення, депутатської етики.</w:t>
      </w:r>
    </w:p>
    <w:p w:rsidR="003E43A4" w:rsidRPr="004A48B6" w:rsidRDefault="003E43A4" w:rsidP="004A48B6">
      <w:pPr>
        <w:pStyle w:val="a3"/>
        <w:jc w:val="both"/>
        <w:rPr>
          <w:rFonts w:ascii="Times New Roman" w:hAnsi="Times New Roman" w:cs="Times New Roman"/>
          <w:sz w:val="28"/>
          <w:szCs w:val="28"/>
        </w:rPr>
      </w:pPr>
    </w:p>
    <w:p w:rsidR="003E43A4" w:rsidRPr="004A48B6" w:rsidRDefault="003E43A4" w:rsidP="004A48B6">
      <w:pPr>
        <w:pStyle w:val="a3"/>
        <w:rPr>
          <w:rFonts w:ascii="Times New Roman" w:hAnsi="Times New Roman" w:cs="Times New Roman"/>
          <w:sz w:val="28"/>
          <w:szCs w:val="28"/>
        </w:rPr>
      </w:pPr>
    </w:p>
    <w:p w:rsidR="003E43A4" w:rsidRPr="004A48B6" w:rsidRDefault="003E43A4" w:rsidP="004A48B6">
      <w:pPr>
        <w:pStyle w:val="a3"/>
        <w:rPr>
          <w:rFonts w:ascii="Times New Roman" w:hAnsi="Times New Roman" w:cs="Times New Roman"/>
          <w:sz w:val="28"/>
          <w:szCs w:val="28"/>
        </w:rPr>
      </w:pPr>
      <w:proofErr w:type="spellStart"/>
      <w:r w:rsidRPr="004A48B6">
        <w:rPr>
          <w:rFonts w:ascii="Times New Roman" w:hAnsi="Times New Roman" w:cs="Times New Roman"/>
          <w:sz w:val="28"/>
          <w:szCs w:val="28"/>
        </w:rPr>
        <w:t>В.п</w:t>
      </w:r>
      <w:proofErr w:type="spellEnd"/>
      <w:r w:rsidRPr="004A48B6">
        <w:rPr>
          <w:rFonts w:ascii="Times New Roman" w:hAnsi="Times New Roman" w:cs="Times New Roman"/>
          <w:sz w:val="28"/>
          <w:szCs w:val="28"/>
        </w:rPr>
        <w:t>. міського голови,</w:t>
      </w:r>
    </w:p>
    <w:p w:rsidR="003E43A4" w:rsidRPr="004A48B6" w:rsidRDefault="003E43A4" w:rsidP="004A48B6">
      <w:pPr>
        <w:pStyle w:val="a3"/>
        <w:rPr>
          <w:rFonts w:ascii="Times New Roman" w:hAnsi="Times New Roman" w:cs="Times New Roman"/>
          <w:sz w:val="28"/>
          <w:szCs w:val="28"/>
        </w:rPr>
      </w:pPr>
      <w:r w:rsidRPr="004A48B6">
        <w:rPr>
          <w:rFonts w:ascii="Times New Roman" w:hAnsi="Times New Roman" w:cs="Times New Roman"/>
          <w:sz w:val="28"/>
          <w:szCs w:val="28"/>
        </w:rPr>
        <w:t>секретар ради та виконкому                                                   Євген МОЛНАР</w:t>
      </w:r>
    </w:p>
    <w:p w:rsidR="00857A4E" w:rsidRPr="004A48B6" w:rsidRDefault="00857A4E" w:rsidP="004A48B6">
      <w:pPr>
        <w:spacing w:after="0" w:line="240" w:lineRule="auto"/>
        <w:rPr>
          <w:rFonts w:ascii="Times New Roman" w:hAnsi="Times New Roman" w:cs="Times New Roman"/>
          <w:color w:val="000000" w:themeColor="text1"/>
          <w:kern w:val="2"/>
        </w:rPr>
      </w:pPr>
    </w:p>
    <w:p w:rsidR="00857A4E" w:rsidRPr="004A48B6" w:rsidRDefault="00857A4E" w:rsidP="004A48B6">
      <w:pPr>
        <w:spacing w:after="0" w:line="240" w:lineRule="auto"/>
        <w:rPr>
          <w:rFonts w:ascii="Times New Roman" w:hAnsi="Times New Roman" w:cs="Times New Roman"/>
          <w:color w:val="000000" w:themeColor="text1"/>
          <w:sz w:val="28"/>
          <w:szCs w:val="28"/>
        </w:rPr>
      </w:pPr>
    </w:p>
    <w:p w:rsidR="003E43A4" w:rsidRPr="004A48B6" w:rsidRDefault="003E43A4" w:rsidP="004A48B6">
      <w:pPr>
        <w:spacing w:after="0" w:line="240" w:lineRule="auto"/>
        <w:rPr>
          <w:rFonts w:ascii="Times New Roman" w:hAnsi="Times New Roman" w:cs="Times New Roman"/>
        </w:rPr>
      </w:pP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br w:type="page"/>
      </w:r>
    </w:p>
    <w:p w:rsidR="003E43A4" w:rsidRPr="004A48B6" w:rsidRDefault="003E43A4" w:rsidP="004A48B6">
      <w:pPr>
        <w:spacing w:after="0" w:line="240" w:lineRule="auto"/>
        <w:jc w:val="right"/>
        <w:rPr>
          <w:rFonts w:ascii="Times New Roman" w:hAnsi="Times New Roman" w:cs="Times New Roman"/>
          <w:color w:val="000000" w:themeColor="text1"/>
          <w:sz w:val="28"/>
          <w:szCs w:val="28"/>
        </w:rPr>
      </w:pPr>
    </w:p>
    <w:p w:rsidR="003E43A4" w:rsidRPr="004A48B6" w:rsidRDefault="003E43A4"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3299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E43A4" w:rsidRPr="004A48B6" w:rsidRDefault="003E43A4" w:rsidP="004A48B6">
      <w:pPr>
        <w:spacing w:after="0" w:line="240" w:lineRule="auto"/>
        <w:jc w:val="right"/>
        <w:rPr>
          <w:rFonts w:ascii="Times New Roman" w:hAnsi="Times New Roman" w:cs="Times New Roman"/>
          <w:color w:val="000000" w:themeColor="text1"/>
          <w:sz w:val="28"/>
          <w:szCs w:val="28"/>
        </w:rPr>
      </w:pPr>
    </w:p>
    <w:p w:rsidR="003E43A4" w:rsidRPr="004A48B6" w:rsidRDefault="003E43A4" w:rsidP="004A48B6">
      <w:pPr>
        <w:spacing w:after="0" w:line="240" w:lineRule="auto"/>
        <w:jc w:val="right"/>
        <w:rPr>
          <w:rFonts w:ascii="Times New Roman" w:hAnsi="Times New Roman" w:cs="Times New Roman"/>
          <w:color w:val="000000" w:themeColor="text1"/>
          <w:sz w:val="28"/>
          <w:szCs w:val="28"/>
        </w:rPr>
      </w:pPr>
    </w:p>
    <w:p w:rsidR="003E43A4" w:rsidRPr="004A48B6" w:rsidRDefault="003E43A4"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3E43A4" w:rsidRPr="004A48B6" w:rsidRDefault="003E43A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3E43A4" w:rsidRPr="004A48B6" w:rsidRDefault="003E43A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3E43A4" w:rsidRPr="004A48B6" w:rsidRDefault="003E43A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3E43A4" w:rsidRPr="004A48B6" w:rsidRDefault="003E43A4"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p>
    <w:p w:rsidR="003E43A4" w:rsidRPr="004A48B6" w:rsidRDefault="003E43A4"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p>
    <w:p w:rsidR="003E43A4" w:rsidRPr="004A48B6" w:rsidRDefault="003E43A4"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03647D" w:rsidRPr="004A48B6">
        <w:rPr>
          <w:rFonts w:ascii="Times New Roman" w:hAnsi="Times New Roman" w:cs="Times New Roman"/>
          <w:color w:val="000000" w:themeColor="text1"/>
          <w:sz w:val="28"/>
          <w:szCs w:val="28"/>
        </w:rPr>
        <w:t xml:space="preserve">топада 2025  року  </w:t>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t>№1184</w:t>
      </w: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3E43A4" w:rsidRPr="004A48B6" w:rsidRDefault="003E43A4" w:rsidP="004A48B6">
      <w:pPr>
        <w:spacing w:after="0" w:line="240" w:lineRule="auto"/>
        <w:rPr>
          <w:rFonts w:ascii="Times New Roman" w:eastAsia="Calibri" w:hAnsi="Times New Roman" w:cs="Times New Roman"/>
          <w:color w:val="000000" w:themeColor="text1"/>
          <w:sz w:val="28"/>
          <w:szCs w:val="28"/>
        </w:rPr>
      </w:pPr>
    </w:p>
    <w:p w:rsidR="003E43A4" w:rsidRPr="004A48B6" w:rsidRDefault="003E43A4" w:rsidP="004A48B6">
      <w:pPr>
        <w:spacing w:after="0" w:line="240" w:lineRule="auto"/>
        <w:rPr>
          <w:rFonts w:ascii="Times New Roman" w:eastAsia="Times New Roman" w:hAnsi="Times New Roman" w:cs="Times New Roman"/>
          <w:bCs/>
          <w:sz w:val="28"/>
          <w:szCs w:val="28"/>
          <w:lang w:eastAsia="ru-RU"/>
        </w:rPr>
      </w:pPr>
      <w:r w:rsidRPr="004A48B6">
        <w:rPr>
          <w:rFonts w:ascii="Times New Roman" w:eastAsia="Times New Roman" w:hAnsi="Times New Roman" w:cs="Times New Roman"/>
          <w:bCs/>
          <w:sz w:val="28"/>
          <w:szCs w:val="28"/>
          <w:lang w:eastAsia="ru-RU"/>
        </w:rPr>
        <w:t>Про поновлення на посаді старости</w:t>
      </w:r>
    </w:p>
    <w:p w:rsidR="003E43A4" w:rsidRPr="004A48B6" w:rsidRDefault="003E43A4" w:rsidP="004A48B6">
      <w:pPr>
        <w:spacing w:after="0" w:line="240" w:lineRule="auto"/>
        <w:rPr>
          <w:rFonts w:ascii="Times New Roman" w:eastAsia="Times New Roman" w:hAnsi="Times New Roman" w:cs="Times New Roman"/>
          <w:bCs/>
          <w:sz w:val="28"/>
          <w:szCs w:val="28"/>
          <w:lang w:eastAsia="ru-RU"/>
        </w:rPr>
      </w:pPr>
      <w:proofErr w:type="spellStart"/>
      <w:r w:rsidRPr="004A48B6">
        <w:rPr>
          <w:rFonts w:ascii="Times New Roman" w:eastAsia="Times New Roman" w:hAnsi="Times New Roman" w:cs="Times New Roman"/>
          <w:bCs/>
          <w:sz w:val="28"/>
          <w:szCs w:val="28"/>
          <w:lang w:eastAsia="ru-RU"/>
        </w:rPr>
        <w:t>с.Костилівка</w:t>
      </w:r>
      <w:proofErr w:type="spellEnd"/>
      <w:r w:rsidRPr="004A48B6">
        <w:rPr>
          <w:rFonts w:ascii="Times New Roman" w:eastAsia="Times New Roman" w:hAnsi="Times New Roman" w:cs="Times New Roman"/>
          <w:bCs/>
          <w:sz w:val="28"/>
          <w:szCs w:val="28"/>
          <w:lang w:eastAsia="ru-RU"/>
        </w:rPr>
        <w:t xml:space="preserve"> Романюка Івана Івановича</w:t>
      </w:r>
    </w:p>
    <w:p w:rsidR="003E43A4" w:rsidRPr="004A48B6" w:rsidRDefault="003E43A4" w:rsidP="004A48B6">
      <w:pPr>
        <w:spacing w:after="0" w:line="240" w:lineRule="auto"/>
        <w:rPr>
          <w:rFonts w:ascii="Times New Roman" w:eastAsia="Times New Roman" w:hAnsi="Times New Roman" w:cs="Times New Roman"/>
          <w:sz w:val="28"/>
          <w:szCs w:val="28"/>
          <w:lang w:eastAsia="ru-RU"/>
        </w:rPr>
      </w:pPr>
    </w:p>
    <w:p w:rsidR="003E43A4" w:rsidRPr="004A48B6" w:rsidRDefault="003E43A4" w:rsidP="004A48B6">
      <w:pPr>
        <w:pStyle w:val="ps1"/>
        <w:spacing w:before="0" w:beforeAutospacing="0" w:after="0" w:afterAutospacing="0"/>
        <w:jc w:val="both"/>
        <w:rPr>
          <w:sz w:val="28"/>
          <w:szCs w:val="28"/>
          <w:lang w:val="uk-UA"/>
        </w:rPr>
      </w:pPr>
      <w:r w:rsidRPr="004A48B6">
        <w:rPr>
          <w:sz w:val="28"/>
          <w:szCs w:val="28"/>
          <w:lang w:val="uk-UA"/>
        </w:rPr>
        <w:t xml:space="preserve">             Враховуючи рішення Закарпатського окружного суду від </w:t>
      </w:r>
      <w:r w:rsidRPr="004A48B6">
        <w:rPr>
          <w:bCs/>
          <w:sz w:val="28"/>
          <w:szCs w:val="28"/>
          <w:lang w:val="uk-UA"/>
        </w:rPr>
        <w:t>05.01.2024 року</w:t>
      </w:r>
      <w:r w:rsidRPr="004A48B6">
        <w:rPr>
          <w:sz w:val="28"/>
          <w:szCs w:val="28"/>
          <w:lang w:val="uk-UA"/>
        </w:rPr>
        <w:t xml:space="preserve"> у справі №260/8242/23</w:t>
      </w:r>
      <w:r w:rsidRPr="004A48B6">
        <w:rPr>
          <w:bCs/>
          <w:sz w:val="28"/>
          <w:szCs w:val="28"/>
          <w:lang w:val="uk-UA"/>
        </w:rPr>
        <w:t>, яким визнано незаконним та скасовано рішення 36 сесії VІІІ скликання Рахівської міської ради №556 від 25.08.2023 «Про звільнення з посади старости села Костилівка Рахівської міської ради»</w:t>
      </w:r>
      <w:r w:rsidRPr="004A48B6">
        <w:rPr>
          <w:color w:val="000000"/>
          <w:sz w:val="28"/>
          <w:szCs w:val="28"/>
          <w:lang w:val="uk-UA"/>
        </w:rPr>
        <w:t>  та поновлено його  на посаді старости села Костилівка Рахівської міської ради</w:t>
      </w:r>
      <w:r w:rsidRPr="004A48B6">
        <w:rPr>
          <w:sz w:val="28"/>
          <w:szCs w:val="28"/>
          <w:lang w:val="uk-UA"/>
        </w:rPr>
        <w:t>, відповідно до статті 235 Кодексу законів про працю України, статті 54-1 Закону України «Про місцев</w:t>
      </w:r>
      <w:r w:rsidR="00874EF4">
        <w:rPr>
          <w:sz w:val="28"/>
          <w:szCs w:val="28"/>
          <w:lang w:val="uk-UA"/>
        </w:rPr>
        <w:t>е самоврядування в Україні», Рах</w:t>
      </w:r>
      <w:r w:rsidRPr="004A48B6">
        <w:rPr>
          <w:sz w:val="28"/>
          <w:szCs w:val="28"/>
          <w:lang w:val="uk-UA"/>
        </w:rPr>
        <w:t>івська міська рада</w:t>
      </w:r>
    </w:p>
    <w:p w:rsidR="003E43A4" w:rsidRPr="004A48B6" w:rsidRDefault="003E43A4" w:rsidP="004A48B6">
      <w:pPr>
        <w:pStyle w:val="ps1"/>
        <w:spacing w:before="0" w:beforeAutospacing="0" w:after="0" w:afterAutospacing="0"/>
        <w:jc w:val="both"/>
        <w:rPr>
          <w:sz w:val="28"/>
          <w:szCs w:val="28"/>
          <w:lang w:val="uk-UA"/>
        </w:rPr>
      </w:pPr>
    </w:p>
    <w:p w:rsidR="003E43A4" w:rsidRPr="004A48B6" w:rsidRDefault="003E43A4" w:rsidP="004A48B6">
      <w:pPr>
        <w:spacing w:after="0" w:line="240" w:lineRule="auto"/>
        <w:jc w:val="center"/>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В И Р І Ш И Л А:</w:t>
      </w:r>
    </w:p>
    <w:p w:rsidR="003E43A4" w:rsidRPr="004A48B6" w:rsidRDefault="003E43A4" w:rsidP="004A48B6">
      <w:pPr>
        <w:spacing w:after="0" w:line="240" w:lineRule="auto"/>
        <w:jc w:val="center"/>
        <w:rPr>
          <w:rFonts w:ascii="Times New Roman" w:eastAsia="Times New Roman" w:hAnsi="Times New Roman" w:cs="Times New Roman"/>
          <w:sz w:val="28"/>
          <w:szCs w:val="28"/>
          <w:lang w:eastAsia="ru-RU"/>
        </w:rPr>
      </w:pPr>
    </w:p>
    <w:p w:rsidR="003E43A4" w:rsidRPr="004A48B6" w:rsidRDefault="003E43A4" w:rsidP="004A48B6">
      <w:pPr>
        <w:spacing w:after="0" w:line="240" w:lineRule="auto"/>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 xml:space="preserve">         1. </w:t>
      </w:r>
      <w:r w:rsidRPr="004A48B6">
        <w:rPr>
          <w:rFonts w:ascii="Times New Roman" w:eastAsia="Times New Roman" w:hAnsi="Times New Roman" w:cs="Times New Roman"/>
          <w:bCs/>
          <w:sz w:val="28"/>
          <w:szCs w:val="28"/>
          <w:lang w:eastAsia="ru-RU"/>
        </w:rPr>
        <w:t>Поновити</w:t>
      </w:r>
      <w:r w:rsidRPr="004A48B6">
        <w:rPr>
          <w:rFonts w:ascii="Times New Roman" w:eastAsia="Times New Roman" w:hAnsi="Times New Roman" w:cs="Times New Roman"/>
          <w:bCs/>
          <w:iCs/>
          <w:sz w:val="28"/>
          <w:szCs w:val="28"/>
          <w:lang w:eastAsia="ru-RU"/>
        </w:rPr>
        <w:t>Романюка Івана  Івановича</w:t>
      </w:r>
      <w:r w:rsidRPr="004A48B6">
        <w:rPr>
          <w:rFonts w:ascii="Times New Roman" w:eastAsia="Times New Roman" w:hAnsi="Times New Roman" w:cs="Times New Roman"/>
          <w:sz w:val="28"/>
          <w:szCs w:val="28"/>
          <w:lang w:eastAsia="ru-RU"/>
        </w:rPr>
        <w:t xml:space="preserve"> на посаді старости села Костилівка  з 26.08.2023, виконуючи рішення суду від  05.01.202</w:t>
      </w:r>
      <w:r w:rsidR="00162DAA">
        <w:rPr>
          <w:rFonts w:ascii="Times New Roman" w:eastAsia="Times New Roman" w:hAnsi="Times New Roman" w:cs="Times New Roman"/>
          <w:sz w:val="28"/>
          <w:szCs w:val="28"/>
          <w:lang w:eastAsia="ru-RU"/>
        </w:rPr>
        <w:t>4</w:t>
      </w:r>
      <w:r w:rsidRPr="004A48B6">
        <w:rPr>
          <w:rFonts w:ascii="Times New Roman" w:eastAsia="Times New Roman" w:hAnsi="Times New Roman" w:cs="Times New Roman"/>
          <w:sz w:val="28"/>
          <w:szCs w:val="28"/>
          <w:lang w:eastAsia="ru-RU"/>
        </w:rPr>
        <w:t xml:space="preserve"> р. у справі №260/8242/23.</w:t>
      </w:r>
    </w:p>
    <w:p w:rsidR="003E43A4" w:rsidRPr="004A48B6" w:rsidRDefault="003E43A4" w:rsidP="004A48B6">
      <w:pPr>
        <w:spacing w:after="0" w:line="240" w:lineRule="auto"/>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 xml:space="preserve">         2. </w:t>
      </w:r>
      <w:r w:rsidRPr="004A48B6">
        <w:rPr>
          <w:rFonts w:ascii="Times New Roman" w:eastAsia="Times New Roman" w:hAnsi="Times New Roman" w:cs="Times New Roman"/>
          <w:bCs/>
          <w:sz w:val="28"/>
          <w:szCs w:val="28"/>
          <w:lang w:eastAsia="ru-RU"/>
        </w:rPr>
        <w:t>Романюку Івану Івановичу приступити до виконання посадових обов’язків старости села Костилівка  з 20.11.2025 року.</w:t>
      </w:r>
    </w:p>
    <w:p w:rsidR="003E43A4" w:rsidRPr="004A48B6" w:rsidRDefault="003E43A4" w:rsidP="004A48B6">
      <w:pPr>
        <w:spacing w:after="0" w:line="240" w:lineRule="auto"/>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 xml:space="preserve">         3. Доручити відділу кадрової роботи та відділу бухгалтерського обліку та звітності  забезпечити виконання рішення суду .</w:t>
      </w:r>
    </w:p>
    <w:p w:rsidR="003E43A4" w:rsidRPr="004A48B6" w:rsidRDefault="003E43A4" w:rsidP="004A48B6">
      <w:pPr>
        <w:spacing w:after="0" w:line="240" w:lineRule="auto"/>
        <w:jc w:val="both"/>
        <w:rPr>
          <w:rFonts w:ascii="Times New Roman" w:eastAsia="Times New Roman" w:hAnsi="Times New Roman" w:cs="Times New Roman"/>
          <w:sz w:val="28"/>
          <w:szCs w:val="28"/>
          <w:lang w:eastAsia="ru-RU"/>
        </w:rPr>
      </w:pPr>
      <w:r w:rsidRPr="004A48B6">
        <w:rPr>
          <w:rFonts w:ascii="Times New Roman" w:eastAsia="Times New Roman" w:hAnsi="Times New Roman" w:cs="Times New Roman"/>
          <w:sz w:val="28"/>
          <w:szCs w:val="28"/>
          <w:lang w:eastAsia="ru-RU"/>
        </w:rPr>
        <w:t xml:space="preserve">          4. Контроль за виконанням цього рішення покласти на постійну комісію з питань соціально-економічного, культурного розвитку, освіти, охорони здоров’я, спору, соціального захисту населення, депутатської етики. </w:t>
      </w:r>
    </w:p>
    <w:p w:rsidR="003E43A4" w:rsidRPr="004A48B6" w:rsidRDefault="003E43A4" w:rsidP="004A48B6">
      <w:pPr>
        <w:spacing w:after="0" w:line="240" w:lineRule="auto"/>
        <w:jc w:val="both"/>
        <w:rPr>
          <w:rFonts w:ascii="Times New Roman" w:eastAsia="Times New Roman" w:hAnsi="Times New Roman" w:cs="Times New Roman"/>
          <w:sz w:val="28"/>
          <w:szCs w:val="28"/>
          <w:lang w:eastAsia="ru-RU"/>
        </w:rPr>
      </w:pPr>
    </w:p>
    <w:p w:rsidR="003E43A4" w:rsidRPr="004A48B6" w:rsidRDefault="003E43A4" w:rsidP="004A48B6">
      <w:pPr>
        <w:pStyle w:val="a3"/>
        <w:rPr>
          <w:rFonts w:ascii="Times New Roman" w:hAnsi="Times New Roman" w:cs="Times New Roman"/>
          <w:sz w:val="28"/>
          <w:szCs w:val="28"/>
          <w:lang w:eastAsia="ru-RU"/>
        </w:rPr>
      </w:pPr>
      <w:proofErr w:type="spellStart"/>
      <w:r w:rsidRPr="004A48B6">
        <w:rPr>
          <w:rFonts w:ascii="Times New Roman" w:hAnsi="Times New Roman" w:cs="Times New Roman"/>
          <w:sz w:val="28"/>
          <w:szCs w:val="28"/>
          <w:lang w:eastAsia="ru-RU"/>
        </w:rPr>
        <w:t>В.п</w:t>
      </w:r>
      <w:proofErr w:type="spellEnd"/>
      <w:r w:rsidRPr="004A48B6">
        <w:rPr>
          <w:rFonts w:ascii="Times New Roman" w:hAnsi="Times New Roman" w:cs="Times New Roman"/>
          <w:sz w:val="28"/>
          <w:szCs w:val="28"/>
          <w:lang w:eastAsia="ru-RU"/>
        </w:rPr>
        <w:t>. міського голови,</w:t>
      </w:r>
    </w:p>
    <w:p w:rsidR="003E43A4" w:rsidRPr="004A48B6" w:rsidRDefault="003E43A4" w:rsidP="004A48B6">
      <w:pPr>
        <w:pStyle w:val="a3"/>
        <w:rPr>
          <w:rFonts w:ascii="Times New Roman" w:eastAsia="Times New Roman" w:hAnsi="Times New Roman" w:cs="Times New Roman"/>
          <w:b/>
          <w:bCs/>
          <w:sz w:val="24"/>
          <w:szCs w:val="24"/>
          <w:lang w:eastAsia="ru-RU"/>
        </w:rPr>
      </w:pPr>
      <w:r w:rsidRPr="004A48B6">
        <w:rPr>
          <w:rFonts w:ascii="Times New Roman" w:hAnsi="Times New Roman" w:cs="Times New Roman"/>
          <w:sz w:val="28"/>
          <w:szCs w:val="28"/>
          <w:lang w:eastAsia="ru-RU"/>
        </w:rPr>
        <w:t>секретар ради та виконкому                                                   Євген МОЛНАР</w:t>
      </w:r>
    </w:p>
    <w:p w:rsidR="00857A4E" w:rsidRPr="004A48B6" w:rsidRDefault="00857A4E" w:rsidP="004A48B6">
      <w:pPr>
        <w:spacing w:after="0" w:line="240" w:lineRule="auto"/>
        <w:rPr>
          <w:rFonts w:ascii="Times New Roman" w:hAnsi="Times New Roman" w:cs="Times New Roman"/>
          <w:color w:val="000000" w:themeColor="text1"/>
          <w:kern w:val="2"/>
        </w:rPr>
      </w:pPr>
    </w:p>
    <w:p w:rsidR="00857A4E" w:rsidRPr="004A48B6" w:rsidRDefault="00857A4E" w:rsidP="004A48B6">
      <w:pPr>
        <w:spacing w:after="0" w:line="240" w:lineRule="auto"/>
        <w:rPr>
          <w:rFonts w:ascii="Times New Roman" w:hAnsi="Times New Roman" w:cs="Times New Roman"/>
          <w:color w:val="000000" w:themeColor="text1"/>
          <w:sz w:val="28"/>
          <w:szCs w:val="28"/>
        </w:rPr>
      </w:pPr>
    </w:p>
    <w:p w:rsidR="00BD173D" w:rsidRPr="004A48B6" w:rsidRDefault="00BD173D"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br w:type="page"/>
      </w:r>
    </w:p>
    <w:p w:rsidR="00BD173D" w:rsidRPr="004A48B6" w:rsidRDefault="00BD173D" w:rsidP="004A48B6">
      <w:pPr>
        <w:spacing w:after="0" w:line="240" w:lineRule="auto"/>
        <w:jc w:val="right"/>
        <w:rPr>
          <w:rFonts w:ascii="Times New Roman" w:hAnsi="Times New Roman" w:cs="Times New Roman"/>
          <w:color w:val="000000" w:themeColor="text1"/>
          <w:sz w:val="28"/>
          <w:szCs w:val="28"/>
        </w:rPr>
      </w:pPr>
    </w:p>
    <w:p w:rsidR="00BD173D" w:rsidRPr="004A48B6" w:rsidRDefault="00BD173D" w:rsidP="004A48B6">
      <w:pPr>
        <w:spacing w:after="0" w:line="240" w:lineRule="auto"/>
        <w:jc w:val="right"/>
        <w:rPr>
          <w:rFonts w:ascii="Times New Roman" w:hAnsi="Times New Roman" w:cs="Times New Roman"/>
          <w:color w:val="000000" w:themeColor="text1"/>
          <w:sz w:val="28"/>
          <w:szCs w:val="28"/>
        </w:rPr>
      </w:pPr>
      <w:r w:rsidRPr="004A48B6">
        <w:rPr>
          <w:rFonts w:ascii="Times New Roman" w:hAnsi="Times New Roman" w:cs="Times New Roman"/>
          <w:noProof/>
          <w:lang w:val="ru-RU" w:eastAsia="ru-RU"/>
        </w:rPr>
        <w:drawing>
          <wp:anchor distT="0" distB="0" distL="114300" distR="114300" simplePos="0" relativeHeight="25173504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BD173D" w:rsidRPr="004A48B6" w:rsidRDefault="00BD173D" w:rsidP="004A48B6">
      <w:pPr>
        <w:spacing w:after="0" w:line="240" w:lineRule="auto"/>
        <w:jc w:val="right"/>
        <w:rPr>
          <w:rFonts w:ascii="Times New Roman" w:hAnsi="Times New Roman" w:cs="Times New Roman"/>
          <w:color w:val="000000" w:themeColor="text1"/>
          <w:sz w:val="28"/>
          <w:szCs w:val="28"/>
        </w:rPr>
      </w:pPr>
    </w:p>
    <w:p w:rsidR="00BD173D" w:rsidRPr="004A48B6" w:rsidRDefault="00BD173D" w:rsidP="004A48B6">
      <w:pPr>
        <w:spacing w:after="0" w:line="240" w:lineRule="auto"/>
        <w:jc w:val="right"/>
        <w:rPr>
          <w:rFonts w:ascii="Times New Roman" w:hAnsi="Times New Roman" w:cs="Times New Roman"/>
          <w:color w:val="000000" w:themeColor="text1"/>
          <w:sz w:val="28"/>
          <w:szCs w:val="28"/>
        </w:rPr>
      </w:pPr>
    </w:p>
    <w:p w:rsidR="00BD173D" w:rsidRPr="004A48B6" w:rsidRDefault="00BD173D" w:rsidP="004A48B6">
      <w:pPr>
        <w:spacing w:after="0" w:line="240" w:lineRule="auto"/>
        <w:rPr>
          <w:rFonts w:ascii="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br w:type="textWrapping" w:clear="all"/>
        <w:t xml:space="preserve">                                                       У К Р А Ї Н А </w:t>
      </w:r>
    </w:p>
    <w:p w:rsidR="00BD173D" w:rsidRPr="004A48B6" w:rsidRDefault="00BD173D"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А  М І С Ь К А  Р А Д А </w:t>
      </w:r>
    </w:p>
    <w:p w:rsidR="00BD173D" w:rsidRPr="004A48B6" w:rsidRDefault="00BD173D"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А Х І В С Ь К О Г О  Р А Й О Н У  </w:t>
      </w:r>
    </w:p>
    <w:p w:rsidR="00BD173D" w:rsidRPr="004A48B6" w:rsidRDefault="00BD173D"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З А К А Р П А Т С Ь К О Ї  О Б Л А С Т І</w:t>
      </w:r>
    </w:p>
    <w:p w:rsidR="00BD173D" w:rsidRPr="004A48B6" w:rsidRDefault="00BD173D" w:rsidP="004A48B6">
      <w:pPr>
        <w:spacing w:after="0" w:line="240" w:lineRule="auto"/>
        <w:jc w:val="center"/>
        <w:rPr>
          <w:rFonts w:ascii="Times New Roman" w:eastAsia="Calibri" w:hAnsi="Times New Roman" w:cs="Times New Roman"/>
          <w:b/>
          <w:color w:val="000000" w:themeColor="text1"/>
          <w:sz w:val="28"/>
          <w:szCs w:val="28"/>
        </w:rPr>
      </w:pPr>
      <w:r w:rsidRPr="004A48B6">
        <w:rPr>
          <w:rFonts w:ascii="Times New Roman" w:eastAsia="Calibri" w:hAnsi="Times New Roman" w:cs="Times New Roman"/>
          <w:b/>
          <w:color w:val="000000" w:themeColor="text1"/>
          <w:sz w:val="28"/>
          <w:szCs w:val="28"/>
        </w:rPr>
        <w:t>78 сесія восьмого скликання</w:t>
      </w:r>
    </w:p>
    <w:p w:rsidR="00BD173D" w:rsidRPr="004A48B6" w:rsidRDefault="00BD173D" w:rsidP="004A48B6">
      <w:pPr>
        <w:spacing w:after="0" w:line="240" w:lineRule="auto"/>
        <w:rPr>
          <w:rFonts w:ascii="Times New Roman" w:eastAsia="Calibri" w:hAnsi="Times New Roman" w:cs="Times New Roman"/>
          <w:color w:val="000000" w:themeColor="text1"/>
          <w:sz w:val="28"/>
          <w:szCs w:val="28"/>
        </w:rPr>
      </w:pPr>
    </w:p>
    <w:p w:rsidR="00BD173D" w:rsidRPr="004A48B6" w:rsidRDefault="00BD173D" w:rsidP="004A48B6">
      <w:pPr>
        <w:spacing w:after="0" w:line="240" w:lineRule="auto"/>
        <w:jc w:val="center"/>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 xml:space="preserve">Р І Ш Е Н </w:t>
      </w:r>
      <w:proofErr w:type="spellStart"/>
      <w:r w:rsidRPr="004A48B6">
        <w:rPr>
          <w:rFonts w:ascii="Times New Roman" w:eastAsia="Calibri" w:hAnsi="Times New Roman" w:cs="Times New Roman"/>
          <w:color w:val="000000" w:themeColor="text1"/>
          <w:sz w:val="28"/>
          <w:szCs w:val="28"/>
        </w:rPr>
        <w:t>Н</w:t>
      </w:r>
      <w:proofErr w:type="spellEnd"/>
      <w:r w:rsidRPr="004A48B6">
        <w:rPr>
          <w:rFonts w:ascii="Times New Roman" w:eastAsia="Calibri" w:hAnsi="Times New Roman" w:cs="Times New Roman"/>
          <w:color w:val="000000" w:themeColor="text1"/>
          <w:sz w:val="28"/>
          <w:szCs w:val="28"/>
        </w:rPr>
        <w:t xml:space="preserve"> Я</w:t>
      </w:r>
    </w:p>
    <w:p w:rsidR="00BD173D" w:rsidRPr="004A48B6" w:rsidRDefault="00BD173D" w:rsidP="004A48B6">
      <w:pPr>
        <w:spacing w:after="0" w:line="240" w:lineRule="auto"/>
        <w:rPr>
          <w:rFonts w:ascii="Times New Roman" w:eastAsia="Calibri" w:hAnsi="Times New Roman" w:cs="Times New Roman"/>
          <w:color w:val="000000" w:themeColor="text1"/>
          <w:sz w:val="28"/>
          <w:szCs w:val="28"/>
        </w:rPr>
      </w:pPr>
    </w:p>
    <w:p w:rsidR="00BD173D" w:rsidRPr="004A48B6" w:rsidRDefault="00BD173D" w:rsidP="004A48B6">
      <w:pPr>
        <w:spacing w:after="0" w:line="240" w:lineRule="auto"/>
        <w:rPr>
          <w:rFonts w:ascii="Times New Roman" w:eastAsia="Times New Roman" w:hAnsi="Times New Roman" w:cs="Times New Roman"/>
          <w:color w:val="000000" w:themeColor="text1"/>
          <w:sz w:val="28"/>
          <w:szCs w:val="28"/>
        </w:rPr>
      </w:pPr>
      <w:r w:rsidRPr="004A48B6">
        <w:rPr>
          <w:rFonts w:ascii="Times New Roman" w:hAnsi="Times New Roman" w:cs="Times New Roman"/>
          <w:color w:val="000000" w:themeColor="text1"/>
          <w:sz w:val="28"/>
          <w:szCs w:val="28"/>
        </w:rPr>
        <w:t>від 18 лис</w:t>
      </w:r>
      <w:r w:rsidR="0003647D" w:rsidRPr="004A48B6">
        <w:rPr>
          <w:rFonts w:ascii="Times New Roman" w:hAnsi="Times New Roman" w:cs="Times New Roman"/>
          <w:color w:val="000000" w:themeColor="text1"/>
          <w:sz w:val="28"/>
          <w:szCs w:val="28"/>
        </w:rPr>
        <w:t xml:space="preserve">топада 2025  року  </w:t>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r>
      <w:r w:rsidR="0003647D" w:rsidRPr="004A48B6">
        <w:rPr>
          <w:rFonts w:ascii="Times New Roman" w:hAnsi="Times New Roman" w:cs="Times New Roman"/>
          <w:color w:val="000000" w:themeColor="text1"/>
          <w:sz w:val="28"/>
          <w:szCs w:val="28"/>
        </w:rPr>
        <w:tab/>
        <w:t>№1185</w:t>
      </w:r>
    </w:p>
    <w:p w:rsidR="00BD173D" w:rsidRPr="004A48B6" w:rsidRDefault="00BD173D" w:rsidP="004A48B6">
      <w:pPr>
        <w:spacing w:after="0" w:line="240" w:lineRule="auto"/>
        <w:rPr>
          <w:rFonts w:ascii="Times New Roman" w:eastAsia="Calibri" w:hAnsi="Times New Roman" w:cs="Times New Roman"/>
          <w:color w:val="000000" w:themeColor="text1"/>
          <w:sz w:val="28"/>
          <w:szCs w:val="28"/>
        </w:rPr>
      </w:pPr>
      <w:r w:rsidRPr="004A48B6">
        <w:rPr>
          <w:rFonts w:ascii="Times New Roman" w:eastAsia="Calibri" w:hAnsi="Times New Roman" w:cs="Times New Roman"/>
          <w:color w:val="000000" w:themeColor="text1"/>
          <w:sz w:val="28"/>
          <w:szCs w:val="28"/>
        </w:rPr>
        <w:t>м. Рахів</w:t>
      </w:r>
    </w:p>
    <w:p w:rsidR="0094191F" w:rsidRPr="004A48B6" w:rsidRDefault="0094191F" w:rsidP="004A48B6">
      <w:pPr>
        <w:spacing w:after="0" w:line="240" w:lineRule="auto"/>
        <w:rPr>
          <w:rFonts w:ascii="Times New Roman" w:eastAsia="Calibri" w:hAnsi="Times New Roman" w:cs="Times New Roman"/>
          <w:color w:val="000000" w:themeColor="text1"/>
          <w:sz w:val="28"/>
          <w:szCs w:val="28"/>
        </w:rPr>
      </w:pPr>
    </w:p>
    <w:p w:rsidR="0094191F" w:rsidRPr="004A48B6" w:rsidRDefault="0094191F" w:rsidP="004A48B6">
      <w:pPr>
        <w:pStyle w:val="a6"/>
        <w:spacing w:after="0" w:line="240" w:lineRule="auto"/>
        <w:ind w:left="0"/>
        <w:jc w:val="both"/>
        <w:rPr>
          <w:sz w:val="28"/>
          <w:szCs w:val="28"/>
        </w:rPr>
      </w:pPr>
      <w:r w:rsidRPr="004A48B6">
        <w:rPr>
          <w:rFonts w:eastAsia="Calibri"/>
          <w:color w:val="000000" w:themeColor="text1"/>
          <w:sz w:val="28"/>
          <w:szCs w:val="28"/>
        </w:rPr>
        <w:t xml:space="preserve">Про </w:t>
      </w:r>
      <w:r w:rsidRPr="004A48B6">
        <w:rPr>
          <w:sz w:val="28"/>
          <w:szCs w:val="28"/>
        </w:rPr>
        <w:t xml:space="preserve">визнання суми боргу за грантовою </w:t>
      </w:r>
    </w:p>
    <w:p w:rsidR="0094191F" w:rsidRPr="004A48B6" w:rsidRDefault="0094191F" w:rsidP="004A48B6">
      <w:pPr>
        <w:pStyle w:val="a6"/>
        <w:spacing w:after="0" w:line="240" w:lineRule="auto"/>
        <w:ind w:left="0"/>
        <w:jc w:val="both"/>
        <w:rPr>
          <w:sz w:val="28"/>
          <w:szCs w:val="28"/>
        </w:rPr>
      </w:pPr>
      <w:r w:rsidRPr="004A48B6">
        <w:rPr>
          <w:sz w:val="28"/>
          <w:szCs w:val="28"/>
        </w:rPr>
        <w:t xml:space="preserve">угодою </w:t>
      </w:r>
      <w:r w:rsidRPr="004A48B6">
        <w:rPr>
          <w:bCs/>
          <w:sz w:val="28"/>
          <w:szCs w:val="28"/>
        </w:rPr>
        <w:t>1HARD/4.1/15</w:t>
      </w:r>
      <w:r w:rsidRPr="004A48B6">
        <w:rPr>
          <w:sz w:val="28"/>
          <w:szCs w:val="28"/>
        </w:rPr>
        <w:t xml:space="preserve"> від 30.03.2021 р.</w:t>
      </w:r>
    </w:p>
    <w:p w:rsidR="0094191F" w:rsidRPr="004A48B6" w:rsidRDefault="0094191F" w:rsidP="004A48B6">
      <w:pPr>
        <w:spacing w:after="0" w:line="240" w:lineRule="auto"/>
        <w:rPr>
          <w:rFonts w:ascii="Times New Roman" w:eastAsia="Calibri" w:hAnsi="Times New Roman" w:cs="Times New Roman"/>
          <w:color w:val="000000" w:themeColor="text1"/>
          <w:sz w:val="28"/>
          <w:szCs w:val="28"/>
        </w:rPr>
      </w:pPr>
    </w:p>
    <w:p w:rsidR="00441185" w:rsidRPr="004A48B6" w:rsidRDefault="00441185" w:rsidP="004A48B6">
      <w:pPr>
        <w:pStyle w:val="a3"/>
        <w:ind w:firstLine="708"/>
        <w:jc w:val="both"/>
        <w:rPr>
          <w:rFonts w:ascii="Times New Roman" w:hAnsi="Times New Roman" w:cs="Times New Roman"/>
          <w:sz w:val="28"/>
          <w:szCs w:val="28"/>
        </w:rPr>
      </w:pPr>
      <w:r w:rsidRPr="004A48B6">
        <w:rPr>
          <w:rFonts w:ascii="Times New Roman" w:hAnsi="Times New Roman" w:cs="Times New Roman"/>
          <w:sz w:val="28"/>
          <w:szCs w:val="28"/>
        </w:rPr>
        <w:t>Керуючись Законом України “Про місцеве самоврядування в Україні”, Бюджетним кодексом України, Законом України “Про засади державної регіональної політики”, а також нормативно-правовими актами, що регулюють залучення, використання та моніторинг міжнародної технічної допомоги і транскордонного співробітництва зокрема: п</w:t>
      </w:r>
      <w:r w:rsidRPr="004A48B6">
        <w:rPr>
          <w:rFonts w:ascii="Times New Roman" w:hAnsi="Times New Roman" w:cs="Times New Roman"/>
          <w:bCs/>
          <w:sz w:val="28"/>
          <w:szCs w:val="28"/>
        </w:rPr>
        <w:t xml:space="preserve">остановою Кабінету Міністрів України №153 від 15.02.2002 </w:t>
      </w:r>
      <w:r w:rsidRPr="004A48B6">
        <w:rPr>
          <w:rFonts w:ascii="Times New Roman" w:hAnsi="Times New Roman" w:cs="Times New Roman"/>
          <w:sz w:val="28"/>
          <w:szCs w:val="28"/>
        </w:rPr>
        <w:t>“Про створення єдиної системи залучення, використання та моніторингу міжнародної технічної допомоги”, п</w:t>
      </w:r>
      <w:r w:rsidRPr="004A48B6">
        <w:rPr>
          <w:rFonts w:ascii="Times New Roman" w:hAnsi="Times New Roman" w:cs="Times New Roman"/>
          <w:bCs/>
          <w:sz w:val="28"/>
          <w:szCs w:val="28"/>
        </w:rPr>
        <w:t>остановою Кабінету Міністрів України №701 від 22.08.2018</w:t>
      </w:r>
      <w:r w:rsidRPr="004A48B6">
        <w:rPr>
          <w:rFonts w:ascii="Times New Roman" w:hAnsi="Times New Roman" w:cs="Times New Roman"/>
          <w:sz w:val="28"/>
          <w:szCs w:val="28"/>
        </w:rPr>
        <w:t xml:space="preserve">, якою затверджено Порядок підготовки, реалізації та моніторингу проєктів транскордонного співробітництва, </w:t>
      </w:r>
      <w:r w:rsidRPr="004A48B6">
        <w:rPr>
          <w:rFonts w:ascii="Times New Roman" w:hAnsi="Times New Roman" w:cs="Times New Roman"/>
          <w:bCs/>
          <w:sz w:val="28"/>
          <w:szCs w:val="28"/>
        </w:rPr>
        <w:t>Грантовою угодою 1HARD/4.1/15</w:t>
      </w:r>
      <w:r w:rsidRPr="004A48B6">
        <w:rPr>
          <w:rFonts w:ascii="Times New Roman" w:hAnsi="Times New Roman" w:cs="Times New Roman"/>
          <w:sz w:val="28"/>
          <w:szCs w:val="28"/>
        </w:rPr>
        <w:t xml:space="preserve"> від 30.03.2021 року, укладеною в межах Спільної операційної програми </w:t>
      </w:r>
      <w:r w:rsidRPr="004A48B6">
        <w:rPr>
          <w:rFonts w:ascii="Times New Roman" w:hAnsi="Times New Roman" w:cs="Times New Roman"/>
          <w:bCs/>
          <w:sz w:val="28"/>
          <w:szCs w:val="28"/>
        </w:rPr>
        <w:t>Румунія–Україна 2014–2020, рішенням №93 від 31.08.2020</w:t>
      </w:r>
      <w:r w:rsidRPr="004A48B6">
        <w:rPr>
          <w:rFonts w:ascii="Times New Roman" w:hAnsi="Times New Roman" w:cs="Times New Roman"/>
          <w:sz w:val="28"/>
          <w:szCs w:val="28"/>
        </w:rPr>
        <w:t xml:space="preserve"> Спільного моніторингового комітету, яким було затверджено проект “Розвиток послуг медичної та соціальної реабілітації населення в межах румунсько-української прикордонної території – </w:t>
      </w:r>
      <w:proofErr w:type="spellStart"/>
      <w:r w:rsidRPr="004A48B6">
        <w:rPr>
          <w:rFonts w:ascii="Times New Roman" w:hAnsi="Times New Roman" w:cs="Times New Roman"/>
          <w:sz w:val="28"/>
          <w:szCs w:val="28"/>
        </w:rPr>
        <w:t>MedSocioRehab”та</w:t>
      </w:r>
      <w:r w:rsidRPr="004A48B6">
        <w:rPr>
          <w:rFonts w:ascii="Times New Roman" w:hAnsi="Times New Roman" w:cs="Times New Roman"/>
          <w:bCs/>
          <w:sz w:val="28"/>
          <w:szCs w:val="28"/>
        </w:rPr>
        <w:t>на</w:t>
      </w:r>
      <w:proofErr w:type="spellEnd"/>
      <w:r w:rsidRPr="004A48B6">
        <w:rPr>
          <w:rFonts w:ascii="Times New Roman" w:hAnsi="Times New Roman" w:cs="Times New Roman"/>
          <w:bCs/>
          <w:sz w:val="28"/>
          <w:szCs w:val="28"/>
        </w:rPr>
        <w:t xml:space="preserve"> підставі листів №5494 від 14.01.2025 та №1597 від 21.01.2025</w:t>
      </w:r>
      <w:r w:rsidRPr="004A48B6">
        <w:rPr>
          <w:rFonts w:ascii="Times New Roman" w:hAnsi="Times New Roman" w:cs="Times New Roman"/>
          <w:sz w:val="28"/>
          <w:szCs w:val="28"/>
        </w:rPr>
        <w:t xml:space="preserve"> Міністерства розвитку, публічних робіт та адміністрації Румунії, що діє як Орган управління Спільної операційної програми Румунія–Україна 2014–2020, які містять вимогу про повернення сплачених грантових коштів у повному обсязі, з метою дотримання умов грантової угоди, забезпечення прозорості, правомірності та цільового використання міжнародної технічної допомоги та належного виконання фінансових зобов’язань перед донорами Європейського Союзу, Рахівська міська рада </w:t>
      </w:r>
    </w:p>
    <w:p w:rsidR="00441185" w:rsidRDefault="00441185" w:rsidP="004A48B6">
      <w:pPr>
        <w:pStyle w:val="a3"/>
        <w:jc w:val="center"/>
        <w:rPr>
          <w:rStyle w:val="a8"/>
          <w:rFonts w:ascii="Times New Roman" w:hAnsi="Times New Roman" w:cs="Times New Roman"/>
          <w:b w:val="0"/>
          <w:bCs w:val="0"/>
          <w:sz w:val="28"/>
          <w:szCs w:val="28"/>
        </w:rPr>
      </w:pPr>
      <w:r w:rsidRPr="004A48B6">
        <w:rPr>
          <w:rStyle w:val="a8"/>
          <w:rFonts w:ascii="Times New Roman" w:hAnsi="Times New Roman" w:cs="Times New Roman"/>
          <w:b w:val="0"/>
          <w:bCs w:val="0"/>
          <w:sz w:val="28"/>
          <w:szCs w:val="28"/>
        </w:rPr>
        <w:t>В И Р І Ш И Л А:</w:t>
      </w:r>
    </w:p>
    <w:p w:rsidR="007841F1" w:rsidRPr="004A48B6" w:rsidRDefault="007841F1" w:rsidP="004A48B6">
      <w:pPr>
        <w:pStyle w:val="a3"/>
        <w:jc w:val="center"/>
        <w:rPr>
          <w:rFonts w:ascii="Times New Roman" w:hAnsi="Times New Roman" w:cs="Times New Roman"/>
          <w:b/>
          <w:bCs/>
          <w:sz w:val="28"/>
          <w:szCs w:val="28"/>
        </w:rPr>
      </w:pPr>
    </w:p>
    <w:p w:rsidR="00441185" w:rsidRPr="004A48B6" w:rsidRDefault="00441185" w:rsidP="004A48B6">
      <w:pPr>
        <w:pStyle w:val="a3"/>
        <w:ind w:firstLine="567"/>
        <w:jc w:val="both"/>
        <w:rPr>
          <w:rFonts w:ascii="Times New Roman" w:hAnsi="Times New Roman" w:cs="Times New Roman"/>
          <w:b/>
          <w:bCs/>
          <w:sz w:val="28"/>
          <w:szCs w:val="28"/>
        </w:rPr>
      </w:pPr>
      <w:r w:rsidRPr="004A48B6">
        <w:rPr>
          <w:rStyle w:val="a8"/>
          <w:rFonts w:ascii="Times New Roman" w:hAnsi="Times New Roman" w:cs="Times New Roman"/>
          <w:b w:val="0"/>
          <w:bCs w:val="0"/>
          <w:sz w:val="28"/>
          <w:szCs w:val="28"/>
        </w:rPr>
        <w:t>1. Визнати суму боргу</w:t>
      </w:r>
      <w:r w:rsidRPr="004A48B6">
        <w:rPr>
          <w:rFonts w:ascii="Times New Roman" w:hAnsi="Times New Roman" w:cs="Times New Roman"/>
          <w:sz w:val="28"/>
          <w:szCs w:val="28"/>
        </w:rPr>
        <w:t>, що виникла за грантовою угодою</w:t>
      </w:r>
      <w:r w:rsidRPr="004A48B6">
        <w:rPr>
          <w:rFonts w:ascii="Times New Roman" w:eastAsia="Calibri" w:hAnsi="Times New Roman" w:cs="Times New Roman"/>
          <w:sz w:val="28"/>
          <w:szCs w:val="28"/>
        </w:rPr>
        <w:t xml:space="preserve"> 1HARD/4.1/15 від 30.03.2021 р.</w:t>
      </w:r>
      <w:r w:rsidRPr="004A48B6">
        <w:rPr>
          <w:rFonts w:ascii="Times New Roman" w:hAnsi="Times New Roman" w:cs="Times New Roman"/>
          <w:sz w:val="28"/>
          <w:szCs w:val="28"/>
        </w:rPr>
        <w:t xml:space="preserve"> у розмірі  369,082.81 Євро ( триста шістдесят дев’ять тисяч вісімдесят два євро 81 цент).</w:t>
      </w:r>
    </w:p>
    <w:p w:rsidR="007841F1" w:rsidRDefault="007841F1" w:rsidP="004A48B6">
      <w:pPr>
        <w:pStyle w:val="a3"/>
        <w:ind w:firstLine="567"/>
        <w:jc w:val="both"/>
        <w:rPr>
          <w:rFonts w:ascii="Times New Roman" w:eastAsia="Calibri" w:hAnsi="Times New Roman" w:cs="Times New Roman"/>
          <w:sz w:val="28"/>
          <w:szCs w:val="28"/>
        </w:rPr>
      </w:pPr>
    </w:p>
    <w:p w:rsidR="00441185" w:rsidRPr="004A48B6" w:rsidRDefault="00441185" w:rsidP="004A48B6">
      <w:pPr>
        <w:pStyle w:val="a3"/>
        <w:ind w:firstLine="567"/>
        <w:jc w:val="both"/>
        <w:rPr>
          <w:rFonts w:ascii="Times New Roman" w:hAnsi="Times New Roman" w:cs="Times New Roman"/>
          <w:sz w:val="28"/>
          <w:szCs w:val="28"/>
        </w:rPr>
      </w:pPr>
      <w:r w:rsidRPr="004A48B6">
        <w:rPr>
          <w:rFonts w:ascii="Times New Roman" w:eastAsia="Calibri" w:hAnsi="Times New Roman" w:cs="Times New Roman"/>
          <w:sz w:val="28"/>
          <w:szCs w:val="28"/>
        </w:rPr>
        <w:t xml:space="preserve">2. </w:t>
      </w:r>
      <w:r w:rsidRPr="004A48B6">
        <w:rPr>
          <w:rFonts w:ascii="Times New Roman" w:hAnsi="Times New Roman" w:cs="Times New Roman"/>
          <w:sz w:val="28"/>
          <w:szCs w:val="28"/>
        </w:rPr>
        <w:t xml:space="preserve">Доручити відділу планування та закупівель та </w:t>
      </w:r>
      <w:r w:rsidRPr="004A48B6">
        <w:rPr>
          <w:rStyle w:val="a8"/>
          <w:rFonts w:ascii="Times New Roman" w:hAnsi="Times New Roman" w:cs="Times New Roman"/>
          <w:b w:val="0"/>
          <w:bCs w:val="0"/>
          <w:sz w:val="28"/>
          <w:szCs w:val="28"/>
        </w:rPr>
        <w:t xml:space="preserve">фінансовому відділу Рахівської міської ради </w:t>
      </w:r>
      <w:r w:rsidRPr="004A48B6">
        <w:rPr>
          <w:rFonts w:ascii="Times New Roman" w:hAnsi="Times New Roman" w:cs="Times New Roman"/>
          <w:sz w:val="28"/>
          <w:szCs w:val="28"/>
        </w:rPr>
        <w:t xml:space="preserve">визначити механізм та процедуру повернення коштів </w:t>
      </w:r>
    </w:p>
    <w:p w:rsidR="00441185" w:rsidRPr="004A48B6" w:rsidRDefault="00441185" w:rsidP="004A48B6">
      <w:pPr>
        <w:pStyle w:val="a3"/>
        <w:jc w:val="both"/>
        <w:rPr>
          <w:rFonts w:ascii="Times New Roman" w:hAnsi="Times New Roman" w:cs="Times New Roman"/>
          <w:sz w:val="28"/>
          <w:szCs w:val="28"/>
        </w:rPr>
      </w:pPr>
      <w:r w:rsidRPr="004A48B6">
        <w:rPr>
          <w:rFonts w:ascii="Times New Roman" w:hAnsi="Times New Roman" w:cs="Times New Roman"/>
          <w:sz w:val="28"/>
          <w:szCs w:val="28"/>
        </w:rPr>
        <w:t>згідно грантової угоди</w:t>
      </w:r>
      <w:r w:rsidRPr="004A48B6">
        <w:rPr>
          <w:rFonts w:ascii="Times New Roman" w:eastAsia="Calibri" w:hAnsi="Times New Roman" w:cs="Times New Roman"/>
          <w:sz w:val="28"/>
          <w:szCs w:val="28"/>
        </w:rPr>
        <w:t xml:space="preserve"> 1HARD/4.1/15 від 30.03.2021 р. та претензії на повернення грантових коштів</w:t>
      </w:r>
      <w:r w:rsidRPr="004A48B6">
        <w:rPr>
          <w:rFonts w:ascii="Times New Roman" w:hAnsi="Times New Roman" w:cs="Times New Roman"/>
          <w:sz w:val="28"/>
          <w:szCs w:val="28"/>
        </w:rPr>
        <w:t>.</w:t>
      </w:r>
    </w:p>
    <w:p w:rsidR="00441185" w:rsidRPr="004A48B6" w:rsidRDefault="00441185" w:rsidP="004A48B6">
      <w:pPr>
        <w:pStyle w:val="a3"/>
        <w:ind w:firstLine="708"/>
        <w:jc w:val="both"/>
        <w:rPr>
          <w:rFonts w:ascii="Times New Roman" w:hAnsi="Times New Roman" w:cs="Times New Roman"/>
          <w:sz w:val="28"/>
          <w:szCs w:val="28"/>
        </w:rPr>
      </w:pPr>
      <w:r w:rsidRPr="004A48B6">
        <w:rPr>
          <w:rFonts w:ascii="Times New Roman" w:hAnsi="Times New Roman" w:cs="Times New Roman"/>
          <w:sz w:val="28"/>
          <w:szCs w:val="28"/>
        </w:rPr>
        <w:t>3. Контроль за виконанням цього рішення покласти на постійну комісію з питань бюджету, тарифів і цін.</w:t>
      </w:r>
    </w:p>
    <w:p w:rsidR="0091430E" w:rsidRPr="004A48B6" w:rsidRDefault="0091430E" w:rsidP="004A48B6">
      <w:pPr>
        <w:spacing w:after="0" w:line="240" w:lineRule="auto"/>
        <w:rPr>
          <w:rFonts w:ascii="Times New Roman" w:eastAsia="Calibri" w:hAnsi="Times New Roman" w:cs="Times New Roman"/>
          <w:color w:val="000000" w:themeColor="text1"/>
          <w:sz w:val="28"/>
          <w:szCs w:val="28"/>
        </w:rPr>
      </w:pPr>
    </w:p>
    <w:p w:rsidR="00F87FAB" w:rsidRPr="004A48B6" w:rsidRDefault="00F87FAB" w:rsidP="004A48B6">
      <w:pPr>
        <w:pStyle w:val="a3"/>
        <w:rPr>
          <w:rFonts w:ascii="Times New Roman" w:hAnsi="Times New Roman" w:cs="Times New Roman"/>
          <w:color w:val="000000" w:themeColor="text1"/>
          <w:sz w:val="28"/>
          <w:szCs w:val="28"/>
        </w:rPr>
      </w:pPr>
    </w:p>
    <w:p w:rsidR="00F87FAB" w:rsidRPr="004A48B6" w:rsidRDefault="00F87FAB" w:rsidP="004A48B6">
      <w:pPr>
        <w:pStyle w:val="a3"/>
        <w:rPr>
          <w:rFonts w:ascii="Times New Roman" w:hAnsi="Times New Roman" w:cs="Times New Roman"/>
          <w:color w:val="000000" w:themeColor="text1"/>
          <w:sz w:val="28"/>
          <w:szCs w:val="28"/>
        </w:rPr>
      </w:pPr>
    </w:p>
    <w:p w:rsidR="00F87FAB" w:rsidRPr="004A48B6" w:rsidRDefault="00F87FAB" w:rsidP="004A48B6">
      <w:pPr>
        <w:pStyle w:val="a3"/>
        <w:rPr>
          <w:rFonts w:ascii="Times New Roman" w:hAnsi="Times New Roman" w:cs="Times New Roman"/>
          <w:sz w:val="28"/>
          <w:szCs w:val="28"/>
          <w:lang w:eastAsia="ru-RU"/>
        </w:rPr>
      </w:pPr>
      <w:proofErr w:type="spellStart"/>
      <w:r w:rsidRPr="004A48B6">
        <w:rPr>
          <w:rFonts w:ascii="Times New Roman" w:hAnsi="Times New Roman" w:cs="Times New Roman"/>
          <w:sz w:val="28"/>
          <w:szCs w:val="28"/>
          <w:lang w:eastAsia="ru-RU"/>
        </w:rPr>
        <w:t>В.п</w:t>
      </w:r>
      <w:proofErr w:type="spellEnd"/>
      <w:r w:rsidRPr="004A48B6">
        <w:rPr>
          <w:rFonts w:ascii="Times New Roman" w:hAnsi="Times New Roman" w:cs="Times New Roman"/>
          <w:sz w:val="28"/>
          <w:szCs w:val="28"/>
          <w:lang w:eastAsia="ru-RU"/>
        </w:rPr>
        <w:t>. міського голови,</w:t>
      </w:r>
    </w:p>
    <w:p w:rsidR="00F87FAB" w:rsidRPr="004A48B6" w:rsidRDefault="00F87FAB" w:rsidP="004A48B6">
      <w:pPr>
        <w:pStyle w:val="a3"/>
        <w:rPr>
          <w:rFonts w:ascii="Times New Roman" w:eastAsia="Times New Roman" w:hAnsi="Times New Roman" w:cs="Times New Roman"/>
          <w:b/>
          <w:bCs/>
          <w:sz w:val="24"/>
          <w:szCs w:val="24"/>
          <w:lang w:eastAsia="ru-RU"/>
        </w:rPr>
      </w:pPr>
      <w:r w:rsidRPr="004A48B6">
        <w:rPr>
          <w:rFonts w:ascii="Times New Roman" w:hAnsi="Times New Roman" w:cs="Times New Roman"/>
          <w:sz w:val="28"/>
          <w:szCs w:val="28"/>
          <w:lang w:eastAsia="ru-RU"/>
        </w:rPr>
        <w:t>секретар ради та виконкому                                                   Євген МОЛНАР</w:t>
      </w:r>
    </w:p>
    <w:p w:rsidR="0077621B" w:rsidRDefault="0077621B" w:rsidP="004A48B6">
      <w:pPr>
        <w:spacing w:after="0" w:line="240" w:lineRule="auto"/>
        <w:rPr>
          <w:rFonts w:ascii="Times New Roman" w:hAnsi="Times New Roman" w:cs="Times New Roman"/>
          <w:color w:val="000000" w:themeColor="text1"/>
          <w:sz w:val="28"/>
          <w:szCs w:val="28"/>
        </w:rPr>
      </w:pPr>
    </w:p>
    <w:p w:rsidR="009453EB" w:rsidRPr="004A48B6" w:rsidRDefault="009453EB" w:rsidP="004A48B6">
      <w:pPr>
        <w:spacing w:after="0" w:line="240" w:lineRule="auto"/>
        <w:rPr>
          <w:rFonts w:ascii="Times New Roman" w:hAnsi="Times New Roman" w:cs="Times New Roman"/>
          <w:color w:val="000000" w:themeColor="text1"/>
          <w:sz w:val="28"/>
          <w:szCs w:val="28"/>
        </w:rPr>
      </w:pPr>
    </w:p>
    <w:sectPr w:rsidR="009453EB" w:rsidRPr="004A48B6" w:rsidSect="00821542">
      <w:pgSz w:w="11906" w:h="16838"/>
      <w:pgMar w:top="709" w:right="709"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25AE5F"/>
    <w:multiLevelType w:val="singleLevel"/>
    <w:tmpl w:val="9225AE5F"/>
    <w:lvl w:ilvl="0">
      <w:start w:val="1"/>
      <w:numFmt w:val="decimal"/>
      <w:lvlText w:val="%1."/>
      <w:lvlJc w:val="left"/>
      <w:pPr>
        <w:tabs>
          <w:tab w:val="left" w:pos="425"/>
        </w:tabs>
        <w:ind w:left="425" w:hanging="425"/>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4"/>
    <w:multiLevelType w:val="singleLevel"/>
    <w:tmpl w:val="00000004"/>
    <w:name w:val="WW8Num4"/>
    <w:lvl w:ilvl="0">
      <w:start w:val="11"/>
      <w:numFmt w:val="decimal"/>
      <w:lvlText w:val="3.%1"/>
      <w:lvlJc w:val="left"/>
      <w:pPr>
        <w:tabs>
          <w:tab w:val="num" w:pos="720"/>
        </w:tabs>
        <w:ind w:left="0" w:firstLine="0"/>
      </w:pPr>
      <w:rPr>
        <w:rFonts w:ascii="Times New Roman" w:hAnsi="Times New Roman" w:cs="Times New Roman" w:hint="default"/>
      </w:rPr>
    </w:lvl>
  </w:abstractNum>
  <w:abstractNum w:abstractNumId="3">
    <w:nsid w:val="00000008"/>
    <w:multiLevelType w:val="singleLevel"/>
    <w:tmpl w:val="00000008"/>
    <w:name w:val="WW8Num8"/>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4">
    <w:nsid w:val="0000000C"/>
    <w:multiLevelType w:val="singleLevel"/>
    <w:tmpl w:val="0000000C"/>
    <w:name w:val="WW8Num12"/>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5">
    <w:nsid w:val="0000000D"/>
    <w:multiLevelType w:val="singleLevel"/>
    <w:tmpl w:val="0000000D"/>
    <w:name w:val="WW8Num13"/>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6">
    <w:nsid w:val="0000000E"/>
    <w:multiLevelType w:val="singleLevel"/>
    <w:tmpl w:val="0000000E"/>
    <w:name w:val="WW8Num14"/>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7">
    <w:nsid w:val="0000000F"/>
    <w:multiLevelType w:val="singleLevel"/>
    <w:tmpl w:val="0000000F"/>
    <w:name w:val="WW8Num15"/>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8">
    <w:nsid w:val="00000010"/>
    <w:multiLevelType w:val="singleLevel"/>
    <w:tmpl w:val="00000010"/>
    <w:name w:val="WW8Num16"/>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9">
    <w:nsid w:val="00000011"/>
    <w:multiLevelType w:val="singleLevel"/>
    <w:tmpl w:val="00000011"/>
    <w:name w:val="WW8Num17"/>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10">
    <w:nsid w:val="00000012"/>
    <w:multiLevelType w:val="singleLevel"/>
    <w:tmpl w:val="00000012"/>
    <w:name w:val="WW8Num18"/>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1">
    <w:nsid w:val="00000013"/>
    <w:multiLevelType w:val="singleLevel"/>
    <w:tmpl w:val="00000013"/>
    <w:name w:val="WW8Num19"/>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2">
    <w:nsid w:val="00000014"/>
    <w:multiLevelType w:val="singleLevel"/>
    <w:tmpl w:val="00000014"/>
    <w:name w:val="WW8Num20"/>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3">
    <w:nsid w:val="00000015"/>
    <w:multiLevelType w:val="singleLevel"/>
    <w:tmpl w:val="00000015"/>
    <w:name w:val="WW8Num21"/>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4">
    <w:nsid w:val="00000016"/>
    <w:multiLevelType w:val="singleLevel"/>
    <w:tmpl w:val="00000016"/>
    <w:name w:val="WW8Num22"/>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5">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16">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nsid w:val="0B863492"/>
    <w:multiLevelType w:val="multilevel"/>
    <w:tmpl w:val="E5987DFC"/>
    <w:lvl w:ilvl="0">
      <w:start w:val="3"/>
      <w:numFmt w:val="decimal"/>
      <w:lvlText w:val="%1."/>
      <w:lvlJc w:val="left"/>
      <w:pPr>
        <w:ind w:left="2152" w:hanging="450"/>
      </w:pPr>
      <w:rPr>
        <w:rFonts w:cs="Times New Roman"/>
        <w:b/>
      </w:rPr>
    </w:lvl>
    <w:lvl w:ilvl="1">
      <w:start w:val="1"/>
      <w:numFmt w:val="decimal"/>
      <w:lvlText w:val="%1.%2."/>
      <w:lvlJc w:val="left"/>
      <w:pPr>
        <w:ind w:left="3273" w:hanging="720"/>
      </w:pPr>
      <w:rPr>
        <w:rFonts w:cs="Times New Roman"/>
      </w:rPr>
    </w:lvl>
    <w:lvl w:ilvl="2">
      <w:start w:val="1"/>
      <w:numFmt w:val="decimal"/>
      <w:lvlText w:val="%1.%2.%3."/>
      <w:lvlJc w:val="left"/>
      <w:pPr>
        <w:ind w:left="4124" w:hanging="720"/>
      </w:pPr>
      <w:rPr>
        <w:rFonts w:cs="Times New Roman"/>
      </w:rPr>
    </w:lvl>
    <w:lvl w:ilvl="3">
      <w:start w:val="1"/>
      <w:numFmt w:val="decimal"/>
      <w:lvlText w:val="%1.%2.%3.%4."/>
      <w:lvlJc w:val="left"/>
      <w:pPr>
        <w:ind w:left="5335" w:hanging="1080"/>
      </w:pPr>
      <w:rPr>
        <w:rFonts w:cs="Times New Roman"/>
      </w:rPr>
    </w:lvl>
    <w:lvl w:ilvl="4">
      <w:start w:val="1"/>
      <w:numFmt w:val="decimal"/>
      <w:lvlText w:val="%1.%2.%3.%4.%5."/>
      <w:lvlJc w:val="left"/>
      <w:pPr>
        <w:ind w:left="6186" w:hanging="1080"/>
      </w:pPr>
      <w:rPr>
        <w:rFonts w:cs="Times New Roman"/>
      </w:rPr>
    </w:lvl>
    <w:lvl w:ilvl="5">
      <w:start w:val="1"/>
      <w:numFmt w:val="decimal"/>
      <w:lvlText w:val="%1.%2.%3.%4.%5.%6."/>
      <w:lvlJc w:val="left"/>
      <w:pPr>
        <w:ind w:left="7397" w:hanging="1440"/>
      </w:pPr>
      <w:rPr>
        <w:rFonts w:cs="Times New Roman"/>
      </w:rPr>
    </w:lvl>
    <w:lvl w:ilvl="6">
      <w:start w:val="1"/>
      <w:numFmt w:val="decimal"/>
      <w:lvlText w:val="%1.%2.%3.%4.%5.%6.%7."/>
      <w:lvlJc w:val="left"/>
      <w:pPr>
        <w:ind w:left="8608" w:hanging="1800"/>
      </w:pPr>
      <w:rPr>
        <w:rFonts w:cs="Times New Roman"/>
      </w:rPr>
    </w:lvl>
    <w:lvl w:ilvl="7">
      <w:start w:val="1"/>
      <w:numFmt w:val="decimal"/>
      <w:lvlText w:val="%1.%2.%3.%4.%5.%6.%7.%8."/>
      <w:lvlJc w:val="left"/>
      <w:pPr>
        <w:ind w:left="9459" w:hanging="1800"/>
      </w:pPr>
      <w:rPr>
        <w:rFonts w:cs="Times New Roman"/>
      </w:rPr>
    </w:lvl>
    <w:lvl w:ilvl="8">
      <w:start w:val="1"/>
      <w:numFmt w:val="decimal"/>
      <w:lvlText w:val="%1.%2.%3.%4.%5.%6.%7.%8.%9."/>
      <w:lvlJc w:val="left"/>
      <w:pPr>
        <w:ind w:left="10670" w:hanging="2160"/>
      </w:pPr>
      <w:rPr>
        <w:rFonts w:cs="Times New Roman"/>
      </w:rPr>
    </w:lvl>
  </w:abstractNum>
  <w:abstractNum w:abstractNumId="18">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7A83C95"/>
    <w:multiLevelType w:val="multilevel"/>
    <w:tmpl w:val="17A83C95"/>
    <w:lvl w:ilvl="0">
      <w:start w:val="1"/>
      <w:numFmt w:val="decimal"/>
      <w:lvlText w:val="%1."/>
      <w:lvlJc w:val="left"/>
      <w:pPr>
        <w:ind w:left="795" w:hanging="360"/>
      </w:pPr>
      <w:rPr>
        <w:rFonts w:eastAsia="Times New Roman" w:cs="Times New Roman"/>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0">
    <w:nsid w:val="1EDE5098"/>
    <w:multiLevelType w:val="hybridMultilevel"/>
    <w:tmpl w:val="B2AE47CC"/>
    <w:lvl w:ilvl="0" w:tplc="EE9C8AD8">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1">
    <w:nsid w:val="1EFC69E3"/>
    <w:multiLevelType w:val="hybridMultilevel"/>
    <w:tmpl w:val="D7DA6014"/>
    <w:lvl w:ilvl="0" w:tplc="4CF60E02">
      <w:start w:val="4"/>
      <w:numFmt w:val="decimal"/>
      <w:lvlText w:val="%1."/>
      <w:lvlJc w:val="left"/>
      <w:pPr>
        <w:ind w:left="930" w:hanging="360"/>
      </w:pPr>
    </w:lvl>
    <w:lvl w:ilvl="1" w:tplc="04220019">
      <w:start w:val="1"/>
      <w:numFmt w:val="lowerLetter"/>
      <w:lvlText w:val="%2."/>
      <w:lvlJc w:val="left"/>
      <w:pPr>
        <w:ind w:left="1650" w:hanging="360"/>
      </w:pPr>
    </w:lvl>
    <w:lvl w:ilvl="2" w:tplc="0422001B">
      <w:start w:val="1"/>
      <w:numFmt w:val="lowerRoman"/>
      <w:lvlText w:val="%3."/>
      <w:lvlJc w:val="right"/>
      <w:pPr>
        <w:ind w:left="2370" w:hanging="180"/>
      </w:pPr>
    </w:lvl>
    <w:lvl w:ilvl="3" w:tplc="0422000F">
      <w:start w:val="1"/>
      <w:numFmt w:val="decimal"/>
      <w:lvlText w:val="%4."/>
      <w:lvlJc w:val="left"/>
      <w:pPr>
        <w:ind w:left="3090" w:hanging="360"/>
      </w:pPr>
    </w:lvl>
    <w:lvl w:ilvl="4" w:tplc="04220019">
      <w:start w:val="1"/>
      <w:numFmt w:val="lowerLetter"/>
      <w:lvlText w:val="%5."/>
      <w:lvlJc w:val="left"/>
      <w:pPr>
        <w:ind w:left="3810" w:hanging="360"/>
      </w:pPr>
    </w:lvl>
    <w:lvl w:ilvl="5" w:tplc="0422001B">
      <w:start w:val="1"/>
      <w:numFmt w:val="lowerRoman"/>
      <w:lvlText w:val="%6."/>
      <w:lvlJc w:val="right"/>
      <w:pPr>
        <w:ind w:left="4530" w:hanging="180"/>
      </w:pPr>
    </w:lvl>
    <w:lvl w:ilvl="6" w:tplc="0422000F">
      <w:start w:val="1"/>
      <w:numFmt w:val="decimal"/>
      <w:lvlText w:val="%7."/>
      <w:lvlJc w:val="left"/>
      <w:pPr>
        <w:ind w:left="5250" w:hanging="360"/>
      </w:pPr>
    </w:lvl>
    <w:lvl w:ilvl="7" w:tplc="04220019">
      <w:start w:val="1"/>
      <w:numFmt w:val="lowerLetter"/>
      <w:lvlText w:val="%8."/>
      <w:lvlJc w:val="left"/>
      <w:pPr>
        <w:ind w:left="5970" w:hanging="360"/>
      </w:pPr>
    </w:lvl>
    <w:lvl w:ilvl="8" w:tplc="0422001B">
      <w:start w:val="1"/>
      <w:numFmt w:val="lowerRoman"/>
      <w:lvlText w:val="%9."/>
      <w:lvlJc w:val="right"/>
      <w:pPr>
        <w:ind w:left="6690" w:hanging="180"/>
      </w:pPr>
    </w:lvl>
  </w:abstractNum>
  <w:abstractNum w:abstractNumId="22">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4">
    <w:nsid w:val="54C0214C"/>
    <w:multiLevelType w:val="hybridMultilevel"/>
    <w:tmpl w:val="8354C306"/>
    <w:lvl w:ilvl="0" w:tplc="76947D8A">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5">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6">
    <w:nsid w:val="649B49EF"/>
    <w:multiLevelType w:val="hybridMultilevel"/>
    <w:tmpl w:val="34A87DE2"/>
    <w:lvl w:ilvl="0" w:tplc="13B2D796">
      <w:numFmt w:val="bullet"/>
      <w:lvlText w:val="-"/>
      <w:lvlJc w:val="left"/>
      <w:pPr>
        <w:ind w:left="435" w:hanging="360"/>
      </w:pPr>
      <w:rPr>
        <w:rFonts w:ascii="Times New Roman" w:eastAsia="Times New Roman" w:hAnsi="Times New Roman" w:cs="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hint="default"/>
      </w:rPr>
    </w:lvl>
    <w:lvl w:ilvl="3" w:tplc="04220001">
      <w:start w:val="1"/>
      <w:numFmt w:val="bullet"/>
      <w:lvlText w:val=""/>
      <w:lvlJc w:val="left"/>
      <w:pPr>
        <w:ind w:left="2595" w:hanging="360"/>
      </w:pPr>
      <w:rPr>
        <w:rFonts w:ascii="Symbol" w:hAnsi="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hint="default"/>
      </w:rPr>
    </w:lvl>
    <w:lvl w:ilvl="6" w:tplc="04220001">
      <w:start w:val="1"/>
      <w:numFmt w:val="bullet"/>
      <w:lvlText w:val=""/>
      <w:lvlJc w:val="left"/>
      <w:pPr>
        <w:ind w:left="4755" w:hanging="360"/>
      </w:pPr>
      <w:rPr>
        <w:rFonts w:ascii="Symbol" w:hAnsi="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hint="default"/>
      </w:rPr>
    </w:lvl>
  </w:abstractNum>
  <w:abstractNum w:abstractNumId="27">
    <w:nsid w:val="66464A65"/>
    <w:multiLevelType w:val="hybridMultilevel"/>
    <w:tmpl w:val="3140CDB6"/>
    <w:lvl w:ilvl="0" w:tplc="190898C6">
      <w:start w:val="1"/>
      <w:numFmt w:val="decimal"/>
      <w:lvlText w:val="%1."/>
      <w:lvlJc w:val="left"/>
      <w:pPr>
        <w:tabs>
          <w:tab w:val="num" w:pos="720"/>
        </w:tabs>
        <w:ind w:left="720" w:hanging="360"/>
      </w:pPr>
      <w:rPr>
        <w:b/>
      </w:rPr>
    </w:lvl>
    <w:lvl w:ilvl="1" w:tplc="4C2A360A">
      <w:start w:val="5"/>
      <w:numFmt w:val="bullet"/>
      <w:lvlText w:val="–"/>
      <w:lvlJc w:val="left"/>
      <w:pPr>
        <w:tabs>
          <w:tab w:val="num" w:pos="2055"/>
        </w:tabs>
        <w:ind w:left="2055" w:hanging="975"/>
      </w:pPr>
      <w:rPr>
        <w:rFonts w:ascii="Times New Roman" w:eastAsia="Times New Roman" w:hAnsi="Times New Roman" w:cs="Times New Roman" w:hint="default"/>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8"/>
  </w:num>
  <w:num w:numId="2">
    <w:abstractNumId w:val="15"/>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3"/>
    <w:lvlOverride w:ilvl="0">
      <w:startOverride w:val="2"/>
    </w:lvlOverride>
  </w:num>
  <w:num w:numId="10">
    <w:abstractNumId w:val="5"/>
    <w:lvlOverride w:ilvl="0">
      <w:startOverride w:val="2"/>
    </w:lvlOverride>
  </w:num>
  <w:num w:numId="11">
    <w:abstractNumId w:val="6"/>
    <w:lvlOverride w:ilvl="0">
      <w:startOverride w:val="2"/>
    </w:lvlOverride>
  </w:num>
  <w:num w:numId="12">
    <w:abstractNumId w:val="7"/>
    <w:lvlOverride w:ilvl="0">
      <w:startOverride w:val="2"/>
    </w:lvlOverride>
  </w:num>
  <w:num w:numId="13">
    <w:abstractNumId w:val="8"/>
    <w:lvlOverride w:ilvl="0">
      <w:startOverride w:val="2"/>
    </w:lvlOverride>
  </w:num>
  <w:num w:numId="14">
    <w:abstractNumId w:val="9"/>
    <w:lvlOverride w:ilvl="0">
      <w:startOverride w:val="2"/>
    </w:lvlOverride>
  </w:num>
  <w:num w:numId="15">
    <w:abstractNumId w:val="2"/>
    <w:lvlOverride w:ilvl="0">
      <w:startOverride w:val="11"/>
    </w:lvlOverride>
  </w:num>
  <w:num w:numId="16">
    <w:abstractNumId w:val="4"/>
    <w:lvlOverride w:ilvl="0">
      <w:startOverride w:val="13"/>
    </w:lvlOverride>
  </w:num>
  <w:num w:numId="17">
    <w:abstractNumId w:val="10"/>
    <w:lvlOverride w:ilvl="0">
      <w:startOverride w:val="13"/>
    </w:lvlOverride>
  </w:num>
  <w:num w:numId="18">
    <w:abstractNumId w:val="11"/>
    <w:lvlOverride w:ilvl="0">
      <w:startOverride w:val="13"/>
    </w:lvlOverride>
  </w:num>
  <w:num w:numId="19">
    <w:abstractNumId w:val="12"/>
    <w:lvlOverride w:ilvl="0">
      <w:startOverride w:val="13"/>
    </w:lvlOverride>
  </w:num>
  <w:num w:numId="20">
    <w:abstractNumId w:val="13"/>
    <w:lvlOverride w:ilvl="0">
      <w:startOverride w:val="13"/>
    </w:lvlOverride>
  </w:num>
  <w:num w:numId="21">
    <w:abstractNumId w:val="14"/>
    <w:lvlOverride w:ilvl="0">
      <w:startOverride w:val="13"/>
    </w:lvlOverride>
  </w:num>
  <w:num w:numId="22">
    <w:abstractNumId w:val="2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GrammaticalErrors/>
  <w:proofState w:spelling="clean"/>
  <w:defaultTabStop w:val="708"/>
  <w:hyphenationZone w:val="425"/>
  <w:characterSpacingControl w:val="doNotCompress"/>
  <w:compat/>
  <w:rsids>
    <w:rsidRoot w:val="00211712"/>
    <w:rsid w:val="00017CDE"/>
    <w:rsid w:val="00021A57"/>
    <w:rsid w:val="0003647D"/>
    <w:rsid w:val="000503F7"/>
    <w:rsid w:val="0006367D"/>
    <w:rsid w:val="00066B7C"/>
    <w:rsid w:val="00072099"/>
    <w:rsid w:val="00076384"/>
    <w:rsid w:val="000A25FD"/>
    <w:rsid w:val="000B2F41"/>
    <w:rsid w:val="000C4B55"/>
    <w:rsid w:val="000D2124"/>
    <w:rsid w:val="000D4F4B"/>
    <w:rsid w:val="000D6B1A"/>
    <w:rsid w:val="000E369B"/>
    <w:rsid w:val="0010542A"/>
    <w:rsid w:val="00106694"/>
    <w:rsid w:val="0011360D"/>
    <w:rsid w:val="00121031"/>
    <w:rsid w:val="00123DF6"/>
    <w:rsid w:val="0012443D"/>
    <w:rsid w:val="001427F9"/>
    <w:rsid w:val="00150791"/>
    <w:rsid w:val="00162DAA"/>
    <w:rsid w:val="00171F7A"/>
    <w:rsid w:val="0018167A"/>
    <w:rsid w:val="001D7853"/>
    <w:rsid w:val="001E07F5"/>
    <w:rsid w:val="001E4F71"/>
    <w:rsid w:val="001F5928"/>
    <w:rsid w:val="002008A3"/>
    <w:rsid w:val="00211712"/>
    <w:rsid w:val="00213FC0"/>
    <w:rsid w:val="00214C87"/>
    <w:rsid w:val="0022189D"/>
    <w:rsid w:val="00222DC9"/>
    <w:rsid w:val="002237C1"/>
    <w:rsid w:val="002263C5"/>
    <w:rsid w:val="002343C0"/>
    <w:rsid w:val="00281799"/>
    <w:rsid w:val="002830F3"/>
    <w:rsid w:val="00284F4B"/>
    <w:rsid w:val="0029056C"/>
    <w:rsid w:val="002909AA"/>
    <w:rsid w:val="00292DB6"/>
    <w:rsid w:val="002B1F3A"/>
    <w:rsid w:val="002B522E"/>
    <w:rsid w:val="002B6B23"/>
    <w:rsid w:val="002C204B"/>
    <w:rsid w:val="002C6BA1"/>
    <w:rsid w:val="002F1F34"/>
    <w:rsid w:val="002F3B5F"/>
    <w:rsid w:val="003136FE"/>
    <w:rsid w:val="0031507B"/>
    <w:rsid w:val="003175E7"/>
    <w:rsid w:val="00330101"/>
    <w:rsid w:val="00331439"/>
    <w:rsid w:val="00341C1B"/>
    <w:rsid w:val="00362102"/>
    <w:rsid w:val="00363C11"/>
    <w:rsid w:val="0036431C"/>
    <w:rsid w:val="0036437D"/>
    <w:rsid w:val="00366EAC"/>
    <w:rsid w:val="0038760B"/>
    <w:rsid w:val="00391AE1"/>
    <w:rsid w:val="00393A0A"/>
    <w:rsid w:val="003B2B3F"/>
    <w:rsid w:val="003B35BB"/>
    <w:rsid w:val="003B51CA"/>
    <w:rsid w:val="003C44FA"/>
    <w:rsid w:val="003C5A5F"/>
    <w:rsid w:val="003D3482"/>
    <w:rsid w:val="003D55E6"/>
    <w:rsid w:val="003E43A4"/>
    <w:rsid w:val="003F2237"/>
    <w:rsid w:val="00401E2E"/>
    <w:rsid w:val="00413C13"/>
    <w:rsid w:val="00425762"/>
    <w:rsid w:val="00427EF6"/>
    <w:rsid w:val="00433407"/>
    <w:rsid w:val="00435A15"/>
    <w:rsid w:val="00435F73"/>
    <w:rsid w:val="00441185"/>
    <w:rsid w:val="0045217C"/>
    <w:rsid w:val="00452589"/>
    <w:rsid w:val="004674BA"/>
    <w:rsid w:val="0048462D"/>
    <w:rsid w:val="00486541"/>
    <w:rsid w:val="004A48B6"/>
    <w:rsid w:val="004B2A34"/>
    <w:rsid w:val="004C5CBE"/>
    <w:rsid w:val="004D2CCE"/>
    <w:rsid w:val="0050537F"/>
    <w:rsid w:val="0053132D"/>
    <w:rsid w:val="00555271"/>
    <w:rsid w:val="00556841"/>
    <w:rsid w:val="00557AA5"/>
    <w:rsid w:val="0056337F"/>
    <w:rsid w:val="005713BB"/>
    <w:rsid w:val="0057619B"/>
    <w:rsid w:val="0057652D"/>
    <w:rsid w:val="0058255D"/>
    <w:rsid w:val="005C64CF"/>
    <w:rsid w:val="005F0F3C"/>
    <w:rsid w:val="005F10B1"/>
    <w:rsid w:val="006013F8"/>
    <w:rsid w:val="00607841"/>
    <w:rsid w:val="0063144C"/>
    <w:rsid w:val="00641E7F"/>
    <w:rsid w:val="00642124"/>
    <w:rsid w:val="00644A09"/>
    <w:rsid w:val="00651888"/>
    <w:rsid w:val="00652BDF"/>
    <w:rsid w:val="00661A08"/>
    <w:rsid w:val="00664BA3"/>
    <w:rsid w:val="0067612A"/>
    <w:rsid w:val="00677B26"/>
    <w:rsid w:val="006C31B8"/>
    <w:rsid w:val="006C3B55"/>
    <w:rsid w:val="006D2663"/>
    <w:rsid w:val="006E6583"/>
    <w:rsid w:val="006F3B3C"/>
    <w:rsid w:val="007128B2"/>
    <w:rsid w:val="00720009"/>
    <w:rsid w:val="00722B02"/>
    <w:rsid w:val="0072603D"/>
    <w:rsid w:val="00740D6B"/>
    <w:rsid w:val="0074139D"/>
    <w:rsid w:val="0075061F"/>
    <w:rsid w:val="007723C3"/>
    <w:rsid w:val="0077621B"/>
    <w:rsid w:val="00780B93"/>
    <w:rsid w:val="007841F1"/>
    <w:rsid w:val="00784916"/>
    <w:rsid w:val="007A115D"/>
    <w:rsid w:val="007A49CE"/>
    <w:rsid w:val="007A658B"/>
    <w:rsid w:val="007B2C3C"/>
    <w:rsid w:val="007B7315"/>
    <w:rsid w:val="007D04F2"/>
    <w:rsid w:val="007D676B"/>
    <w:rsid w:val="007E2D04"/>
    <w:rsid w:val="007E7C07"/>
    <w:rsid w:val="007F0297"/>
    <w:rsid w:val="007F2A20"/>
    <w:rsid w:val="007F4F53"/>
    <w:rsid w:val="007F7E93"/>
    <w:rsid w:val="0080058C"/>
    <w:rsid w:val="00806DB0"/>
    <w:rsid w:val="00821542"/>
    <w:rsid w:val="0082479E"/>
    <w:rsid w:val="00831E12"/>
    <w:rsid w:val="00843A8D"/>
    <w:rsid w:val="0085714D"/>
    <w:rsid w:val="00857A4E"/>
    <w:rsid w:val="008727A2"/>
    <w:rsid w:val="00874EF4"/>
    <w:rsid w:val="0088677F"/>
    <w:rsid w:val="008967AF"/>
    <w:rsid w:val="008A0474"/>
    <w:rsid w:val="008A3077"/>
    <w:rsid w:val="008A4DA3"/>
    <w:rsid w:val="008C1C99"/>
    <w:rsid w:val="008C43CE"/>
    <w:rsid w:val="008D39D4"/>
    <w:rsid w:val="008E1953"/>
    <w:rsid w:val="008E1BA7"/>
    <w:rsid w:val="008E5D1B"/>
    <w:rsid w:val="008F323A"/>
    <w:rsid w:val="00902759"/>
    <w:rsid w:val="009137C1"/>
    <w:rsid w:val="0091430E"/>
    <w:rsid w:val="0092214A"/>
    <w:rsid w:val="009244FD"/>
    <w:rsid w:val="00924A1F"/>
    <w:rsid w:val="0094191F"/>
    <w:rsid w:val="0094424F"/>
    <w:rsid w:val="009453EB"/>
    <w:rsid w:val="00971C97"/>
    <w:rsid w:val="0097766E"/>
    <w:rsid w:val="0098211F"/>
    <w:rsid w:val="009B1404"/>
    <w:rsid w:val="009B1982"/>
    <w:rsid w:val="009B69FF"/>
    <w:rsid w:val="009D57A7"/>
    <w:rsid w:val="00A009B0"/>
    <w:rsid w:val="00A06E8B"/>
    <w:rsid w:val="00A07161"/>
    <w:rsid w:val="00A20B10"/>
    <w:rsid w:val="00A2120F"/>
    <w:rsid w:val="00A30FBA"/>
    <w:rsid w:val="00A5259E"/>
    <w:rsid w:val="00A61238"/>
    <w:rsid w:val="00A645ED"/>
    <w:rsid w:val="00A6516C"/>
    <w:rsid w:val="00A83568"/>
    <w:rsid w:val="00A94ADE"/>
    <w:rsid w:val="00AA7016"/>
    <w:rsid w:val="00AB64EA"/>
    <w:rsid w:val="00AC2E35"/>
    <w:rsid w:val="00AC70B6"/>
    <w:rsid w:val="00AC70CE"/>
    <w:rsid w:val="00AC7706"/>
    <w:rsid w:val="00AD2EE1"/>
    <w:rsid w:val="00AD6048"/>
    <w:rsid w:val="00AD6A63"/>
    <w:rsid w:val="00AF092A"/>
    <w:rsid w:val="00AF1820"/>
    <w:rsid w:val="00AF5868"/>
    <w:rsid w:val="00B132E1"/>
    <w:rsid w:val="00B4117F"/>
    <w:rsid w:val="00B63A4F"/>
    <w:rsid w:val="00B733BF"/>
    <w:rsid w:val="00B91F46"/>
    <w:rsid w:val="00B92180"/>
    <w:rsid w:val="00BA703C"/>
    <w:rsid w:val="00BB0118"/>
    <w:rsid w:val="00BB391E"/>
    <w:rsid w:val="00BB43F0"/>
    <w:rsid w:val="00BB78AF"/>
    <w:rsid w:val="00BC2859"/>
    <w:rsid w:val="00BC5F9F"/>
    <w:rsid w:val="00BD173D"/>
    <w:rsid w:val="00BD431C"/>
    <w:rsid w:val="00BD7015"/>
    <w:rsid w:val="00BE0D05"/>
    <w:rsid w:val="00BE27EB"/>
    <w:rsid w:val="00BE66C8"/>
    <w:rsid w:val="00BF0BD4"/>
    <w:rsid w:val="00BF59A9"/>
    <w:rsid w:val="00C32D1B"/>
    <w:rsid w:val="00C33DF4"/>
    <w:rsid w:val="00C503B9"/>
    <w:rsid w:val="00C5184D"/>
    <w:rsid w:val="00C709AA"/>
    <w:rsid w:val="00C71A3E"/>
    <w:rsid w:val="00C7254D"/>
    <w:rsid w:val="00C83A00"/>
    <w:rsid w:val="00C92F28"/>
    <w:rsid w:val="00C957C7"/>
    <w:rsid w:val="00CD266F"/>
    <w:rsid w:val="00CE12B8"/>
    <w:rsid w:val="00CE23F2"/>
    <w:rsid w:val="00D13CE2"/>
    <w:rsid w:val="00D305BD"/>
    <w:rsid w:val="00D31912"/>
    <w:rsid w:val="00D351FF"/>
    <w:rsid w:val="00D367A8"/>
    <w:rsid w:val="00D37841"/>
    <w:rsid w:val="00D45F45"/>
    <w:rsid w:val="00D552AD"/>
    <w:rsid w:val="00D75320"/>
    <w:rsid w:val="00DB45C3"/>
    <w:rsid w:val="00DC2FC7"/>
    <w:rsid w:val="00DD0B3B"/>
    <w:rsid w:val="00DE1523"/>
    <w:rsid w:val="00E143C1"/>
    <w:rsid w:val="00E15F50"/>
    <w:rsid w:val="00E36294"/>
    <w:rsid w:val="00E47EB6"/>
    <w:rsid w:val="00E50CAE"/>
    <w:rsid w:val="00E638BD"/>
    <w:rsid w:val="00E73462"/>
    <w:rsid w:val="00E766F0"/>
    <w:rsid w:val="00E76C59"/>
    <w:rsid w:val="00E96B06"/>
    <w:rsid w:val="00EA128F"/>
    <w:rsid w:val="00EA737B"/>
    <w:rsid w:val="00EC0E8D"/>
    <w:rsid w:val="00EC0FA5"/>
    <w:rsid w:val="00EC6026"/>
    <w:rsid w:val="00ED757B"/>
    <w:rsid w:val="00EE6E79"/>
    <w:rsid w:val="00EF105C"/>
    <w:rsid w:val="00EF3743"/>
    <w:rsid w:val="00F02DD1"/>
    <w:rsid w:val="00F06EEF"/>
    <w:rsid w:val="00F4410D"/>
    <w:rsid w:val="00F724AF"/>
    <w:rsid w:val="00F735FD"/>
    <w:rsid w:val="00F82D0F"/>
    <w:rsid w:val="00F87FAB"/>
    <w:rsid w:val="00FA37E4"/>
    <w:rsid w:val="00FD6226"/>
    <w:rsid w:val="00FF2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E2"/>
  </w:style>
  <w:style w:type="paragraph" w:styleId="1">
    <w:name w:val="heading 1"/>
    <w:basedOn w:val="a"/>
    <w:next w:val="a"/>
    <w:link w:val="10"/>
    <w:uiPriority w:val="9"/>
    <w:qFormat/>
    <w:rsid w:val="0091430E"/>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7C1"/>
    <w:pPr>
      <w:spacing w:after="0" w:line="240" w:lineRule="auto"/>
    </w:pPr>
  </w:style>
  <w:style w:type="character" w:customStyle="1" w:styleId="10">
    <w:name w:val="Заголовок 1 Знак"/>
    <w:basedOn w:val="a0"/>
    <w:link w:val="1"/>
    <w:uiPriority w:val="9"/>
    <w:rsid w:val="0091430E"/>
    <w:rPr>
      <w:rFonts w:asciiTheme="majorHAnsi" w:eastAsiaTheme="majorEastAsia" w:hAnsiTheme="majorHAnsi" w:cstheme="majorBidi"/>
      <w:b/>
      <w:bCs/>
      <w:color w:val="365F91" w:themeColor="accent1" w:themeShade="BF"/>
      <w:sz w:val="28"/>
      <w:szCs w:val="28"/>
      <w:lang w:val="ru-RU"/>
    </w:rPr>
  </w:style>
  <w:style w:type="character" w:styleId="a4">
    <w:name w:val="Hyperlink"/>
    <w:basedOn w:val="a0"/>
    <w:uiPriority w:val="99"/>
    <w:semiHidden/>
    <w:unhideWhenUsed/>
    <w:rsid w:val="0091430E"/>
    <w:rPr>
      <w:color w:val="0000FF"/>
      <w:u w:val="single"/>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91430E"/>
    <w:rPr>
      <w:rFonts w:ascii="Times New Roman" w:eastAsia="Times New Roman" w:hAnsi="Times New Roman" w:cs="Times New Roman"/>
      <w:sz w:val="24"/>
      <w:szCs w:val="24"/>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unhideWhenUsed/>
    <w:qFormat/>
    <w:rsid w:val="0091430E"/>
    <w:pPr>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qFormat/>
    <w:rsid w:val="0091430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5">
    <w:name w:val="Paragraph Style5"/>
    <w:uiPriority w:val="99"/>
    <w:semiHidden/>
    <w:qFormat/>
    <w:rsid w:val="0091430E"/>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character" w:customStyle="1" w:styleId="FontStyle4">
    <w:name w:val="Font Style4"/>
    <w:rsid w:val="0091430E"/>
    <w:rPr>
      <w:rFonts w:ascii="Arial" w:hAnsi="Arial" w:cs="Arial" w:hint="default"/>
      <w:sz w:val="28"/>
      <w:szCs w:val="28"/>
    </w:rPr>
  </w:style>
  <w:style w:type="character" w:styleId="a8">
    <w:name w:val="Strong"/>
    <w:basedOn w:val="a0"/>
    <w:uiPriority w:val="22"/>
    <w:qFormat/>
    <w:rsid w:val="0091430E"/>
    <w:rPr>
      <w:b/>
      <w:bCs/>
    </w:rPr>
  </w:style>
  <w:style w:type="paragraph" w:styleId="a9">
    <w:name w:val="Title"/>
    <w:basedOn w:val="a"/>
    <w:link w:val="aa"/>
    <w:qFormat/>
    <w:rsid w:val="00E638BD"/>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E638BD"/>
    <w:rPr>
      <w:rFonts w:ascii="Times New Roman" w:eastAsia="Times New Roman" w:hAnsi="Times New Roman" w:cs="Times New Roman"/>
      <w:sz w:val="28"/>
      <w:szCs w:val="24"/>
      <w:lang w:eastAsia="ru-RU"/>
    </w:rPr>
  </w:style>
  <w:style w:type="paragraph" w:customStyle="1" w:styleId="rvps4360">
    <w:name w:val="rvps4360"/>
    <w:basedOn w:val="a"/>
    <w:rsid w:val="00E638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61">
    <w:name w:val="rvps4361"/>
    <w:basedOn w:val="a"/>
    <w:rsid w:val="00E638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E638BD"/>
  </w:style>
  <w:style w:type="character" w:customStyle="1" w:styleId="rvts13">
    <w:name w:val="rvts13"/>
    <w:basedOn w:val="a0"/>
    <w:rsid w:val="00E638BD"/>
  </w:style>
  <w:style w:type="character" w:customStyle="1" w:styleId="rvts10">
    <w:name w:val="rvts10"/>
    <w:basedOn w:val="a0"/>
    <w:rsid w:val="00E638BD"/>
  </w:style>
  <w:style w:type="character" w:customStyle="1" w:styleId="rvts31">
    <w:name w:val="rvts31"/>
    <w:basedOn w:val="a0"/>
    <w:rsid w:val="00E638BD"/>
  </w:style>
  <w:style w:type="character" w:styleId="ab">
    <w:name w:val="Emphasis"/>
    <w:basedOn w:val="a0"/>
    <w:uiPriority w:val="20"/>
    <w:qFormat/>
    <w:rsid w:val="00E638BD"/>
    <w:rPr>
      <w:i/>
      <w:iCs/>
    </w:rPr>
  </w:style>
  <w:style w:type="paragraph" w:styleId="ac">
    <w:name w:val="Body Text"/>
    <w:basedOn w:val="a"/>
    <w:link w:val="ad"/>
    <w:uiPriority w:val="99"/>
    <w:unhideWhenUsed/>
    <w:rsid w:val="004674BA"/>
    <w:pPr>
      <w:spacing w:after="120" w:line="240" w:lineRule="auto"/>
    </w:pPr>
    <w:rPr>
      <w:rFonts w:ascii="Times New Roman" w:eastAsia="Times New Roman" w:hAnsi="Times New Roman" w:cs="Times New Roman"/>
      <w:sz w:val="28"/>
      <w:szCs w:val="24"/>
      <w:lang w:val="ru-RU" w:eastAsia="ru-RU"/>
    </w:rPr>
  </w:style>
  <w:style w:type="character" w:customStyle="1" w:styleId="ad">
    <w:name w:val="Основной текст Знак"/>
    <w:basedOn w:val="a0"/>
    <w:link w:val="ac"/>
    <w:uiPriority w:val="99"/>
    <w:rsid w:val="004674BA"/>
    <w:rPr>
      <w:rFonts w:ascii="Times New Roman" w:eastAsia="Times New Roman" w:hAnsi="Times New Roman" w:cs="Times New Roman"/>
      <w:sz w:val="28"/>
      <w:szCs w:val="24"/>
      <w:lang w:val="ru-RU" w:eastAsia="ru-RU"/>
    </w:rPr>
  </w:style>
  <w:style w:type="paragraph" w:styleId="ae">
    <w:name w:val="Body Text Indent"/>
    <w:basedOn w:val="a"/>
    <w:link w:val="af"/>
    <w:uiPriority w:val="99"/>
    <w:semiHidden/>
    <w:unhideWhenUsed/>
    <w:rsid w:val="004674BA"/>
    <w:pPr>
      <w:spacing w:after="120" w:line="240" w:lineRule="auto"/>
      <w:ind w:left="283"/>
    </w:pPr>
    <w:rPr>
      <w:rFonts w:ascii="Times New Roman" w:eastAsia="Times New Roman" w:hAnsi="Times New Roman" w:cs="Times New Roman"/>
      <w:sz w:val="24"/>
      <w:szCs w:val="24"/>
      <w:lang w:val="ru-RU" w:eastAsia="ru-RU"/>
    </w:rPr>
  </w:style>
  <w:style w:type="character" w:customStyle="1" w:styleId="af">
    <w:name w:val="Основной текст с отступом Знак"/>
    <w:basedOn w:val="a0"/>
    <w:link w:val="ae"/>
    <w:uiPriority w:val="99"/>
    <w:semiHidden/>
    <w:rsid w:val="004674BA"/>
    <w:rPr>
      <w:rFonts w:ascii="Times New Roman" w:eastAsia="Times New Roman" w:hAnsi="Times New Roman" w:cs="Times New Roman"/>
      <w:sz w:val="24"/>
      <w:szCs w:val="24"/>
      <w:lang w:val="ru-RU" w:eastAsia="ru-RU"/>
    </w:rPr>
  </w:style>
  <w:style w:type="character" w:customStyle="1" w:styleId="0pt">
    <w:name w:val="Основной текст + Интервал 0 pt"/>
    <w:rsid w:val="004674BA"/>
    <w:rPr>
      <w:spacing w:val="6"/>
      <w:lang w:bidi="ar-SA"/>
    </w:rPr>
  </w:style>
  <w:style w:type="paragraph" w:customStyle="1" w:styleId="docdata">
    <w:name w:val="docdata"/>
    <w:aliases w:val="docy,v5,9592,baiaagaaboqcaaad1x4aaaxlhgaaaaaaaaaaaaaaaaaaaaaaaaaaaaaaaaaaaaaaaaaaaaaaaaaaaaaaaaaaaaaaaaaaaaaaaaaaaaaaaaaaaaaaaaaaaaaaaaaaaaaaaaaaaaaaaaaaaaaaaaaaaaaaaaaaaaaaaaaaaaaaaaaaaaaaaaaaaaaaaaaaaaaaaaaaaaaaaaaaaaaaaaaaaaaaaaaaaaaaaaaaaaaa"/>
    <w:basedOn w:val="a"/>
    <w:uiPriority w:val="99"/>
    <w:semiHidden/>
    <w:qFormat/>
    <w:rsid w:val="00BE66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Balloon Text"/>
    <w:basedOn w:val="a"/>
    <w:link w:val="af1"/>
    <w:uiPriority w:val="99"/>
    <w:semiHidden/>
    <w:unhideWhenUsed/>
    <w:rsid w:val="00BE66C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E66C8"/>
    <w:rPr>
      <w:rFonts w:ascii="Tahoma" w:hAnsi="Tahoma" w:cs="Tahoma"/>
      <w:sz w:val="16"/>
      <w:szCs w:val="16"/>
    </w:rPr>
  </w:style>
  <w:style w:type="paragraph" w:styleId="HTML">
    <w:name w:val="HTML Preformatted"/>
    <w:basedOn w:val="a"/>
    <w:link w:val="HTML0"/>
    <w:uiPriority w:val="99"/>
    <w:semiHidden/>
    <w:unhideWhenUsed/>
    <w:rsid w:val="00F7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F724AF"/>
    <w:rPr>
      <w:rFonts w:ascii="Courier New" w:eastAsia="Times New Roman" w:hAnsi="Courier New" w:cs="Courier New"/>
      <w:sz w:val="20"/>
      <w:szCs w:val="20"/>
      <w:lang w:val="ru-RU" w:eastAsia="ru-RU"/>
    </w:rPr>
  </w:style>
  <w:style w:type="character" w:customStyle="1" w:styleId="NoSpacingChar">
    <w:name w:val="No Spacing Char"/>
    <w:link w:val="11"/>
    <w:locked/>
    <w:rsid w:val="00F724AF"/>
  </w:style>
  <w:style w:type="paragraph" w:customStyle="1" w:styleId="11">
    <w:name w:val="Без интервала1"/>
    <w:link w:val="NoSpacingChar"/>
    <w:qFormat/>
    <w:rsid w:val="00F724AF"/>
    <w:pPr>
      <w:spacing w:after="0" w:line="240" w:lineRule="auto"/>
    </w:pPr>
  </w:style>
  <w:style w:type="paragraph" w:customStyle="1" w:styleId="2">
    <w:name w:val="Без интервала2"/>
    <w:rsid w:val="007F4F53"/>
    <w:pPr>
      <w:spacing w:after="0" w:line="240" w:lineRule="auto"/>
    </w:pPr>
    <w:rPr>
      <w:rFonts w:ascii="Calibri" w:eastAsia="Calibri" w:hAnsi="Calibri" w:cs="Times New Roman"/>
      <w:lang w:val="ru-RU" w:eastAsia="ru-RU"/>
    </w:rPr>
  </w:style>
  <w:style w:type="character" w:customStyle="1" w:styleId="rvts9">
    <w:name w:val="rvts9"/>
    <w:basedOn w:val="a0"/>
    <w:rsid w:val="007F4F53"/>
    <w:rPr>
      <w:rFonts w:ascii="Times New Roman" w:hAnsi="Times New Roman" w:cs="Times New Roman" w:hint="default"/>
    </w:rPr>
  </w:style>
  <w:style w:type="paragraph" w:customStyle="1" w:styleId="Style1">
    <w:name w:val="Style1"/>
    <w:basedOn w:val="a"/>
    <w:uiPriority w:val="99"/>
    <w:qFormat/>
    <w:rsid w:val="00427EF6"/>
    <w:pPr>
      <w:widowControl w:val="0"/>
      <w:suppressAutoHyphens/>
      <w:autoSpaceDE w:val="0"/>
      <w:spacing w:after="0" w:line="324" w:lineRule="exact"/>
      <w:contextualSpacing/>
      <w:jc w:val="center"/>
    </w:pPr>
    <w:rPr>
      <w:rFonts w:ascii="Times New Roman" w:eastAsia="Times New Roman" w:hAnsi="Times New Roman" w:cs="Times New Roman"/>
      <w:sz w:val="24"/>
      <w:szCs w:val="24"/>
      <w:lang w:eastAsia="zh-CN"/>
    </w:rPr>
  </w:style>
  <w:style w:type="paragraph" w:customStyle="1" w:styleId="Style4">
    <w:name w:val="Style4"/>
    <w:basedOn w:val="a"/>
    <w:uiPriority w:val="99"/>
    <w:qFormat/>
    <w:rsid w:val="00427EF6"/>
    <w:pPr>
      <w:widowControl w:val="0"/>
      <w:suppressAutoHyphens/>
      <w:autoSpaceDE w:val="0"/>
      <w:spacing w:after="0" w:line="367" w:lineRule="exact"/>
      <w:ind w:firstLine="701"/>
      <w:contextualSpacing/>
      <w:jc w:val="both"/>
    </w:pPr>
    <w:rPr>
      <w:rFonts w:ascii="Times New Roman" w:eastAsia="Times New Roman" w:hAnsi="Times New Roman" w:cs="Times New Roman"/>
      <w:sz w:val="24"/>
      <w:szCs w:val="24"/>
      <w:lang w:eastAsia="zh-CN"/>
    </w:rPr>
  </w:style>
  <w:style w:type="paragraph" w:customStyle="1" w:styleId="Style6">
    <w:name w:val="Style6"/>
    <w:basedOn w:val="a"/>
    <w:uiPriority w:val="99"/>
    <w:qFormat/>
    <w:rsid w:val="00427EF6"/>
    <w:pPr>
      <w:widowControl w:val="0"/>
      <w:suppressAutoHyphens/>
      <w:autoSpaceDE w:val="0"/>
      <w:spacing w:after="0" w:line="366" w:lineRule="exact"/>
      <w:ind w:firstLine="893"/>
      <w:contextualSpacing/>
      <w:jc w:val="both"/>
    </w:pPr>
    <w:rPr>
      <w:rFonts w:ascii="Times New Roman" w:eastAsia="Times New Roman" w:hAnsi="Times New Roman" w:cs="Times New Roman"/>
      <w:sz w:val="24"/>
      <w:szCs w:val="24"/>
      <w:lang w:eastAsia="zh-CN"/>
    </w:rPr>
  </w:style>
  <w:style w:type="paragraph" w:customStyle="1" w:styleId="Style7">
    <w:name w:val="Style7"/>
    <w:basedOn w:val="a"/>
    <w:uiPriority w:val="99"/>
    <w:qFormat/>
    <w:rsid w:val="00427EF6"/>
    <w:pPr>
      <w:widowControl w:val="0"/>
      <w:suppressAutoHyphens/>
      <w:autoSpaceDE w:val="0"/>
      <w:spacing w:after="0" w:line="367" w:lineRule="exact"/>
      <w:ind w:firstLine="912"/>
      <w:contextualSpacing/>
      <w:jc w:val="both"/>
    </w:pPr>
    <w:rPr>
      <w:rFonts w:ascii="Times New Roman" w:eastAsia="Times New Roman" w:hAnsi="Times New Roman" w:cs="Times New Roman"/>
      <w:sz w:val="24"/>
      <w:szCs w:val="24"/>
      <w:lang w:eastAsia="zh-CN"/>
    </w:rPr>
  </w:style>
  <w:style w:type="paragraph" w:customStyle="1" w:styleId="Style13">
    <w:name w:val="Style13"/>
    <w:basedOn w:val="a"/>
    <w:uiPriority w:val="99"/>
    <w:qFormat/>
    <w:rsid w:val="00427EF6"/>
    <w:pPr>
      <w:widowControl w:val="0"/>
      <w:suppressAutoHyphens/>
      <w:autoSpaceDE w:val="0"/>
      <w:spacing w:after="0" w:line="374" w:lineRule="exact"/>
      <w:ind w:hanging="96"/>
      <w:contextualSpacing/>
    </w:pPr>
    <w:rPr>
      <w:rFonts w:ascii="Times New Roman" w:eastAsia="Times New Roman" w:hAnsi="Times New Roman" w:cs="Times New Roman"/>
      <w:sz w:val="24"/>
      <w:szCs w:val="24"/>
      <w:lang w:eastAsia="zh-CN"/>
    </w:rPr>
  </w:style>
  <w:style w:type="paragraph" w:customStyle="1" w:styleId="Style14">
    <w:name w:val="Style14"/>
    <w:basedOn w:val="a"/>
    <w:uiPriority w:val="99"/>
    <w:qFormat/>
    <w:rsid w:val="00427EF6"/>
    <w:pPr>
      <w:widowControl w:val="0"/>
      <w:suppressAutoHyphens/>
      <w:autoSpaceDE w:val="0"/>
      <w:spacing w:after="0" w:line="370" w:lineRule="exact"/>
      <w:ind w:firstLine="293"/>
      <w:contextualSpacing/>
    </w:pPr>
    <w:rPr>
      <w:rFonts w:ascii="Times New Roman" w:eastAsia="Times New Roman" w:hAnsi="Times New Roman" w:cs="Times New Roman"/>
      <w:sz w:val="24"/>
      <w:szCs w:val="24"/>
      <w:lang w:eastAsia="zh-CN"/>
    </w:rPr>
  </w:style>
  <w:style w:type="paragraph" w:customStyle="1" w:styleId="Style15">
    <w:name w:val="Style15"/>
    <w:basedOn w:val="a"/>
    <w:uiPriority w:val="99"/>
    <w:qFormat/>
    <w:rsid w:val="00427EF6"/>
    <w:pPr>
      <w:widowControl w:val="0"/>
      <w:suppressAutoHyphens/>
      <w:autoSpaceDE w:val="0"/>
      <w:spacing w:after="0" w:line="370" w:lineRule="exact"/>
      <w:contextualSpacing/>
      <w:jc w:val="both"/>
    </w:pPr>
    <w:rPr>
      <w:rFonts w:ascii="Times New Roman" w:eastAsia="Times New Roman" w:hAnsi="Times New Roman" w:cs="Times New Roman"/>
      <w:sz w:val="24"/>
      <w:szCs w:val="24"/>
      <w:lang w:eastAsia="zh-CN"/>
    </w:rPr>
  </w:style>
  <w:style w:type="paragraph" w:customStyle="1" w:styleId="Style16">
    <w:name w:val="Style16"/>
    <w:basedOn w:val="a"/>
    <w:uiPriority w:val="99"/>
    <w:qFormat/>
    <w:rsid w:val="00427EF6"/>
    <w:pPr>
      <w:widowControl w:val="0"/>
      <w:suppressAutoHyphens/>
      <w:autoSpaceDE w:val="0"/>
      <w:spacing w:after="0" w:line="370" w:lineRule="exact"/>
      <w:ind w:firstLine="725"/>
      <w:contextualSpacing/>
      <w:jc w:val="both"/>
    </w:pPr>
    <w:rPr>
      <w:rFonts w:ascii="Times New Roman" w:eastAsia="Times New Roman" w:hAnsi="Times New Roman" w:cs="Times New Roman"/>
      <w:sz w:val="24"/>
      <w:szCs w:val="24"/>
      <w:lang w:eastAsia="zh-CN"/>
    </w:rPr>
  </w:style>
  <w:style w:type="paragraph" w:customStyle="1" w:styleId="Style17">
    <w:name w:val="Style17"/>
    <w:basedOn w:val="a"/>
    <w:uiPriority w:val="99"/>
    <w:qFormat/>
    <w:rsid w:val="00427EF6"/>
    <w:pPr>
      <w:widowControl w:val="0"/>
      <w:suppressAutoHyphens/>
      <w:autoSpaceDE w:val="0"/>
      <w:spacing w:after="0" w:line="370" w:lineRule="exact"/>
      <w:ind w:firstLine="2429"/>
      <w:contextualSpacing/>
    </w:pPr>
    <w:rPr>
      <w:rFonts w:ascii="Times New Roman" w:eastAsia="Times New Roman" w:hAnsi="Times New Roman" w:cs="Times New Roman"/>
      <w:sz w:val="24"/>
      <w:szCs w:val="24"/>
      <w:lang w:eastAsia="zh-CN"/>
    </w:rPr>
  </w:style>
  <w:style w:type="paragraph" w:customStyle="1" w:styleId="Style20">
    <w:name w:val="Style20"/>
    <w:basedOn w:val="a"/>
    <w:uiPriority w:val="99"/>
    <w:qFormat/>
    <w:rsid w:val="00427EF6"/>
    <w:pPr>
      <w:widowControl w:val="0"/>
      <w:suppressAutoHyphens/>
      <w:autoSpaceDE w:val="0"/>
      <w:spacing w:after="0" w:line="240" w:lineRule="auto"/>
      <w:contextualSpacing/>
    </w:pPr>
    <w:rPr>
      <w:rFonts w:ascii="Times New Roman" w:eastAsia="Times New Roman" w:hAnsi="Times New Roman" w:cs="Times New Roman"/>
      <w:sz w:val="24"/>
      <w:szCs w:val="24"/>
      <w:lang w:eastAsia="zh-CN"/>
    </w:rPr>
  </w:style>
  <w:style w:type="character" w:customStyle="1" w:styleId="FontStyle28">
    <w:name w:val="Font Style28"/>
    <w:rsid w:val="00427EF6"/>
    <w:rPr>
      <w:rFonts w:ascii="Times New Roman" w:hAnsi="Times New Roman" w:cs="Times New Roman" w:hint="default"/>
      <w:b/>
      <w:bCs/>
      <w:color w:val="000000"/>
      <w:sz w:val="26"/>
      <w:szCs w:val="26"/>
    </w:rPr>
  </w:style>
  <w:style w:type="character" w:customStyle="1" w:styleId="FontStyle32">
    <w:name w:val="Font Style32"/>
    <w:rsid w:val="00427EF6"/>
    <w:rPr>
      <w:rFonts w:ascii="Times New Roman" w:hAnsi="Times New Roman" w:cs="Times New Roman" w:hint="default"/>
      <w:color w:val="000000"/>
      <w:sz w:val="26"/>
      <w:szCs w:val="26"/>
    </w:rPr>
  </w:style>
  <w:style w:type="paragraph" w:styleId="3">
    <w:name w:val="Body Text Indent 3"/>
    <w:basedOn w:val="a"/>
    <w:link w:val="30"/>
    <w:semiHidden/>
    <w:unhideWhenUsed/>
    <w:rsid w:val="00A83568"/>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A83568"/>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A8356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f2">
    <w:name w:val="List Paragraph"/>
    <w:basedOn w:val="a"/>
    <w:uiPriority w:val="34"/>
    <w:qFormat/>
    <w:rsid w:val="00644A09"/>
    <w:pPr>
      <w:ind w:left="720"/>
      <w:contextualSpacing/>
    </w:pPr>
    <w:rPr>
      <w:lang w:val="ru-RU"/>
    </w:rPr>
  </w:style>
  <w:style w:type="paragraph" w:customStyle="1" w:styleId="msonormalcxspmiddlecxspmiddle">
    <w:name w:val="msonormalcxspmiddlecxspmiddle"/>
    <w:basedOn w:val="a"/>
    <w:autoRedefine/>
    <w:rsid w:val="00DC2FC7"/>
    <w:pPr>
      <w:spacing w:after="0" w:line="240" w:lineRule="auto"/>
      <w:contextualSpacing/>
      <w:jc w:val="both"/>
    </w:pPr>
    <w:rPr>
      <w:rFonts w:ascii="Times New Roman" w:eastAsia="Calibri" w:hAnsi="Times New Roman" w:cs="Times New Roman"/>
      <w:sz w:val="24"/>
      <w:szCs w:val="24"/>
      <w:lang w:val="ru-RU" w:eastAsia="ru-RU"/>
    </w:rPr>
  </w:style>
  <w:style w:type="paragraph" w:customStyle="1" w:styleId="12">
    <w:name w:val="Без інтервалів1"/>
    <w:autoRedefine/>
    <w:rsid w:val="00DC2FC7"/>
    <w:pPr>
      <w:suppressAutoHyphens/>
      <w:spacing w:after="0" w:line="240" w:lineRule="auto"/>
      <w:contextualSpacing/>
    </w:pPr>
    <w:rPr>
      <w:rFonts w:ascii="Calibri" w:eastAsia="SimSun" w:hAnsi="Calibri" w:cs="Times New Roman"/>
      <w:lang w:eastAsia="ar-SA"/>
    </w:rPr>
  </w:style>
  <w:style w:type="paragraph" w:customStyle="1" w:styleId="ps1">
    <w:name w:val="ps1"/>
    <w:basedOn w:val="a"/>
    <w:rsid w:val="003E4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uiPriority w:val="99"/>
    <w:qFormat/>
    <w:rsid w:val="00A2120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430E"/>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7C1"/>
    <w:pPr>
      <w:spacing w:after="0" w:line="240" w:lineRule="auto"/>
    </w:pPr>
  </w:style>
  <w:style w:type="character" w:customStyle="1" w:styleId="10">
    <w:name w:val="Заголовок 1 Знак"/>
    <w:basedOn w:val="a0"/>
    <w:link w:val="1"/>
    <w:uiPriority w:val="9"/>
    <w:rsid w:val="0091430E"/>
    <w:rPr>
      <w:rFonts w:asciiTheme="majorHAnsi" w:eastAsiaTheme="majorEastAsia" w:hAnsiTheme="majorHAnsi" w:cstheme="majorBidi"/>
      <w:b/>
      <w:bCs/>
      <w:color w:val="365F91" w:themeColor="accent1" w:themeShade="BF"/>
      <w:sz w:val="28"/>
      <w:szCs w:val="28"/>
      <w:lang w:val="ru-RU"/>
    </w:rPr>
  </w:style>
  <w:style w:type="character" w:styleId="a4">
    <w:name w:val="Hyperlink"/>
    <w:basedOn w:val="a0"/>
    <w:uiPriority w:val="99"/>
    <w:semiHidden/>
    <w:unhideWhenUsed/>
    <w:rsid w:val="0091430E"/>
    <w:rPr>
      <w:color w:val="0000FF"/>
      <w:u w:val="single"/>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91430E"/>
    <w:rPr>
      <w:rFonts w:ascii="Times New Roman" w:eastAsia="Times New Roman" w:hAnsi="Times New Roman" w:cs="Times New Roman"/>
      <w:sz w:val="24"/>
      <w:szCs w:val="24"/>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unhideWhenUsed/>
    <w:qFormat/>
    <w:rsid w:val="0091430E"/>
    <w:pPr>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qFormat/>
    <w:rsid w:val="0091430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5">
    <w:name w:val="Paragraph Style5"/>
    <w:uiPriority w:val="99"/>
    <w:semiHidden/>
    <w:qFormat/>
    <w:rsid w:val="0091430E"/>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character" w:customStyle="1" w:styleId="FontStyle4">
    <w:name w:val="Font Style4"/>
    <w:rsid w:val="0091430E"/>
    <w:rPr>
      <w:rFonts w:ascii="Arial" w:hAnsi="Arial" w:cs="Arial" w:hint="default"/>
      <w:sz w:val="28"/>
      <w:szCs w:val="28"/>
    </w:rPr>
  </w:style>
  <w:style w:type="character" w:styleId="a8">
    <w:name w:val="Strong"/>
    <w:basedOn w:val="a0"/>
    <w:uiPriority w:val="22"/>
    <w:qFormat/>
    <w:rsid w:val="0091430E"/>
    <w:rPr>
      <w:b/>
      <w:bCs/>
    </w:rPr>
  </w:style>
  <w:style w:type="paragraph" w:styleId="a9">
    <w:name w:val="Title"/>
    <w:basedOn w:val="a"/>
    <w:link w:val="aa"/>
    <w:qFormat/>
    <w:rsid w:val="00E638BD"/>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E638BD"/>
    <w:rPr>
      <w:rFonts w:ascii="Times New Roman" w:eastAsia="Times New Roman" w:hAnsi="Times New Roman" w:cs="Times New Roman"/>
      <w:sz w:val="28"/>
      <w:szCs w:val="24"/>
      <w:lang w:eastAsia="ru-RU"/>
    </w:rPr>
  </w:style>
  <w:style w:type="paragraph" w:customStyle="1" w:styleId="rvps4360">
    <w:name w:val="rvps4360"/>
    <w:basedOn w:val="a"/>
    <w:rsid w:val="00E638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61">
    <w:name w:val="rvps4361"/>
    <w:basedOn w:val="a"/>
    <w:rsid w:val="00E638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E638BD"/>
  </w:style>
  <w:style w:type="character" w:customStyle="1" w:styleId="rvts13">
    <w:name w:val="rvts13"/>
    <w:basedOn w:val="a0"/>
    <w:rsid w:val="00E638BD"/>
  </w:style>
  <w:style w:type="character" w:customStyle="1" w:styleId="rvts10">
    <w:name w:val="rvts10"/>
    <w:basedOn w:val="a0"/>
    <w:rsid w:val="00E638BD"/>
  </w:style>
  <w:style w:type="character" w:customStyle="1" w:styleId="rvts31">
    <w:name w:val="rvts31"/>
    <w:basedOn w:val="a0"/>
    <w:rsid w:val="00E638BD"/>
  </w:style>
  <w:style w:type="character" w:styleId="ab">
    <w:name w:val="Emphasis"/>
    <w:basedOn w:val="a0"/>
    <w:uiPriority w:val="20"/>
    <w:qFormat/>
    <w:rsid w:val="00E638BD"/>
    <w:rPr>
      <w:i/>
      <w:iCs/>
    </w:rPr>
  </w:style>
  <w:style w:type="paragraph" w:styleId="ac">
    <w:name w:val="Body Text"/>
    <w:basedOn w:val="a"/>
    <w:link w:val="ad"/>
    <w:uiPriority w:val="99"/>
    <w:unhideWhenUsed/>
    <w:rsid w:val="004674BA"/>
    <w:pPr>
      <w:spacing w:after="120" w:line="240" w:lineRule="auto"/>
    </w:pPr>
    <w:rPr>
      <w:rFonts w:ascii="Times New Roman" w:eastAsia="Times New Roman" w:hAnsi="Times New Roman" w:cs="Times New Roman"/>
      <w:sz w:val="28"/>
      <w:szCs w:val="24"/>
      <w:lang w:val="ru-RU" w:eastAsia="ru-RU"/>
    </w:rPr>
  </w:style>
  <w:style w:type="character" w:customStyle="1" w:styleId="ad">
    <w:name w:val="Основной текст Знак"/>
    <w:basedOn w:val="a0"/>
    <w:link w:val="ac"/>
    <w:uiPriority w:val="99"/>
    <w:rsid w:val="004674BA"/>
    <w:rPr>
      <w:rFonts w:ascii="Times New Roman" w:eastAsia="Times New Roman" w:hAnsi="Times New Roman" w:cs="Times New Roman"/>
      <w:sz w:val="28"/>
      <w:szCs w:val="24"/>
      <w:lang w:val="ru-RU" w:eastAsia="ru-RU"/>
    </w:rPr>
  </w:style>
  <w:style w:type="paragraph" w:styleId="ae">
    <w:name w:val="Body Text Indent"/>
    <w:basedOn w:val="a"/>
    <w:link w:val="af"/>
    <w:uiPriority w:val="99"/>
    <w:semiHidden/>
    <w:unhideWhenUsed/>
    <w:rsid w:val="004674BA"/>
    <w:pPr>
      <w:spacing w:after="120" w:line="240" w:lineRule="auto"/>
      <w:ind w:left="283"/>
    </w:pPr>
    <w:rPr>
      <w:rFonts w:ascii="Times New Roman" w:eastAsia="Times New Roman" w:hAnsi="Times New Roman" w:cs="Times New Roman"/>
      <w:sz w:val="24"/>
      <w:szCs w:val="24"/>
      <w:lang w:val="ru-RU" w:eastAsia="ru-RU"/>
    </w:rPr>
  </w:style>
  <w:style w:type="character" w:customStyle="1" w:styleId="af">
    <w:name w:val="Основной текст с отступом Знак"/>
    <w:basedOn w:val="a0"/>
    <w:link w:val="ae"/>
    <w:uiPriority w:val="99"/>
    <w:semiHidden/>
    <w:rsid w:val="004674BA"/>
    <w:rPr>
      <w:rFonts w:ascii="Times New Roman" w:eastAsia="Times New Roman" w:hAnsi="Times New Roman" w:cs="Times New Roman"/>
      <w:sz w:val="24"/>
      <w:szCs w:val="24"/>
      <w:lang w:val="ru-RU" w:eastAsia="ru-RU"/>
    </w:rPr>
  </w:style>
  <w:style w:type="character" w:customStyle="1" w:styleId="0pt">
    <w:name w:val="Основной текст + Интервал 0 pt"/>
    <w:rsid w:val="004674BA"/>
    <w:rPr>
      <w:spacing w:val="6"/>
      <w:lang w:bidi="ar-SA"/>
    </w:rPr>
  </w:style>
  <w:style w:type="paragraph" w:customStyle="1" w:styleId="docdata">
    <w:name w:val="docdata"/>
    <w:aliases w:val="docy,v5,9592,baiaagaaboqcaaad1x4aaaxlhgaaaaaaaaaaaaaaaaaaaaaaaaaaaaaaaaaaaaaaaaaaaaaaaaaaaaaaaaaaaaaaaaaaaaaaaaaaaaaaaaaaaaaaaaaaaaaaaaaaaaaaaaaaaaaaaaaaaaaaaaaaaaaaaaaaaaaaaaaaaaaaaaaaaaaaaaaaaaaaaaaaaaaaaaaaaaaaaaaaaaaaaaaaaaaaaaaaaaaaaaaaaaaa"/>
    <w:basedOn w:val="a"/>
    <w:uiPriority w:val="99"/>
    <w:semiHidden/>
    <w:qFormat/>
    <w:rsid w:val="00BE66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Balloon Text"/>
    <w:basedOn w:val="a"/>
    <w:link w:val="af1"/>
    <w:uiPriority w:val="99"/>
    <w:semiHidden/>
    <w:unhideWhenUsed/>
    <w:rsid w:val="00BE66C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E66C8"/>
    <w:rPr>
      <w:rFonts w:ascii="Tahoma" w:hAnsi="Tahoma" w:cs="Tahoma"/>
      <w:sz w:val="16"/>
      <w:szCs w:val="16"/>
    </w:rPr>
  </w:style>
  <w:style w:type="paragraph" w:styleId="HTML">
    <w:name w:val="HTML Preformatted"/>
    <w:basedOn w:val="a"/>
    <w:link w:val="HTML0"/>
    <w:uiPriority w:val="99"/>
    <w:semiHidden/>
    <w:unhideWhenUsed/>
    <w:rsid w:val="00F7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F724AF"/>
    <w:rPr>
      <w:rFonts w:ascii="Courier New" w:eastAsia="Times New Roman" w:hAnsi="Courier New" w:cs="Courier New"/>
      <w:sz w:val="20"/>
      <w:szCs w:val="20"/>
      <w:lang w:val="ru-RU" w:eastAsia="ru-RU"/>
    </w:rPr>
  </w:style>
  <w:style w:type="character" w:customStyle="1" w:styleId="NoSpacingChar">
    <w:name w:val="No Spacing Char"/>
    <w:link w:val="11"/>
    <w:locked/>
    <w:rsid w:val="00F724AF"/>
  </w:style>
  <w:style w:type="paragraph" w:customStyle="1" w:styleId="11">
    <w:name w:val="Без интервала1"/>
    <w:link w:val="NoSpacingChar"/>
    <w:qFormat/>
    <w:rsid w:val="00F724AF"/>
    <w:pPr>
      <w:spacing w:after="0" w:line="240" w:lineRule="auto"/>
    </w:pPr>
  </w:style>
  <w:style w:type="paragraph" w:customStyle="1" w:styleId="2">
    <w:name w:val="Без интервала2"/>
    <w:rsid w:val="007F4F53"/>
    <w:pPr>
      <w:spacing w:after="0" w:line="240" w:lineRule="auto"/>
    </w:pPr>
    <w:rPr>
      <w:rFonts w:ascii="Calibri" w:eastAsia="Calibri" w:hAnsi="Calibri" w:cs="Times New Roman"/>
      <w:lang w:val="ru-RU" w:eastAsia="ru-RU"/>
    </w:rPr>
  </w:style>
  <w:style w:type="character" w:customStyle="1" w:styleId="rvts9">
    <w:name w:val="rvts9"/>
    <w:basedOn w:val="a0"/>
    <w:rsid w:val="007F4F53"/>
    <w:rPr>
      <w:rFonts w:ascii="Times New Roman" w:hAnsi="Times New Roman" w:cs="Times New Roman" w:hint="default"/>
    </w:rPr>
  </w:style>
  <w:style w:type="paragraph" w:customStyle="1" w:styleId="Style1">
    <w:name w:val="Style1"/>
    <w:basedOn w:val="a"/>
    <w:uiPriority w:val="99"/>
    <w:qFormat/>
    <w:rsid w:val="00427EF6"/>
    <w:pPr>
      <w:widowControl w:val="0"/>
      <w:suppressAutoHyphens/>
      <w:autoSpaceDE w:val="0"/>
      <w:spacing w:after="0" w:line="324" w:lineRule="exact"/>
      <w:contextualSpacing/>
      <w:jc w:val="center"/>
    </w:pPr>
    <w:rPr>
      <w:rFonts w:ascii="Times New Roman" w:eastAsia="Times New Roman" w:hAnsi="Times New Roman" w:cs="Times New Roman"/>
      <w:sz w:val="24"/>
      <w:szCs w:val="24"/>
      <w:lang w:eastAsia="zh-CN"/>
    </w:rPr>
  </w:style>
  <w:style w:type="paragraph" w:customStyle="1" w:styleId="Style4">
    <w:name w:val="Style4"/>
    <w:basedOn w:val="a"/>
    <w:uiPriority w:val="99"/>
    <w:qFormat/>
    <w:rsid w:val="00427EF6"/>
    <w:pPr>
      <w:widowControl w:val="0"/>
      <w:suppressAutoHyphens/>
      <w:autoSpaceDE w:val="0"/>
      <w:spacing w:after="0" w:line="367" w:lineRule="exact"/>
      <w:ind w:firstLine="701"/>
      <w:contextualSpacing/>
      <w:jc w:val="both"/>
    </w:pPr>
    <w:rPr>
      <w:rFonts w:ascii="Times New Roman" w:eastAsia="Times New Roman" w:hAnsi="Times New Roman" w:cs="Times New Roman"/>
      <w:sz w:val="24"/>
      <w:szCs w:val="24"/>
      <w:lang w:eastAsia="zh-CN"/>
    </w:rPr>
  </w:style>
  <w:style w:type="paragraph" w:customStyle="1" w:styleId="Style6">
    <w:name w:val="Style6"/>
    <w:basedOn w:val="a"/>
    <w:uiPriority w:val="99"/>
    <w:qFormat/>
    <w:rsid w:val="00427EF6"/>
    <w:pPr>
      <w:widowControl w:val="0"/>
      <w:suppressAutoHyphens/>
      <w:autoSpaceDE w:val="0"/>
      <w:spacing w:after="0" w:line="366" w:lineRule="exact"/>
      <w:ind w:firstLine="893"/>
      <w:contextualSpacing/>
      <w:jc w:val="both"/>
    </w:pPr>
    <w:rPr>
      <w:rFonts w:ascii="Times New Roman" w:eastAsia="Times New Roman" w:hAnsi="Times New Roman" w:cs="Times New Roman"/>
      <w:sz w:val="24"/>
      <w:szCs w:val="24"/>
      <w:lang w:eastAsia="zh-CN"/>
    </w:rPr>
  </w:style>
  <w:style w:type="paragraph" w:customStyle="1" w:styleId="Style7">
    <w:name w:val="Style7"/>
    <w:basedOn w:val="a"/>
    <w:uiPriority w:val="99"/>
    <w:qFormat/>
    <w:rsid w:val="00427EF6"/>
    <w:pPr>
      <w:widowControl w:val="0"/>
      <w:suppressAutoHyphens/>
      <w:autoSpaceDE w:val="0"/>
      <w:spacing w:after="0" w:line="367" w:lineRule="exact"/>
      <w:ind w:firstLine="912"/>
      <w:contextualSpacing/>
      <w:jc w:val="both"/>
    </w:pPr>
    <w:rPr>
      <w:rFonts w:ascii="Times New Roman" w:eastAsia="Times New Roman" w:hAnsi="Times New Roman" w:cs="Times New Roman"/>
      <w:sz w:val="24"/>
      <w:szCs w:val="24"/>
      <w:lang w:eastAsia="zh-CN"/>
    </w:rPr>
  </w:style>
  <w:style w:type="paragraph" w:customStyle="1" w:styleId="Style13">
    <w:name w:val="Style13"/>
    <w:basedOn w:val="a"/>
    <w:uiPriority w:val="99"/>
    <w:qFormat/>
    <w:rsid w:val="00427EF6"/>
    <w:pPr>
      <w:widowControl w:val="0"/>
      <w:suppressAutoHyphens/>
      <w:autoSpaceDE w:val="0"/>
      <w:spacing w:after="0" w:line="374" w:lineRule="exact"/>
      <w:ind w:hanging="96"/>
      <w:contextualSpacing/>
    </w:pPr>
    <w:rPr>
      <w:rFonts w:ascii="Times New Roman" w:eastAsia="Times New Roman" w:hAnsi="Times New Roman" w:cs="Times New Roman"/>
      <w:sz w:val="24"/>
      <w:szCs w:val="24"/>
      <w:lang w:eastAsia="zh-CN"/>
    </w:rPr>
  </w:style>
  <w:style w:type="paragraph" w:customStyle="1" w:styleId="Style14">
    <w:name w:val="Style14"/>
    <w:basedOn w:val="a"/>
    <w:uiPriority w:val="99"/>
    <w:qFormat/>
    <w:rsid w:val="00427EF6"/>
    <w:pPr>
      <w:widowControl w:val="0"/>
      <w:suppressAutoHyphens/>
      <w:autoSpaceDE w:val="0"/>
      <w:spacing w:after="0" w:line="370" w:lineRule="exact"/>
      <w:ind w:firstLine="293"/>
      <w:contextualSpacing/>
    </w:pPr>
    <w:rPr>
      <w:rFonts w:ascii="Times New Roman" w:eastAsia="Times New Roman" w:hAnsi="Times New Roman" w:cs="Times New Roman"/>
      <w:sz w:val="24"/>
      <w:szCs w:val="24"/>
      <w:lang w:eastAsia="zh-CN"/>
    </w:rPr>
  </w:style>
  <w:style w:type="paragraph" w:customStyle="1" w:styleId="Style15">
    <w:name w:val="Style15"/>
    <w:basedOn w:val="a"/>
    <w:uiPriority w:val="99"/>
    <w:qFormat/>
    <w:rsid w:val="00427EF6"/>
    <w:pPr>
      <w:widowControl w:val="0"/>
      <w:suppressAutoHyphens/>
      <w:autoSpaceDE w:val="0"/>
      <w:spacing w:after="0" w:line="370" w:lineRule="exact"/>
      <w:contextualSpacing/>
      <w:jc w:val="both"/>
    </w:pPr>
    <w:rPr>
      <w:rFonts w:ascii="Times New Roman" w:eastAsia="Times New Roman" w:hAnsi="Times New Roman" w:cs="Times New Roman"/>
      <w:sz w:val="24"/>
      <w:szCs w:val="24"/>
      <w:lang w:eastAsia="zh-CN"/>
    </w:rPr>
  </w:style>
  <w:style w:type="paragraph" w:customStyle="1" w:styleId="Style16">
    <w:name w:val="Style16"/>
    <w:basedOn w:val="a"/>
    <w:uiPriority w:val="99"/>
    <w:qFormat/>
    <w:rsid w:val="00427EF6"/>
    <w:pPr>
      <w:widowControl w:val="0"/>
      <w:suppressAutoHyphens/>
      <w:autoSpaceDE w:val="0"/>
      <w:spacing w:after="0" w:line="370" w:lineRule="exact"/>
      <w:ind w:firstLine="725"/>
      <w:contextualSpacing/>
      <w:jc w:val="both"/>
    </w:pPr>
    <w:rPr>
      <w:rFonts w:ascii="Times New Roman" w:eastAsia="Times New Roman" w:hAnsi="Times New Roman" w:cs="Times New Roman"/>
      <w:sz w:val="24"/>
      <w:szCs w:val="24"/>
      <w:lang w:eastAsia="zh-CN"/>
    </w:rPr>
  </w:style>
  <w:style w:type="paragraph" w:customStyle="1" w:styleId="Style17">
    <w:name w:val="Style17"/>
    <w:basedOn w:val="a"/>
    <w:uiPriority w:val="99"/>
    <w:qFormat/>
    <w:rsid w:val="00427EF6"/>
    <w:pPr>
      <w:widowControl w:val="0"/>
      <w:suppressAutoHyphens/>
      <w:autoSpaceDE w:val="0"/>
      <w:spacing w:after="0" w:line="370" w:lineRule="exact"/>
      <w:ind w:firstLine="2429"/>
      <w:contextualSpacing/>
    </w:pPr>
    <w:rPr>
      <w:rFonts w:ascii="Times New Roman" w:eastAsia="Times New Roman" w:hAnsi="Times New Roman" w:cs="Times New Roman"/>
      <w:sz w:val="24"/>
      <w:szCs w:val="24"/>
      <w:lang w:eastAsia="zh-CN"/>
    </w:rPr>
  </w:style>
  <w:style w:type="paragraph" w:customStyle="1" w:styleId="Style20">
    <w:name w:val="Style20"/>
    <w:basedOn w:val="a"/>
    <w:uiPriority w:val="99"/>
    <w:qFormat/>
    <w:rsid w:val="00427EF6"/>
    <w:pPr>
      <w:widowControl w:val="0"/>
      <w:suppressAutoHyphens/>
      <w:autoSpaceDE w:val="0"/>
      <w:spacing w:after="0" w:line="240" w:lineRule="auto"/>
      <w:contextualSpacing/>
    </w:pPr>
    <w:rPr>
      <w:rFonts w:ascii="Times New Roman" w:eastAsia="Times New Roman" w:hAnsi="Times New Roman" w:cs="Times New Roman"/>
      <w:sz w:val="24"/>
      <w:szCs w:val="24"/>
      <w:lang w:eastAsia="zh-CN"/>
    </w:rPr>
  </w:style>
  <w:style w:type="character" w:customStyle="1" w:styleId="FontStyle28">
    <w:name w:val="Font Style28"/>
    <w:rsid w:val="00427EF6"/>
    <w:rPr>
      <w:rFonts w:ascii="Times New Roman" w:hAnsi="Times New Roman" w:cs="Times New Roman" w:hint="default"/>
      <w:b/>
      <w:bCs/>
      <w:color w:val="000000"/>
      <w:sz w:val="26"/>
      <w:szCs w:val="26"/>
    </w:rPr>
  </w:style>
  <w:style w:type="character" w:customStyle="1" w:styleId="FontStyle32">
    <w:name w:val="Font Style32"/>
    <w:rsid w:val="00427EF6"/>
    <w:rPr>
      <w:rFonts w:ascii="Times New Roman" w:hAnsi="Times New Roman" w:cs="Times New Roman" w:hint="default"/>
      <w:color w:val="000000"/>
      <w:sz w:val="26"/>
      <w:szCs w:val="26"/>
    </w:rPr>
  </w:style>
  <w:style w:type="paragraph" w:styleId="3">
    <w:name w:val="Body Text Indent 3"/>
    <w:basedOn w:val="a"/>
    <w:link w:val="30"/>
    <w:semiHidden/>
    <w:unhideWhenUsed/>
    <w:rsid w:val="00A83568"/>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A83568"/>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A8356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f2">
    <w:name w:val="List Paragraph"/>
    <w:basedOn w:val="a"/>
    <w:uiPriority w:val="34"/>
    <w:qFormat/>
    <w:rsid w:val="00644A09"/>
    <w:pPr>
      <w:ind w:left="720"/>
      <w:contextualSpacing/>
    </w:pPr>
    <w:rPr>
      <w:lang w:val="ru-RU"/>
    </w:rPr>
  </w:style>
  <w:style w:type="paragraph" w:customStyle="1" w:styleId="msonormalcxspmiddlecxspmiddle">
    <w:name w:val="msonormalcxspmiddlecxspmiddle"/>
    <w:basedOn w:val="a"/>
    <w:autoRedefine/>
    <w:rsid w:val="00DC2FC7"/>
    <w:pPr>
      <w:spacing w:after="0" w:line="240" w:lineRule="auto"/>
      <w:contextualSpacing/>
      <w:jc w:val="both"/>
    </w:pPr>
    <w:rPr>
      <w:rFonts w:ascii="Times New Roman" w:eastAsia="Calibri" w:hAnsi="Times New Roman" w:cs="Times New Roman"/>
      <w:sz w:val="24"/>
      <w:szCs w:val="24"/>
      <w:lang w:val="ru-RU" w:eastAsia="ru-RU"/>
    </w:rPr>
  </w:style>
  <w:style w:type="paragraph" w:customStyle="1" w:styleId="12">
    <w:name w:val="Без інтервалів1"/>
    <w:autoRedefine/>
    <w:rsid w:val="00DC2FC7"/>
    <w:pPr>
      <w:suppressAutoHyphens/>
      <w:spacing w:after="0" w:line="240" w:lineRule="auto"/>
      <w:contextualSpacing/>
    </w:pPr>
    <w:rPr>
      <w:rFonts w:ascii="Calibri" w:eastAsia="SimSun" w:hAnsi="Calibri" w:cs="Times New Roman"/>
      <w:lang w:eastAsia="ar-SA"/>
    </w:rPr>
  </w:style>
  <w:style w:type="paragraph" w:customStyle="1" w:styleId="ps1">
    <w:name w:val="ps1"/>
    <w:basedOn w:val="a"/>
    <w:rsid w:val="003E4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uiPriority w:val="99"/>
    <w:qFormat/>
    <w:rsid w:val="00A2120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7413616">
      <w:bodyDiv w:val="1"/>
      <w:marLeft w:val="0"/>
      <w:marRight w:val="0"/>
      <w:marTop w:val="0"/>
      <w:marBottom w:val="0"/>
      <w:divBdr>
        <w:top w:val="none" w:sz="0" w:space="0" w:color="auto"/>
        <w:left w:val="none" w:sz="0" w:space="0" w:color="auto"/>
        <w:bottom w:val="none" w:sz="0" w:space="0" w:color="auto"/>
        <w:right w:val="none" w:sz="0" w:space="0" w:color="auto"/>
      </w:divBdr>
    </w:div>
    <w:div w:id="22676999">
      <w:bodyDiv w:val="1"/>
      <w:marLeft w:val="0"/>
      <w:marRight w:val="0"/>
      <w:marTop w:val="0"/>
      <w:marBottom w:val="0"/>
      <w:divBdr>
        <w:top w:val="none" w:sz="0" w:space="0" w:color="auto"/>
        <w:left w:val="none" w:sz="0" w:space="0" w:color="auto"/>
        <w:bottom w:val="none" w:sz="0" w:space="0" w:color="auto"/>
        <w:right w:val="none" w:sz="0" w:space="0" w:color="auto"/>
      </w:divBdr>
    </w:div>
    <w:div w:id="31007132">
      <w:bodyDiv w:val="1"/>
      <w:marLeft w:val="0"/>
      <w:marRight w:val="0"/>
      <w:marTop w:val="0"/>
      <w:marBottom w:val="0"/>
      <w:divBdr>
        <w:top w:val="none" w:sz="0" w:space="0" w:color="auto"/>
        <w:left w:val="none" w:sz="0" w:space="0" w:color="auto"/>
        <w:bottom w:val="none" w:sz="0" w:space="0" w:color="auto"/>
        <w:right w:val="none" w:sz="0" w:space="0" w:color="auto"/>
      </w:divBdr>
    </w:div>
    <w:div w:id="51269857">
      <w:bodyDiv w:val="1"/>
      <w:marLeft w:val="0"/>
      <w:marRight w:val="0"/>
      <w:marTop w:val="0"/>
      <w:marBottom w:val="0"/>
      <w:divBdr>
        <w:top w:val="none" w:sz="0" w:space="0" w:color="auto"/>
        <w:left w:val="none" w:sz="0" w:space="0" w:color="auto"/>
        <w:bottom w:val="none" w:sz="0" w:space="0" w:color="auto"/>
        <w:right w:val="none" w:sz="0" w:space="0" w:color="auto"/>
      </w:divBdr>
    </w:div>
    <w:div w:id="55395203">
      <w:bodyDiv w:val="1"/>
      <w:marLeft w:val="0"/>
      <w:marRight w:val="0"/>
      <w:marTop w:val="0"/>
      <w:marBottom w:val="0"/>
      <w:divBdr>
        <w:top w:val="none" w:sz="0" w:space="0" w:color="auto"/>
        <w:left w:val="none" w:sz="0" w:space="0" w:color="auto"/>
        <w:bottom w:val="none" w:sz="0" w:space="0" w:color="auto"/>
        <w:right w:val="none" w:sz="0" w:space="0" w:color="auto"/>
      </w:divBdr>
    </w:div>
    <w:div w:id="76483264">
      <w:bodyDiv w:val="1"/>
      <w:marLeft w:val="0"/>
      <w:marRight w:val="0"/>
      <w:marTop w:val="0"/>
      <w:marBottom w:val="0"/>
      <w:divBdr>
        <w:top w:val="none" w:sz="0" w:space="0" w:color="auto"/>
        <w:left w:val="none" w:sz="0" w:space="0" w:color="auto"/>
        <w:bottom w:val="none" w:sz="0" w:space="0" w:color="auto"/>
        <w:right w:val="none" w:sz="0" w:space="0" w:color="auto"/>
      </w:divBdr>
    </w:div>
    <w:div w:id="109008842">
      <w:bodyDiv w:val="1"/>
      <w:marLeft w:val="0"/>
      <w:marRight w:val="0"/>
      <w:marTop w:val="0"/>
      <w:marBottom w:val="0"/>
      <w:divBdr>
        <w:top w:val="none" w:sz="0" w:space="0" w:color="auto"/>
        <w:left w:val="none" w:sz="0" w:space="0" w:color="auto"/>
        <w:bottom w:val="none" w:sz="0" w:space="0" w:color="auto"/>
        <w:right w:val="none" w:sz="0" w:space="0" w:color="auto"/>
      </w:divBdr>
    </w:div>
    <w:div w:id="119761086">
      <w:bodyDiv w:val="1"/>
      <w:marLeft w:val="0"/>
      <w:marRight w:val="0"/>
      <w:marTop w:val="0"/>
      <w:marBottom w:val="0"/>
      <w:divBdr>
        <w:top w:val="none" w:sz="0" w:space="0" w:color="auto"/>
        <w:left w:val="none" w:sz="0" w:space="0" w:color="auto"/>
        <w:bottom w:val="none" w:sz="0" w:space="0" w:color="auto"/>
        <w:right w:val="none" w:sz="0" w:space="0" w:color="auto"/>
      </w:divBdr>
    </w:div>
    <w:div w:id="175123246">
      <w:bodyDiv w:val="1"/>
      <w:marLeft w:val="0"/>
      <w:marRight w:val="0"/>
      <w:marTop w:val="0"/>
      <w:marBottom w:val="0"/>
      <w:divBdr>
        <w:top w:val="none" w:sz="0" w:space="0" w:color="auto"/>
        <w:left w:val="none" w:sz="0" w:space="0" w:color="auto"/>
        <w:bottom w:val="none" w:sz="0" w:space="0" w:color="auto"/>
        <w:right w:val="none" w:sz="0" w:space="0" w:color="auto"/>
      </w:divBdr>
    </w:div>
    <w:div w:id="183593299">
      <w:bodyDiv w:val="1"/>
      <w:marLeft w:val="0"/>
      <w:marRight w:val="0"/>
      <w:marTop w:val="0"/>
      <w:marBottom w:val="0"/>
      <w:divBdr>
        <w:top w:val="none" w:sz="0" w:space="0" w:color="auto"/>
        <w:left w:val="none" w:sz="0" w:space="0" w:color="auto"/>
        <w:bottom w:val="none" w:sz="0" w:space="0" w:color="auto"/>
        <w:right w:val="none" w:sz="0" w:space="0" w:color="auto"/>
      </w:divBdr>
    </w:div>
    <w:div w:id="196427975">
      <w:bodyDiv w:val="1"/>
      <w:marLeft w:val="0"/>
      <w:marRight w:val="0"/>
      <w:marTop w:val="0"/>
      <w:marBottom w:val="0"/>
      <w:divBdr>
        <w:top w:val="none" w:sz="0" w:space="0" w:color="auto"/>
        <w:left w:val="none" w:sz="0" w:space="0" w:color="auto"/>
        <w:bottom w:val="none" w:sz="0" w:space="0" w:color="auto"/>
        <w:right w:val="none" w:sz="0" w:space="0" w:color="auto"/>
      </w:divBdr>
    </w:div>
    <w:div w:id="287127239">
      <w:bodyDiv w:val="1"/>
      <w:marLeft w:val="0"/>
      <w:marRight w:val="0"/>
      <w:marTop w:val="0"/>
      <w:marBottom w:val="0"/>
      <w:divBdr>
        <w:top w:val="none" w:sz="0" w:space="0" w:color="auto"/>
        <w:left w:val="none" w:sz="0" w:space="0" w:color="auto"/>
        <w:bottom w:val="none" w:sz="0" w:space="0" w:color="auto"/>
        <w:right w:val="none" w:sz="0" w:space="0" w:color="auto"/>
      </w:divBdr>
    </w:div>
    <w:div w:id="308485703">
      <w:bodyDiv w:val="1"/>
      <w:marLeft w:val="0"/>
      <w:marRight w:val="0"/>
      <w:marTop w:val="0"/>
      <w:marBottom w:val="0"/>
      <w:divBdr>
        <w:top w:val="none" w:sz="0" w:space="0" w:color="auto"/>
        <w:left w:val="none" w:sz="0" w:space="0" w:color="auto"/>
        <w:bottom w:val="none" w:sz="0" w:space="0" w:color="auto"/>
        <w:right w:val="none" w:sz="0" w:space="0" w:color="auto"/>
      </w:divBdr>
    </w:div>
    <w:div w:id="309872127">
      <w:bodyDiv w:val="1"/>
      <w:marLeft w:val="0"/>
      <w:marRight w:val="0"/>
      <w:marTop w:val="0"/>
      <w:marBottom w:val="0"/>
      <w:divBdr>
        <w:top w:val="none" w:sz="0" w:space="0" w:color="auto"/>
        <w:left w:val="none" w:sz="0" w:space="0" w:color="auto"/>
        <w:bottom w:val="none" w:sz="0" w:space="0" w:color="auto"/>
        <w:right w:val="none" w:sz="0" w:space="0" w:color="auto"/>
      </w:divBdr>
    </w:div>
    <w:div w:id="370544186">
      <w:bodyDiv w:val="1"/>
      <w:marLeft w:val="0"/>
      <w:marRight w:val="0"/>
      <w:marTop w:val="0"/>
      <w:marBottom w:val="0"/>
      <w:divBdr>
        <w:top w:val="none" w:sz="0" w:space="0" w:color="auto"/>
        <w:left w:val="none" w:sz="0" w:space="0" w:color="auto"/>
        <w:bottom w:val="none" w:sz="0" w:space="0" w:color="auto"/>
        <w:right w:val="none" w:sz="0" w:space="0" w:color="auto"/>
      </w:divBdr>
    </w:div>
    <w:div w:id="379981641">
      <w:bodyDiv w:val="1"/>
      <w:marLeft w:val="0"/>
      <w:marRight w:val="0"/>
      <w:marTop w:val="0"/>
      <w:marBottom w:val="0"/>
      <w:divBdr>
        <w:top w:val="none" w:sz="0" w:space="0" w:color="auto"/>
        <w:left w:val="none" w:sz="0" w:space="0" w:color="auto"/>
        <w:bottom w:val="none" w:sz="0" w:space="0" w:color="auto"/>
        <w:right w:val="none" w:sz="0" w:space="0" w:color="auto"/>
      </w:divBdr>
    </w:div>
    <w:div w:id="395206063">
      <w:bodyDiv w:val="1"/>
      <w:marLeft w:val="0"/>
      <w:marRight w:val="0"/>
      <w:marTop w:val="0"/>
      <w:marBottom w:val="0"/>
      <w:divBdr>
        <w:top w:val="none" w:sz="0" w:space="0" w:color="auto"/>
        <w:left w:val="none" w:sz="0" w:space="0" w:color="auto"/>
        <w:bottom w:val="none" w:sz="0" w:space="0" w:color="auto"/>
        <w:right w:val="none" w:sz="0" w:space="0" w:color="auto"/>
      </w:divBdr>
    </w:div>
    <w:div w:id="400753800">
      <w:bodyDiv w:val="1"/>
      <w:marLeft w:val="0"/>
      <w:marRight w:val="0"/>
      <w:marTop w:val="0"/>
      <w:marBottom w:val="0"/>
      <w:divBdr>
        <w:top w:val="none" w:sz="0" w:space="0" w:color="auto"/>
        <w:left w:val="none" w:sz="0" w:space="0" w:color="auto"/>
        <w:bottom w:val="none" w:sz="0" w:space="0" w:color="auto"/>
        <w:right w:val="none" w:sz="0" w:space="0" w:color="auto"/>
      </w:divBdr>
    </w:div>
    <w:div w:id="402223816">
      <w:bodyDiv w:val="1"/>
      <w:marLeft w:val="0"/>
      <w:marRight w:val="0"/>
      <w:marTop w:val="0"/>
      <w:marBottom w:val="0"/>
      <w:divBdr>
        <w:top w:val="none" w:sz="0" w:space="0" w:color="auto"/>
        <w:left w:val="none" w:sz="0" w:space="0" w:color="auto"/>
        <w:bottom w:val="none" w:sz="0" w:space="0" w:color="auto"/>
        <w:right w:val="none" w:sz="0" w:space="0" w:color="auto"/>
      </w:divBdr>
    </w:div>
    <w:div w:id="427697718">
      <w:bodyDiv w:val="1"/>
      <w:marLeft w:val="0"/>
      <w:marRight w:val="0"/>
      <w:marTop w:val="0"/>
      <w:marBottom w:val="0"/>
      <w:divBdr>
        <w:top w:val="none" w:sz="0" w:space="0" w:color="auto"/>
        <w:left w:val="none" w:sz="0" w:space="0" w:color="auto"/>
        <w:bottom w:val="none" w:sz="0" w:space="0" w:color="auto"/>
        <w:right w:val="none" w:sz="0" w:space="0" w:color="auto"/>
      </w:divBdr>
    </w:div>
    <w:div w:id="446237122">
      <w:bodyDiv w:val="1"/>
      <w:marLeft w:val="0"/>
      <w:marRight w:val="0"/>
      <w:marTop w:val="0"/>
      <w:marBottom w:val="0"/>
      <w:divBdr>
        <w:top w:val="none" w:sz="0" w:space="0" w:color="auto"/>
        <w:left w:val="none" w:sz="0" w:space="0" w:color="auto"/>
        <w:bottom w:val="none" w:sz="0" w:space="0" w:color="auto"/>
        <w:right w:val="none" w:sz="0" w:space="0" w:color="auto"/>
      </w:divBdr>
    </w:div>
    <w:div w:id="448280028">
      <w:bodyDiv w:val="1"/>
      <w:marLeft w:val="0"/>
      <w:marRight w:val="0"/>
      <w:marTop w:val="0"/>
      <w:marBottom w:val="0"/>
      <w:divBdr>
        <w:top w:val="none" w:sz="0" w:space="0" w:color="auto"/>
        <w:left w:val="none" w:sz="0" w:space="0" w:color="auto"/>
        <w:bottom w:val="none" w:sz="0" w:space="0" w:color="auto"/>
        <w:right w:val="none" w:sz="0" w:space="0" w:color="auto"/>
      </w:divBdr>
    </w:div>
    <w:div w:id="468740776">
      <w:bodyDiv w:val="1"/>
      <w:marLeft w:val="0"/>
      <w:marRight w:val="0"/>
      <w:marTop w:val="0"/>
      <w:marBottom w:val="0"/>
      <w:divBdr>
        <w:top w:val="none" w:sz="0" w:space="0" w:color="auto"/>
        <w:left w:val="none" w:sz="0" w:space="0" w:color="auto"/>
        <w:bottom w:val="none" w:sz="0" w:space="0" w:color="auto"/>
        <w:right w:val="none" w:sz="0" w:space="0" w:color="auto"/>
      </w:divBdr>
    </w:div>
    <w:div w:id="474759778">
      <w:bodyDiv w:val="1"/>
      <w:marLeft w:val="0"/>
      <w:marRight w:val="0"/>
      <w:marTop w:val="0"/>
      <w:marBottom w:val="0"/>
      <w:divBdr>
        <w:top w:val="none" w:sz="0" w:space="0" w:color="auto"/>
        <w:left w:val="none" w:sz="0" w:space="0" w:color="auto"/>
        <w:bottom w:val="none" w:sz="0" w:space="0" w:color="auto"/>
        <w:right w:val="none" w:sz="0" w:space="0" w:color="auto"/>
      </w:divBdr>
    </w:div>
    <w:div w:id="498271871">
      <w:bodyDiv w:val="1"/>
      <w:marLeft w:val="0"/>
      <w:marRight w:val="0"/>
      <w:marTop w:val="0"/>
      <w:marBottom w:val="0"/>
      <w:divBdr>
        <w:top w:val="none" w:sz="0" w:space="0" w:color="auto"/>
        <w:left w:val="none" w:sz="0" w:space="0" w:color="auto"/>
        <w:bottom w:val="none" w:sz="0" w:space="0" w:color="auto"/>
        <w:right w:val="none" w:sz="0" w:space="0" w:color="auto"/>
      </w:divBdr>
    </w:div>
    <w:div w:id="515848325">
      <w:bodyDiv w:val="1"/>
      <w:marLeft w:val="0"/>
      <w:marRight w:val="0"/>
      <w:marTop w:val="0"/>
      <w:marBottom w:val="0"/>
      <w:divBdr>
        <w:top w:val="none" w:sz="0" w:space="0" w:color="auto"/>
        <w:left w:val="none" w:sz="0" w:space="0" w:color="auto"/>
        <w:bottom w:val="none" w:sz="0" w:space="0" w:color="auto"/>
        <w:right w:val="none" w:sz="0" w:space="0" w:color="auto"/>
      </w:divBdr>
    </w:div>
    <w:div w:id="549540092">
      <w:bodyDiv w:val="1"/>
      <w:marLeft w:val="0"/>
      <w:marRight w:val="0"/>
      <w:marTop w:val="0"/>
      <w:marBottom w:val="0"/>
      <w:divBdr>
        <w:top w:val="none" w:sz="0" w:space="0" w:color="auto"/>
        <w:left w:val="none" w:sz="0" w:space="0" w:color="auto"/>
        <w:bottom w:val="none" w:sz="0" w:space="0" w:color="auto"/>
        <w:right w:val="none" w:sz="0" w:space="0" w:color="auto"/>
      </w:divBdr>
    </w:div>
    <w:div w:id="553808490">
      <w:bodyDiv w:val="1"/>
      <w:marLeft w:val="0"/>
      <w:marRight w:val="0"/>
      <w:marTop w:val="0"/>
      <w:marBottom w:val="0"/>
      <w:divBdr>
        <w:top w:val="none" w:sz="0" w:space="0" w:color="auto"/>
        <w:left w:val="none" w:sz="0" w:space="0" w:color="auto"/>
        <w:bottom w:val="none" w:sz="0" w:space="0" w:color="auto"/>
        <w:right w:val="none" w:sz="0" w:space="0" w:color="auto"/>
      </w:divBdr>
    </w:div>
    <w:div w:id="595404035">
      <w:bodyDiv w:val="1"/>
      <w:marLeft w:val="0"/>
      <w:marRight w:val="0"/>
      <w:marTop w:val="0"/>
      <w:marBottom w:val="0"/>
      <w:divBdr>
        <w:top w:val="none" w:sz="0" w:space="0" w:color="auto"/>
        <w:left w:val="none" w:sz="0" w:space="0" w:color="auto"/>
        <w:bottom w:val="none" w:sz="0" w:space="0" w:color="auto"/>
        <w:right w:val="none" w:sz="0" w:space="0" w:color="auto"/>
      </w:divBdr>
    </w:div>
    <w:div w:id="598367030">
      <w:bodyDiv w:val="1"/>
      <w:marLeft w:val="0"/>
      <w:marRight w:val="0"/>
      <w:marTop w:val="0"/>
      <w:marBottom w:val="0"/>
      <w:divBdr>
        <w:top w:val="none" w:sz="0" w:space="0" w:color="auto"/>
        <w:left w:val="none" w:sz="0" w:space="0" w:color="auto"/>
        <w:bottom w:val="none" w:sz="0" w:space="0" w:color="auto"/>
        <w:right w:val="none" w:sz="0" w:space="0" w:color="auto"/>
      </w:divBdr>
    </w:div>
    <w:div w:id="609312578">
      <w:bodyDiv w:val="1"/>
      <w:marLeft w:val="0"/>
      <w:marRight w:val="0"/>
      <w:marTop w:val="0"/>
      <w:marBottom w:val="0"/>
      <w:divBdr>
        <w:top w:val="none" w:sz="0" w:space="0" w:color="auto"/>
        <w:left w:val="none" w:sz="0" w:space="0" w:color="auto"/>
        <w:bottom w:val="none" w:sz="0" w:space="0" w:color="auto"/>
        <w:right w:val="none" w:sz="0" w:space="0" w:color="auto"/>
      </w:divBdr>
    </w:div>
    <w:div w:id="610938841">
      <w:bodyDiv w:val="1"/>
      <w:marLeft w:val="0"/>
      <w:marRight w:val="0"/>
      <w:marTop w:val="0"/>
      <w:marBottom w:val="0"/>
      <w:divBdr>
        <w:top w:val="none" w:sz="0" w:space="0" w:color="auto"/>
        <w:left w:val="none" w:sz="0" w:space="0" w:color="auto"/>
        <w:bottom w:val="none" w:sz="0" w:space="0" w:color="auto"/>
        <w:right w:val="none" w:sz="0" w:space="0" w:color="auto"/>
      </w:divBdr>
    </w:div>
    <w:div w:id="634869249">
      <w:bodyDiv w:val="1"/>
      <w:marLeft w:val="0"/>
      <w:marRight w:val="0"/>
      <w:marTop w:val="0"/>
      <w:marBottom w:val="0"/>
      <w:divBdr>
        <w:top w:val="none" w:sz="0" w:space="0" w:color="auto"/>
        <w:left w:val="none" w:sz="0" w:space="0" w:color="auto"/>
        <w:bottom w:val="none" w:sz="0" w:space="0" w:color="auto"/>
        <w:right w:val="none" w:sz="0" w:space="0" w:color="auto"/>
      </w:divBdr>
    </w:div>
    <w:div w:id="661542225">
      <w:bodyDiv w:val="1"/>
      <w:marLeft w:val="0"/>
      <w:marRight w:val="0"/>
      <w:marTop w:val="0"/>
      <w:marBottom w:val="0"/>
      <w:divBdr>
        <w:top w:val="none" w:sz="0" w:space="0" w:color="auto"/>
        <w:left w:val="none" w:sz="0" w:space="0" w:color="auto"/>
        <w:bottom w:val="none" w:sz="0" w:space="0" w:color="auto"/>
        <w:right w:val="none" w:sz="0" w:space="0" w:color="auto"/>
      </w:divBdr>
    </w:div>
    <w:div w:id="668561790">
      <w:bodyDiv w:val="1"/>
      <w:marLeft w:val="0"/>
      <w:marRight w:val="0"/>
      <w:marTop w:val="0"/>
      <w:marBottom w:val="0"/>
      <w:divBdr>
        <w:top w:val="none" w:sz="0" w:space="0" w:color="auto"/>
        <w:left w:val="none" w:sz="0" w:space="0" w:color="auto"/>
        <w:bottom w:val="none" w:sz="0" w:space="0" w:color="auto"/>
        <w:right w:val="none" w:sz="0" w:space="0" w:color="auto"/>
      </w:divBdr>
    </w:div>
    <w:div w:id="683441687">
      <w:bodyDiv w:val="1"/>
      <w:marLeft w:val="0"/>
      <w:marRight w:val="0"/>
      <w:marTop w:val="0"/>
      <w:marBottom w:val="0"/>
      <w:divBdr>
        <w:top w:val="none" w:sz="0" w:space="0" w:color="auto"/>
        <w:left w:val="none" w:sz="0" w:space="0" w:color="auto"/>
        <w:bottom w:val="none" w:sz="0" w:space="0" w:color="auto"/>
        <w:right w:val="none" w:sz="0" w:space="0" w:color="auto"/>
      </w:divBdr>
    </w:div>
    <w:div w:id="733161374">
      <w:bodyDiv w:val="1"/>
      <w:marLeft w:val="0"/>
      <w:marRight w:val="0"/>
      <w:marTop w:val="0"/>
      <w:marBottom w:val="0"/>
      <w:divBdr>
        <w:top w:val="none" w:sz="0" w:space="0" w:color="auto"/>
        <w:left w:val="none" w:sz="0" w:space="0" w:color="auto"/>
        <w:bottom w:val="none" w:sz="0" w:space="0" w:color="auto"/>
        <w:right w:val="none" w:sz="0" w:space="0" w:color="auto"/>
      </w:divBdr>
    </w:div>
    <w:div w:id="749886026">
      <w:bodyDiv w:val="1"/>
      <w:marLeft w:val="0"/>
      <w:marRight w:val="0"/>
      <w:marTop w:val="0"/>
      <w:marBottom w:val="0"/>
      <w:divBdr>
        <w:top w:val="none" w:sz="0" w:space="0" w:color="auto"/>
        <w:left w:val="none" w:sz="0" w:space="0" w:color="auto"/>
        <w:bottom w:val="none" w:sz="0" w:space="0" w:color="auto"/>
        <w:right w:val="none" w:sz="0" w:space="0" w:color="auto"/>
      </w:divBdr>
    </w:div>
    <w:div w:id="750195251">
      <w:bodyDiv w:val="1"/>
      <w:marLeft w:val="0"/>
      <w:marRight w:val="0"/>
      <w:marTop w:val="0"/>
      <w:marBottom w:val="0"/>
      <w:divBdr>
        <w:top w:val="none" w:sz="0" w:space="0" w:color="auto"/>
        <w:left w:val="none" w:sz="0" w:space="0" w:color="auto"/>
        <w:bottom w:val="none" w:sz="0" w:space="0" w:color="auto"/>
        <w:right w:val="none" w:sz="0" w:space="0" w:color="auto"/>
      </w:divBdr>
    </w:div>
    <w:div w:id="760180552">
      <w:bodyDiv w:val="1"/>
      <w:marLeft w:val="0"/>
      <w:marRight w:val="0"/>
      <w:marTop w:val="0"/>
      <w:marBottom w:val="0"/>
      <w:divBdr>
        <w:top w:val="none" w:sz="0" w:space="0" w:color="auto"/>
        <w:left w:val="none" w:sz="0" w:space="0" w:color="auto"/>
        <w:bottom w:val="none" w:sz="0" w:space="0" w:color="auto"/>
        <w:right w:val="none" w:sz="0" w:space="0" w:color="auto"/>
      </w:divBdr>
    </w:div>
    <w:div w:id="777412191">
      <w:bodyDiv w:val="1"/>
      <w:marLeft w:val="0"/>
      <w:marRight w:val="0"/>
      <w:marTop w:val="0"/>
      <w:marBottom w:val="0"/>
      <w:divBdr>
        <w:top w:val="none" w:sz="0" w:space="0" w:color="auto"/>
        <w:left w:val="none" w:sz="0" w:space="0" w:color="auto"/>
        <w:bottom w:val="none" w:sz="0" w:space="0" w:color="auto"/>
        <w:right w:val="none" w:sz="0" w:space="0" w:color="auto"/>
      </w:divBdr>
    </w:div>
    <w:div w:id="792482596">
      <w:bodyDiv w:val="1"/>
      <w:marLeft w:val="0"/>
      <w:marRight w:val="0"/>
      <w:marTop w:val="0"/>
      <w:marBottom w:val="0"/>
      <w:divBdr>
        <w:top w:val="none" w:sz="0" w:space="0" w:color="auto"/>
        <w:left w:val="none" w:sz="0" w:space="0" w:color="auto"/>
        <w:bottom w:val="none" w:sz="0" w:space="0" w:color="auto"/>
        <w:right w:val="none" w:sz="0" w:space="0" w:color="auto"/>
      </w:divBdr>
    </w:div>
    <w:div w:id="812213798">
      <w:bodyDiv w:val="1"/>
      <w:marLeft w:val="0"/>
      <w:marRight w:val="0"/>
      <w:marTop w:val="0"/>
      <w:marBottom w:val="0"/>
      <w:divBdr>
        <w:top w:val="none" w:sz="0" w:space="0" w:color="auto"/>
        <w:left w:val="none" w:sz="0" w:space="0" w:color="auto"/>
        <w:bottom w:val="none" w:sz="0" w:space="0" w:color="auto"/>
        <w:right w:val="none" w:sz="0" w:space="0" w:color="auto"/>
      </w:divBdr>
    </w:div>
    <w:div w:id="825364596">
      <w:bodyDiv w:val="1"/>
      <w:marLeft w:val="0"/>
      <w:marRight w:val="0"/>
      <w:marTop w:val="0"/>
      <w:marBottom w:val="0"/>
      <w:divBdr>
        <w:top w:val="none" w:sz="0" w:space="0" w:color="auto"/>
        <w:left w:val="none" w:sz="0" w:space="0" w:color="auto"/>
        <w:bottom w:val="none" w:sz="0" w:space="0" w:color="auto"/>
        <w:right w:val="none" w:sz="0" w:space="0" w:color="auto"/>
      </w:divBdr>
    </w:div>
    <w:div w:id="842671531">
      <w:bodyDiv w:val="1"/>
      <w:marLeft w:val="0"/>
      <w:marRight w:val="0"/>
      <w:marTop w:val="0"/>
      <w:marBottom w:val="0"/>
      <w:divBdr>
        <w:top w:val="none" w:sz="0" w:space="0" w:color="auto"/>
        <w:left w:val="none" w:sz="0" w:space="0" w:color="auto"/>
        <w:bottom w:val="none" w:sz="0" w:space="0" w:color="auto"/>
        <w:right w:val="none" w:sz="0" w:space="0" w:color="auto"/>
      </w:divBdr>
    </w:div>
    <w:div w:id="861164483">
      <w:bodyDiv w:val="1"/>
      <w:marLeft w:val="0"/>
      <w:marRight w:val="0"/>
      <w:marTop w:val="0"/>
      <w:marBottom w:val="0"/>
      <w:divBdr>
        <w:top w:val="none" w:sz="0" w:space="0" w:color="auto"/>
        <w:left w:val="none" w:sz="0" w:space="0" w:color="auto"/>
        <w:bottom w:val="none" w:sz="0" w:space="0" w:color="auto"/>
        <w:right w:val="none" w:sz="0" w:space="0" w:color="auto"/>
      </w:divBdr>
    </w:div>
    <w:div w:id="899360897">
      <w:bodyDiv w:val="1"/>
      <w:marLeft w:val="0"/>
      <w:marRight w:val="0"/>
      <w:marTop w:val="0"/>
      <w:marBottom w:val="0"/>
      <w:divBdr>
        <w:top w:val="none" w:sz="0" w:space="0" w:color="auto"/>
        <w:left w:val="none" w:sz="0" w:space="0" w:color="auto"/>
        <w:bottom w:val="none" w:sz="0" w:space="0" w:color="auto"/>
        <w:right w:val="none" w:sz="0" w:space="0" w:color="auto"/>
      </w:divBdr>
    </w:div>
    <w:div w:id="909079327">
      <w:bodyDiv w:val="1"/>
      <w:marLeft w:val="0"/>
      <w:marRight w:val="0"/>
      <w:marTop w:val="0"/>
      <w:marBottom w:val="0"/>
      <w:divBdr>
        <w:top w:val="none" w:sz="0" w:space="0" w:color="auto"/>
        <w:left w:val="none" w:sz="0" w:space="0" w:color="auto"/>
        <w:bottom w:val="none" w:sz="0" w:space="0" w:color="auto"/>
        <w:right w:val="none" w:sz="0" w:space="0" w:color="auto"/>
      </w:divBdr>
    </w:div>
    <w:div w:id="911425544">
      <w:bodyDiv w:val="1"/>
      <w:marLeft w:val="0"/>
      <w:marRight w:val="0"/>
      <w:marTop w:val="0"/>
      <w:marBottom w:val="0"/>
      <w:divBdr>
        <w:top w:val="none" w:sz="0" w:space="0" w:color="auto"/>
        <w:left w:val="none" w:sz="0" w:space="0" w:color="auto"/>
        <w:bottom w:val="none" w:sz="0" w:space="0" w:color="auto"/>
        <w:right w:val="none" w:sz="0" w:space="0" w:color="auto"/>
      </w:divBdr>
    </w:div>
    <w:div w:id="927158583">
      <w:bodyDiv w:val="1"/>
      <w:marLeft w:val="0"/>
      <w:marRight w:val="0"/>
      <w:marTop w:val="0"/>
      <w:marBottom w:val="0"/>
      <w:divBdr>
        <w:top w:val="none" w:sz="0" w:space="0" w:color="auto"/>
        <w:left w:val="none" w:sz="0" w:space="0" w:color="auto"/>
        <w:bottom w:val="none" w:sz="0" w:space="0" w:color="auto"/>
        <w:right w:val="none" w:sz="0" w:space="0" w:color="auto"/>
      </w:divBdr>
    </w:div>
    <w:div w:id="930041410">
      <w:bodyDiv w:val="1"/>
      <w:marLeft w:val="0"/>
      <w:marRight w:val="0"/>
      <w:marTop w:val="0"/>
      <w:marBottom w:val="0"/>
      <w:divBdr>
        <w:top w:val="none" w:sz="0" w:space="0" w:color="auto"/>
        <w:left w:val="none" w:sz="0" w:space="0" w:color="auto"/>
        <w:bottom w:val="none" w:sz="0" w:space="0" w:color="auto"/>
        <w:right w:val="none" w:sz="0" w:space="0" w:color="auto"/>
      </w:divBdr>
    </w:div>
    <w:div w:id="934872304">
      <w:bodyDiv w:val="1"/>
      <w:marLeft w:val="0"/>
      <w:marRight w:val="0"/>
      <w:marTop w:val="0"/>
      <w:marBottom w:val="0"/>
      <w:divBdr>
        <w:top w:val="none" w:sz="0" w:space="0" w:color="auto"/>
        <w:left w:val="none" w:sz="0" w:space="0" w:color="auto"/>
        <w:bottom w:val="none" w:sz="0" w:space="0" w:color="auto"/>
        <w:right w:val="none" w:sz="0" w:space="0" w:color="auto"/>
      </w:divBdr>
    </w:div>
    <w:div w:id="945845252">
      <w:bodyDiv w:val="1"/>
      <w:marLeft w:val="0"/>
      <w:marRight w:val="0"/>
      <w:marTop w:val="0"/>
      <w:marBottom w:val="0"/>
      <w:divBdr>
        <w:top w:val="none" w:sz="0" w:space="0" w:color="auto"/>
        <w:left w:val="none" w:sz="0" w:space="0" w:color="auto"/>
        <w:bottom w:val="none" w:sz="0" w:space="0" w:color="auto"/>
        <w:right w:val="none" w:sz="0" w:space="0" w:color="auto"/>
      </w:divBdr>
    </w:div>
    <w:div w:id="948244738">
      <w:bodyDiv w:val="1"/>
      <w:marLeft w:val="0"/>
      <w:marRight w:val="0"/>
      <w:marTop w:val="0"/>
      <w:marBottom w:val="0"/>
      <w:divBdr>
        <w:top w:val="none" w:sz="0" w:space="0" w:color="auto"/>
        <w:left w:val="none" w:sz="0" w:space="0" w:color="auto"/>
        <w:bottom w:val="none" w:sz="0" w:space="0" w:color="auto"/>
        <w:right w:val="none" w:sz="0" w:space="0" w:color="auto"/>
      </w:divBdr>
    </w:div>
    <w:div w:id="961375646">
      <w:bodyDiv w:val="1"/>
      <w:marLeft w:val="0"/>
      <w:marRight w:val="0"/>
      <w:marTop w:val="0"/>
      <w:marBottom w:val="0"/>
      <w:divBdr>
        <w:top w:val="none" w:sz="0" w:space="0" w:color="auto"/>
        <w:left w:val="none" w:sz="0" w:space="0" w:color="auto"/>
        <w:bottom w:val="none" w:sz="0" w:space="0" w:color="auto"/>
        <w:right w:val="none" w:sz="0" w:space="0" w:color="auto"/>
      </w:divBdr>
    </w:div>
    <w:div w:id="1008560917">
      <w:bodyDiv w:val="1"/>
      <w:marLeft w:val="0"/>
      <w:marRight w:val="0"/>
      <w:marTop w:val="0"/>
      <w:marBottom w:val="0"/>
      <w:divBdr>
        <w:top w:val="none" w:sz="0" w:space="0" w:color="auto"/>
        <w:left w:val="none" w:sz="0" w:space="0" w:color="auto"/>
        <w:bottom w:val="none" w:sz="0" w:space="0" w:color="auto"/>
        <w:right w:val="none" w:sz="0" w:space="0" w:color="auto"/>
      </w:divBdr>
    </w:div>
    <w:div w:id="1009673117">
      <w:bodyDiv w:val="1"/>
      <w:marLeft w:val="0"/>
      <w:marRight w:val="0"/>
      <w:marTop w:val="0"/>
      <w:marBottom w:val="0"/>
      <w:divBdr>
        <w:top w:val="none" w:sz="0" w:space="0" w:color="auto"/>
        <w:left w:val="none" w:sz="0" w:space="0" w:color="auto"/>
        <w:bottom w:val="none" w:sz="0" w:space="0" w:color="auto"/>
        <w:right w:val="none" w:sz="0" w:space="0" w:color="auto"/>
      </w:divBdr>
    </w:div>
    <w:div w:id="1053234486">
      <w:bodyDiv w:val="1"/>
      <w:marLeft w:val="0"/>
      <w:marRight w:val="0"/>
      <w:marTop w:val="0"/>
      <w:marBottom w:val="0"/>
      <w:divBdr>
        <w:top w:val="none" w:sz="0" w:space="0" w:color="auto"/>
        <w:left w:val="none" w:sz="0" w:space="0" w:color="auto"/>
        <w:bottom w:val="none" w:sz="0" w:space="0" w:color="auto"/>
        <w:right w:val="none" w:sz="0" w:space="0" w:color="auto"/>
      </w:divBdr>
    </w:div>
    <w:div w:id="1075325172">
      <w:bodyDiv w:val="1"/>
      <w:marLeft w:val="0"/>
      <w:marRight w:val="0"/>
      <w:marTop w:val="0"/>
      <w:marBottom w:val="0"/>
      <w:divBdr>
        <w:top w:val="none" w:sz="0" w:space="0" w:color="auto"/>
        <w:left w:val="none" w:sz="0" w:space="0" w:color="auto"/>
        <w:bottom w:val="none" w:sz="0" w:space="0" w:color="auto"/>
        <w:right w:val="none" w:sz="0" w:space="0" w:color="auto"/>
      </w:divBdr>
    </w:div>
    <w:div w:id="1111969879">
      <w:bodyDiv w:val="1"/>
      <w:marLeft w:val="0"/>
      <w:marRight w:val="0"/>
      <w:marTop w:val="0"/>
      <w:marBottom w:val="0"/>
      <w:divBdr>
        <w:top w:val="none" w:sz="0" w:space="0" w:color="auto"/>
        <w:left w:val="none" w:sz="0" w:space="0" w:color="auto"/>
        <w:bottom w:val="none" w:sz="0" w:space="0" w:color="auto"/>
        <w:right w:val="none" w:sz="0" w:space="0" w:color="auto"/>
      </w:divBdr>
    </w:div>
    <w:div w:id="1116944933">
      <w:bodyDiv w:val="1"/>
      <w:marLeft w:val="0"/>
      <w:marRight w:val="0"/>
      <w:marTop w:val="0"/>
      <w:marBottom w:val="0"/>
      <w:divBdr>
        <w:top w:val="none" w:sz="0" w:space="0" w:color="auto"/>
        <w:left w:val="none" w:sz="0" w:space="0" w:color="auto"/>
        <w:bottom w:val="none" w:sz="0" w:space="0" w:color="auto"/>
        <w:right w:val="none" w:sz="0" w:space="0" w:color="auto"/>
      </w:divBdr>
    </w:div>
    <w:div w:id="1118715296">
      <w:bodyDiv w:val="1"/>
      <w:marLeft w:val="0"/>
      <w:marRight w:val="0"/>
      <w:marTop w:val="0"/>
      <w:marBottom w:val="0"/>
      <w:divBdr>
        <w:top w:val="none" w:sz="0" w:space="0" w:color="auto"/>
        <w:left w:val="none" w:sz="0" w:space="0" w:color="auto"/>
        <w:bottom w:val="none" w:sz="0" w:space="0" w:color="auto"/>
        <w:right w:val="none" w:sz="0" w:space="0" w:color="auto"/>
      </w:divBdr>
    </w:div>
    <w:div w:id="1158810913">
      <w:bodyDiv w:val="1"/>
      <w:marLeft w:val="0"/>
      <w:marRight w:val="0"/>
      <w:marTop w:val="0"/>
      <w:marBottom w:val="0"/>
      <w:divBdr>
        <w:top w:val="none" w:sz="0" w:space="0" w:color="auto"/>
        <w:left w:val="none" w:sz="0" w:space="0" w:color="auto"/>
        <w:bottom w:val="none" w:sz="0" w:space="0" w:color="auto"/>
        <w:right w:val="none" w:sz="0" w:space="0" w:color="auto"/>
      </w:divBdr>
    </w:div>
    <w:div w:id="1179928073">
      <w:bodyDiv w:val="1"/>
      <w:marLeft w:val="0"/>
      <w:marRight w:val="0"/>
      <w:marTop w:val="0"/>
      <w:marBottom w:val="0"/>
      <w:divBdr>
        <w:top w:val="none" w:sz="0" w:space="0" w:color="auto"/>
        <w:left w:val="none" w:sz="0" w:space="0" w:color="auto"/>
        <w:bottom w:val="none" w:sz="0" w:space="0" w:color="auto"/>
        <w:right w:val="none" w:sz="0" w:space="0" w:color="auto"/>
      </w:divBdr>
    </w:div>
    <w:div w:id="1192451734">
      <w:bodyDiv w:val="1"/>
      <w:marLeft w:val="0"/>
      <w:marRight w:val="0"/>
      <w:marTop w:val="0"/>
      <w:marBottom w:val="0"/>
      <w:divBdr>
        <w:top w:val="none" w:sz="0" w:space="0" w:color="auto"/>
        <w:left w:val="none" w:sz="0" w:space="0" w:color="auto"/>
        <w:bottom w:val="none" w:sz="0" w:space="0" w:color="auto"/>
        <w:right w:val="none" w:sz="0" w:space="0" w:color="auto"/>
      </w:divBdr>
    </w:div>
    <w:div w:id="1210386646">
      <w:bodyDiv w:val="1"/>
      <w:marLeft w:val="0"/>
      <w:marRight w:val="0"/>
      <w:marTop w:val="0"/>
      <w:marBottom w:val="0"/>
      <w:divBdr>
        <w:top w:val="none" w:sz="0" w:space="0" w:color="auto"/>
        <w:left w:val="none" w:sz="0" w:space="0" w:color="auto"/>
        <w:bottom w:val="none" w:sz="0" w:space="0" w:color="auto"/>
        <w:right w:val="none" w:sz="0" w:space="0" w:color="auto"/>
      </w:divBdr>
    </w:div>
    <w:div w:id="1212840758">
      <w:bodyDiv w:val="1"/>
      <w:marLeft w:val="0"/>
      <w:marRight w:val="0"/>
      <w:marTop w:val="0"/>
      <w:marBottom w:val="0"/>
      <w:divBdr>
        <w:top w:val="none" w:sz="0" w:space="0" w:color="auto"/>
        <w:left w:val="none" w:sz="0" w:space="0" w:color="auto"/>
        <w:bottom w:val="none" w:sz="0" w:space="0" w:color="auto"/>
        <w:right w:val="none" w:sz="0" w:space="0" w:color="auto"/>
      </w:divBdr>
    </w:div>
    <w:div w:id="1219591535">
      <w:bodyDiv w:val="1"/>
      <w:marLeft w:val="0"/>
      <w:marRight w:val="0"/>
      <w:marTop w:val="0"/>
      <w:marBottom w:val="0"/>
      <w:divBdr>
        <w:top w:val="none" w:sz="0" w:space="0" w:color="auto"/>
        <w:left w:val="none" w:sz="0" w:space="0" w:color="auto"/>
        <w:bottom w:val="none" w:sz="0" w:space="0" w:color="auto"/>
        <w:right w:val="none" w:sz="0" w:space="0" w:color="auto"/>
      </w:divBdr>
    </w:div>
    <w:div w:id="1250309206">
      <w:bodyDiv w:val="1"/>
      <w:marLeft w:val="0"/>
      <w:marRight w:val="0"/>
      <w:marTop w:val="0"/>
      <w:marBottom w:val="0"/>
      <w:divBdr>
        <w:top w:val="none" w:sz="0" w:space="0" w:color="auto"/>
        <w:left w:val="none" w:sz="0" w:space="0" w:color="auto"/>
        <w:bottom w:val="none" w:sz="0" w:space="0" w:color="auto"/>
        <w:right w:val="none" w:sz="0" w:space="0" w:color="auto"/>
      </w:divBdr>
    </w:div>
    <w:div w:id="1256280105">
      <w:bodyDiv w:val="1"/>
      <w:marLeft w:val="0"/>
      <w:marRight w:val="0"/>
      <w:marTop w:val="0"/>
      <w:marBottom w:val="0"/>
      <w:divBdr>
        <w:top w:val="none" w:sz="0" w:space="0" w:color="auto"/>
        <w:left w:val="none" w:sz="0" w:space="0" w:color="auto"/>
        <w:bottom w:val="none" w:sz="0" w:space="0" w:color="auto"/>
        <w:right w:val="none" w:sz="0" w:space="0" w:color="auto"/>
      </w:divBdr>
    </w:div>
    <w:div w:id="1269967457">
      <w:bodyDiv w:val="1"/>
      <w:marLeft w:val="0"/>
      <w:marRight w:val="0"/>
      <w:marTop w:val="0"/>
      <w:marBottom w:val="0"/>
      <w:divBdr>
        <w:top w:val="none" w:sz="0" w:space="0" w:color="auto"/>
        <w:left w:val="none" w:sz="0" w:space="0" w:color="auto"/>
        <w:bottom w:val="none" w:sz="0" w:space="0" w:color="auto"/>
        <w:right w:val="none" w:sz="0" w:space="0" w:color="auto"/>
      </w:divBdr>
    </w:div>
    <w:div w:id="1271279024">
      <w:bodyDiv w:val="1"/>
      <w:marLeft w:val="0"/>
      <w:marRight w:val="0"/>
      <w:marTop w:val="0"/>
      <w:marBottom w:val="0"/>
      <w:divBdr>
        <w:top w:val="none" w:sz="0" w:space="0" w:color="auto"/>
        <w:left w:val="none" w:sz="0" w:space="0" w:color="auto"/>
        <w:bottom w:val="none" w:sz="0" w:space="0" w:color="auto"/>
        <w:right w:val="none" w:sz="0" w:space="0" w:color="auto"/>
      </w:divBdr>
    </w:div>
    <w:div w:id="1282540519">
      <w:bodyDiv w:val="1"/>
      <w:marLeft w:val="0"/>
      <w:marRight w:val="0"/>
      <w:marTop w:val="0"/>
      <w:marBottom w:val="0"/>
      <w:divBdr>
        <w:top w:val="none" w:sz="0" w:space="0" w:color="auto"/>
        <w:left w:val="none" w:sz="0" w:space="0" w:color="auto"/>
        <w:bottom w:val="none" w:sz="0" w:space="0" w:color="auto"/>
        <w:right w:val="none" w:sz="0" w:space="0" w:color="auto"/>
      </w:divBdr>
    </w:div>
    <w:div w:id="1287925962">
      <w:bodyDiv w:val="1"/>
      <w:marLeft w:val="0"/>
      <w:marRight w:val="0"/>
      <w:marTop w:val="0"/>
      <w:marBottom w:val="0"/>
      <w:divBdr>
        <w:top w:val="none" w:sz="0" w:space="0" w:color="auto"/>
        <w:left w:val="none" w:sz="0" w:space="0" w:color="auto"/>
        <w:bottom w:val="none" w:sz="0" w:space="0" w:color="auto"/>
        <w:right w:val="none" w:sz="0" w:space="0" w:color="auto"/>
      </w:divBdr>
    </w:div>
    <w:div w:id="1289968571">
      <w:bodyDiv w:val="1"/>
      <w:marLeft w:val="0"/>
      <w:marRight w:val="0"/>
      <w:marTop w:val="0"/>
      <w:marBottom w:val="0"/>
      <w:divBdr>
        <w:top w:val="none" w:sz="0" w:space="0" w:color="auto"/>
        <w:left w:val="none" w:sz="0" w:space="0" w:color="auto"/>
        <w:bottom w:val="none" w:sz="0" w:space="0" w:color="auto"/>
        <w:right w:val="none" w:sz="0" w:space="0" w:color="auto"/>
      </w:divBdr>
    </w:div>
    <w:div w:id="1291401065">
      <w:bodyDiv w:val="1"/>
      <w:marLeft w:val="0"/>
      <w:marRight w:val="0"/>
      <w:marTop w:val="0"/>
      <w:marBottom w:val="0"/>
      <w:divBdr>
        <w:top w:val="none" w:sz="0" w:space="0" w:color="auto"/>
        <w:left w:val="none" w:sz="0" w:space="0" w:color="auto"/>
        <w:bottom w:val="none" w:sz="0" w:space="0" w:color="auto"/>
        <w:right w:val="none" w:sz="0" w:space="0" w:color="auto"/>
      </w:divBdr>
    </w:div>
    <w:div w:id="1346059810">
      <w:bodyDiv w:val="1"/>
      <w:marLeft w:val="0"/>
      <w:marRight w:val="0"/>
      <w:marTop w:val="0"/>
      <w:marBottom w:val="0"/>
      <w:divBdr>
        <w:top w:val="none" w:sz="0" w:space="0" w:color="auto"/>
        <w:left w:val="none" w:sz="0" w:space="0" w:color="auto"/>
        <w:bottom w:val="none" w:sz="0" w:space="0" w:color="auto"/>
        <w:right w:val="none" w:sz="0" w:space="0" w:color="auto"/>
      </w:divBdr>
    </w:div>
    <w:div w:id="1361397514">
      <w:bodyDiv w:val="1"/>
      <w:marLeft w:val="0"/>
      <w:marRight w:val="0"/>
      <w:marTop w:val="0"/>
      <w:marBottom w:val="0"/>
      <w:divBdr>
        <w:top w:val="none" w:sz="0" w:space="0" w:color="auto"/>
        <w:left w:val="none" w:sz="0" w:space="0" w:color="auto"/>
        <w:bottom w:val="none" w:sz="0" w:space="0" w:color="auto"/>
        <w:right w:val="none" w:sz="0" w:space="0" w:color="auto"/>
      </w:divBdr>
    </w:div>
    <w:div w:id="1370372616">
      <w:bodyDiv w:val="1"/>
      <w:marLeft w:val="0"/>
      <w:marRight w:val="0"/>
      <w:marTop w:val="0"/>
      <w:marBottom w:val="0"/>
      <w:divBdr>
        <w:top w:val="none" w:sz="0" w:space="0" w:color="auto"/>
        <w:left w:val="none" w:sz="0" w:space="0" w:color="auto"/>
        <w:bottom w:val="none" w:sz="0" w:space="0" w:color="auto"/>
        <w:right w:val="none" w:sz="0" w:space="0" w:color="auto"/>
      </w:divBdr>
    </w:div>
    <w:div w:id="1371296793">
      <w:bodyDiv w:val="1"/>
      <w:marLeft w:val="0"/>
      <w:marRight w:val="0"/>
      <w:marTop w:val="0"/>
      <w:marBottom w:val="0"/>
      <w:divBdr>
        <w:top w:val="none" w:sz="0" w:space="0" w:color="auto"/>
        <w:left w:val="none" w:sz="0" w:space="0" w:color="auto"/>
        <w:bottom w:val="none" w:sz="0" w:space="0" w:color="auto"/>
        <w:right w:val="none" w:sz="0" w:space="0" w:color="auto"/>
      </w:divBdr>
    </w:div>
    <w:div w:id="1393582986">
      <w:bodyDiv w:val="1"/>
      <w:marLeft w:val="0"/>
      <w:marRight w:val="0"/>
      <w:marTop w:val="0"/>
      <w:marBottom w:val="0"/>
      <w:divBdr>
        <w:top w:val="none" w:sz="0" w:space="0" w:color="auto"/>
        <w:left w:val="none" w:sz="0" w:space="0" w:color="auto"/>
        <w:bottom w:val="none" w:sz="0" w:space="0" w:color="auto"/>
        <w:right w:val="none" w:sz="0" w:space="0" w:color="auto"/>
      </w:divBdr>
    </w:div>
    <w:div w:id="1412389553">
      <w:bodyDiv w:val="1"/>
      <w:marLeft w:val="0"/>
      <w:marRight w:val="0"/>
      <w:marTop w:val="0"/>
      <w:marBottom w:val="0"/>
      <w:divBdr>
        <w:top w:val="none" w:sz="0" w:space="0" w:color="auto"/>
        <w:left w:val="none" w:sz="0" w:space="0" w:color="auto"/>
        <w:bottom w:val="none" w:sz="0" w:space="0" w:color="auto"/>
        <w:right w:val="none" w:sz="0" w:space="0" w:color="auto"/>
      </w:divBdr>
    </w:div>
    <w:div w:id="1416898422">
      <w:bodyDiv w:val="1"/>
      <w:marLeft w:val="0"/>
      <w:marRight w:val="0"/>
      <w:marTop w:val="0"/>
      <w:marBottom w:val="0"/>
      <w:divBdr>
        <w:top w:val="none" w:sz="0" w:space="0" w:color="auto"/>
        <w:left w:val="none" w:sz="0" w:space="0" w:color="auto"/>
        <w:bottom w:val="none" w:sz="0" w:space="0" w:color="auto"/>
        <w:right w:val="none" w:sz="0" w:space="0" w:color="auto"/>
      </w:divBdr>
    </w:div>
    <w:div w:id="1427916950">
      <w:bodyDiv w:val="1"/>
      <w:marLeft w:val="0"/>
      <w:marRight w:val="0"/>
      <w:marTop w:val="0"/>
      <w:marBottom w:val="0"/>
      <w:divBdr>
        <w:top w:val="none" w:sz="0" w:space="0" w:color="auto"/>
        <w:left w:val="none" w:sz="0" w:space="0" w:color="auto"/>
        <w:bottom w:val="none" w:sz="0" w:space="0" w:color="auto"/>
        <w:right w:val="none" w:sz="0" w:space="0" w:color="auto"/>
      </w:divBdr>
    </w:div>
    <w:div w:id="1439641345">
      <w:bodyDiv w:val="1"/>
      <w:marLeft w:val="0"/>
      <w:marRight w:val="0"/>
      <w:marTop w:val="0"/>
      <w:marBottom w:val="0"/>
      <w:divBdr>
        <w:top w:val="none" w:sz="0" w:space="0" w:color="auto"/>
        <w:left w:val="none" w:sz="0" w:space="0" w:color="auto"/>
        <w:bottom w:val="none" w:sz="0" w:space="0" w:color="auto"/>
        <w:right w:val="none" w:sz="0" w:space="0" w:color="auto"/>
      </w:divBdr>
    </w:div>
    <w:div w:id="1505631990">
      <w:bodyDiv w:val="1"/>
      <w:marLeft w:val="0"/>
      <w:marRight w:val="0"/>
      <w:marTop w:val="0"/>
      <w:marBottom w:val="0"/>
      <w:divBdr>
        <w:top w:val="none" w:sz="0" w:space="0" w:color="auto"/>
        <w:left w:val="none" w:sz="0" w:space="0" w:color="auto"/>
        <w:bottom w:val="none" w:sz="0" w:space="0" w:color="auto"/>
        <w:right w:val="none" w:sz="0" w:space="0" w:color="auto"/>
      </w:divBdr>
    </w:div>
    <w:div w:id="1510943913">
      <w:bodyDiv w:val="1"/>
      <w:marLeft w:val="0"/>
      <w:marRight w:val="0"/>
      <w:marTop w:val="0"/>
      <w:marBottom w:val="0"/>
      <w:divBdr>
        <w:top w:val="none" w:sz="0" w:space="0" w:color="auto"/>
        <w:left w:val="none" w:sz="0" w:space="0" w:color="auto"/>
        <w:bottom w:val="none" w:sz="0" w:space="0" w:color="auto"/>
        <w:right w:val="none" w:sz="0" w:space="0" w:color="auto"/>
      </w:divBdr>
    </w:div>
    <w:div w:id="1542013037">
      <w:bodyDiv w:val="1"/>
      <w:marLeft w:val="0"/>
      <w:marRight w:val="0"/>
      <w:marTop w:val="0"/>
      <w:marBottom w:val="0"/>
      <w:divBdr>
        <w:top w:val="none" w:sz="0" w:space="0" w:color="auto"/>
        <w:left w:val="none" w:sz="0" w:space="0" w:color="auto"/>
        <w:bottom w:val="none" w:sz="0" w:space="0" w:color="auto"/>
        <w:right w:val="none" w:sz="0" w:space="0" w:color="auto"/>
      </w:divBdr>
    </w:div>
    <w:div w:id="1550527683">
      <w:bodyDiv w:val="1"/>
      <w:marLeft w:val="0"/>
      <w:marRight w:val="0"/>
      <w:marTop w:val="0"/>
      <w:marBottom w:val="0"/>
      <w:divBdr>
        <w:top w:val="none" w:sz="0" w:space="0" w:color="auto"/>
        <w:left w:val="none" w:sz="0" w:space="0" w:color="auto"/>
        <w:bottom w:val="none" w:sz="0" w:space="0" w:color="auto"/>
        <w:right w:val="none" w:sz="0" w:space="0" w:color="auto"/>
      </w:divBdr>
    </w:div>
    <w:div w:id="1552880413">
      <w:bodyDiv w:val="1"/>
      <w:marLeft w:val="0"/>
      <w:marRight w:val="0"/>
      <w:marTop w:val="0"/>
      <w:marBottom w:val="0"/>
      <w:divBdr>
        <w:top w:val="none" w:sz="0" w:space="0" w:color="auto"/>
        <w:left w:val="none" w:sz="0" w:space="0" w:color="auto"/>
        <w:bottom w:val="none" w:sz="0" w:space="0" w:color="auto"/>
        <w:right w:val="none" w:sz="0" w:space="0" w:color="auto"/>
      </w:divBdr>
    </w:div>
    <w:div w:id="1556164116">
      <w:bodyDiv w:val="1"/>
      <w:marLeft w:val="0"/>
      <w:marRight w:val="0"/>
      <w:marTop w:val="0"/>
      <w:marBottom w:val="0"/>
      <w:divBdr>
        <w:top w:val="none" w:sz="0" w:space="0" w:color="auto"/>
        <w:left w:val="none" w:sz="0" w:space="0" w:color="auto"/>
        <w:bottom w:val="none" w:sz="0" w:space="0" w:color="auto"/>
        <w:right w:val="none" w:sz="0" w:space="0" w:color="auto"/>
      </w:divBdr>
    </w:div>
    <w:div w:id="1566916727">
      <w:bodyDiv w:val="1"/>
      <w:marLeft w:val="0"/>
      <w:marRight w:val="0"/>
      <w:marTop w:val="0"/>
      <w:marBottom w:val="0"/>
      <w:divBdr>
        <w:top w:val="none" w:sz="0" w:space="0" w:color="auto"/>
        <w:left w:val="none" w:sz="0" w:space="0" w:color="auto"/>
        <w:bottom w:val="none" w:sz="0" w:space="0" w:color="auto"/>
        <w:right w:val="none" w:sz="0" w:space="0" w:color="auto"/>
      </w:divBdr>
    </w:div>
    <w:div w:id="1570074702">
      <w:bodyDiv w:val="1"/>
      <w:marLeft w:val="0"/>
      <w:marRight w:val="0"/>
      <w:marTop w:val="0"/>
      <w:marBottom w:val="0"/>
      <w:divBdr>
        <w:top w:val="none" w:sz="0" w:space="0" w:color="auto"/>
        <w:left w:val="none" w:sz="0" w:space="0" w:color="auto"/>
        <w:bottom w:val="none" w:sz="0" w:space="0" w:color="auto"/>
        <w:right w:val="none" w:sz="0" w:space="0" w:color="auto"/>
      </w:divBdr>
    </w:div>
    <w:div w:id="1578369554">
      <w:bodyDiv w:val="1"/>
      <w:marLeft w:val="0"/>
      <w:marRight w:val="0"/>
      <w:marTop w:val="0"/>
      <w:marBottom w:val="0"/>
      <w:divBdr>
        <w:top w:val="none" w:sz="0" w:space="0" w:color="auto"/>
        <w:left w:val="none" w:sz="0" w:space="0" w:color="auto"/>
        <w:bottom w:val="none" w:sz="0" w:space="0" w:color="auto"/>
        <w:right w:val="none" w:sz="0" w:space="0" w:color="auto"/>
      </w:divBdr>
    </w:div>
    <w:div w:id="1611890496">
      <w:bodyDiv w:val="1"/>
      <w:marLeft w:val="0"/>
      <w:marRight w:val="0"/>
      <w:marTop w:val="0"/>
      <w:marBottom w:val="0"/>
      <w:divBdr>
        <w:top w:val="none" w:sz="0" w:space="0" w:color="auto"/>
        <w:left w:val="none" w:sz="0" w:space="0" w:color="auto"/>
        <w:bottom w:val="none" w:sz="0" w:space="0" w:color="auto"/>
        <w:right w:val="none" w:sz="0" w:space="0" w:color="auto"/>
      </w:divBdr>
    </w:div>
    <w:div w:id="1666006878">
      <w:bodyDiv w:val="1"/>
      <w:marLeft w:val="0"/>
      <w:marRight w:val="0"/>
      <w:marTop w:val="0"/>
      <w:marBottom w:val="0"/>
      <w:divBdr>
        <w:top w:val="none" w:sz="0" w:space="0" w:color="auto"/>
        <w:left w:val="none" w:sz="0" w:space="0" w:color="auto"/>
        <w:bottom w:val="none" w:sz="0" w:space="0" w:color="auto"/>
        <w:right w:val="none" w:sz="0" w:space="0" w:color="auto"/>
      </w:divBdr>
    </w:div>
    <w:div w:id="1694529019">
      <w:bodyDiv w:val="1"/>
      <w:marLeft w:val="0"/>
      <w:marRight w:val="0"/>
      <w:marTop w:val="0"/>
      <w:marBottom w:val="0"/>
      <w:divBdr>
        <w:top w:val="none" w:sz="0" w:space="0" w:color="auto"/>
        <w:left w:val="none" w:sz="0" w:space="0" w:color="auto"/>
        <w:bottom w:val="none" w:sz="0" w:space="0" w:color="auto"/>
        <w:right w:val="none" w:sz="0" w:space="0" w:color="auto"/>
      </w:divBdr>
    </w:div>
    <w:div w:id="1696611797">
      <w:bodyDiv w:val="1"/>
      <w:marLeft w:val="0"/>
      <w:marRight w:val="0"/>
      <w:marTop w:val="0"/>
      <w:marBottom w:val="0"/>
      <w:divBdr>
        <w:top w:val="none" w:sz="0" w:space="0" w:color="auto"/>
        <w:left w:val="none" w:sz="0" w:space="0" w:color="auto"/>
        <w:bottom w:val="none" w:sz="0" w:space="0" w:color="auto"/>
        <w:right w:val="none" w:sz="0" w:space="0" w:color="auto"/>
      </w:divBdr>
    </w:div>
    <w:div w:id="1703092065">
      <w:bodyDiv w:val="1"/>
      <w:marLeft w:val="0"/>
      <w:marRight w:val="0"/>
      <w:marTop w:val="0"/>
      <w:marBottom w:val="0"/>
      <w:divBdr>
        <w:top w:val="none" w:sz="0" w:space="0" w:color="auto"/>
        <w:left w:val="none" w:sz="0" w:space="0" w:color="auto"/>
        <w:bottom w:val="none" w:sz="0" w:space="0" w:color="auto"/>
        <w:right w:val="none" w:sz="0" w:space="0" w:color="auto"/>
      </w:divBdr>
    </w:div>
    <w:div w:id="1703558317">
      <w:bodyDiv w:val="1"/>
      <w:marLeft w:val="0"/>
      <w:marRight w:val="0"/>
      <w:marTop w:val="0"/>
      <w:marBottom w:val="0"/>
      <w:divBdr>
        <w:top w:val="none" w:sz="0" w:space="0" w:color="auto"/>
        <w:left w:val="none" w:sz="0" w:space="0" w:color="auto"/>
        <w:bottom w:val="none" w:sz="0" w:space="0" w:color="auto"/>
        <w:right w:val="none" w:sz="0" w:space="0" w:color="auto"/>
      </w:divBdr>
    </w:div>
    <w:div w:id="1716927563">
      <w:bodyDiv w:val="1"/>
      <w:marLeft w:val="0"/>
      <w:marRight w:val="0"/>
      <w:marTop w:val="0"/>
      <w:marBottom w:val="0"/>
      <w:divBdr>
        <w:top w:val="none" w:sz="0" w:space="0" w:color="auto"/>
        <w:left w:val="none" w:sz="0" w:space="0" w:color="auto"/>
        <w:bottom w:val="none" w:sz="0" w:space="0" w:color="auto"/>
        <w:right w:val="none" w:sz="0" w:space="0" w:color="auto"/>
      </w:divBdr>
    </w:div>
    <w:div w:id="1735347927">
      <w:bodyDiv w:val="1"/>
      <w:marLeft w:val="0"/>
      <w:marRight w:val="0"/>
      <w:marTop w:val="0"/>
      <w:marBottom w:val="0"/>
      <w:divBdr>
        <w:top w:val="none" w:sz="0" w:space="0" w:color="auto"/>
        <w:left w:val="none" w:sz="0" w:space="0" w:color="auto"/>
        <w:bottom w:val="none" w:sz="0" w:space="0" w:color="auto"/>
        <w:right w:val="none" w:sz="0" w:space="0" w:color="auto"/>
      </w:divBdr>
    </w:div>
    <w:div w:id="1747873580">
      <w:bodyDiv w:val="1"/>
      <w:marLeft w:val="0"/>
      <w:marRight w:val="0"/>
      <w:marTop w:val="0"/>
      <w:marBottom w:val="0"/>
      <w:divBdr>
        <w:top w:val="none" w:sz="0" w:space="0" w:color="auto"/>
        <w:left w:val="none" w:sz="0" w:space="0" w:color="auto"/>
        <w:bottom w:val="none" w:sz="0" w:space="0" w:color="auto"/>
        <w:right w:val="none" w:sz="0" w:space="0" w:color="auto"/>
      </w:divBdr>
    </w:div>
    <w:div w:id="1803187396">
      <w:bodyDiv w:val="1"/>
      <w:marLeft w:val="0"/>
      <w:marRight w:val="0"/>
      <w:marTop w:val="0"/>
      <w:marBottom w:val="0"/>
      <w:divBdr>
        <w:top w:val="none" w:sz="0" w:space="0" w:color="auto"/>
        <w:left w:val="none" w:sz="0" w:space="0" w:color="auto"/>
        <w:bottom w:val="none" w:sz="0" w:space="0" w:color="auto"/>
        <w:right w:val="none" w:sz="0" w:space="0" w:color="auto"/>
      </w:divBdr>
    </w:div>
    <w:div w:id="1840580134">
      <w:bodyDiv w:val="1"/>
      <w:marLeft w:val="0"/>
      <w:marRight w:val="0"/>
      <w:marTop w:val="0"/>
      <w:marBottom w:val="0"/>
      <w:divBdr>
        <w:top w:val="none" w:sz="0" w:space="0" w:color="auto"/>
        <w:left w:val="none" w:sz="0" w:space="0" w:color="auto"/>
        <w:bottom w:val="none" w:sz="0" w:space="0" w:color="auto"/>
        <w:right w:val="none" w:sz="0" w:space="0" w:color="auto"/>
      </w:divBdr>
    </w:div>
    <w:div w:id="1884563073">
      <w:bodyDiv w:val="1"/>
      <w:marLeft w:val="0"/>
      <w:marRight w:val="0"/>
      <w:marTop w:val="0"/>
      <w:marBottom w:val="0"/>
      <w:divBdr>
        <w:top w:val="none" w:sz="0" w:space="0" w:color="auto"/>
        <w:left w:val="none" w:sz="0" w:space="0" w:color="auto"/>
        <w:bottom w:val="none" w:sz="0" w:space="0" w:color="auto"/>
        <w:right w:val="none" w:sz="0" w:space="0" w:color="auto"/>
      </w:divBdr>
    </w:div>
    <w:div w:id="1893081877">
      <w:bodyDiv w:val="1"/>
      <w:marLeft w:val="0"/>
      <w:marRight w:val="0"/>
      <w:marTop w:val="0"/>
      <w:marBottom w:val="0"/>
      <w:divBdr>
        <w:top w:val="none" w:sz="0" w:space="0" w:color="auto"/>
        <w:left w:val="none" w:sz="0" w:space="0" w:color="auto"/>
        <w:bottom w:val="none" w:sz="0" w:space="0" w:color="auto"/>
        <w:right w:val="none" w:sz="0" w:space="0" w:color="auto"/>
      </w:divBdr>
    </w:div>
    <w:div w:id="1941906870">
      <w:bodyDiv w:val="1"/>
      <w:marLeft w:val="0"/>
      <w:marRight w:val="0"/>
      <w:marTop w:val="0"/>
      <w:marBottom w:val="0"/>
      <w:divBdr>
        <w:top w:val="none" w:sz="0" w:space="0" w:color="auto"/>
        <w:left w:val="none" w:sz="0" w:space="0" w:color="auto"/>
        <w:bottom w:val="none" w:sz="0" w:space="0" w:color="auto"/>
        <w:right w:val="none" w:sz="0" w:space="0" w:color="auto"/>
      </w:divBdr>
    </w:div>
    <w:div w:id="1943999310">
      <w:bodyDiv w:val="1"/>
      <w:marLeft w:val="0"/>
      <w:marRight w:val="0"/>
      <w:marTop w:val="0"/>
      <w:marBottom w:val="0"/>
      <w:divBdr>
        <w:top w:val="none" w:sz="0" w:space="0" w:color="auto"/>
        <w:left w:val="none" w:sz="0" w:space="0" w:color="auto"/>
        <w:bottom w:val="none" w:sz="0" w:space="0" w:color="auto"/>
        <w:right w:val="none" w:sz="0" w:space="0" w:color="auto"/>
      </w:divBdr>
    </w:div>
    <w:div w:id="1955014828">
      <w:bodyDiv w:val="1"/>
      <w:marLeft w:val="0"/>
      <w:marRight w:val="0"/>
      <w:marTop w:val="0"/>
      <w:marBottom w:val="0"/>
      <w:divBdr>
        <w:top w:val="none" w:sz="0" w:space="0" w:color="auto"/>
        <w:left w:val="none" w:sz="0" w:space="0" w:color="auto"/>
        <w:bottom w:val="none" w:sz="0" w:space="0" w:color="auto"/>
        <w:right w:val="none" w:sz="0" w:space="0" w:color="auto"/>
      </w:divBdr>
    </w:div>
    <w:div w:id="1995911280">
      <w:bodyDiv w:val="1"/>
      <w:marLeft w:val="0"/>
      <w:marRight w:val="0"/>
      <w:marTop w:val="0"/>
      <w:marBottom w:val="0"/>
      <w:divBdr>
        <w:top w:val="none" w:sz="0" w:space="0" w:color="auto"/>
        <w:left w:val="none" w:sz="0" w:space="0" w:color="auto"/>
        <w:bottom w:val="none" w:sz="0" w:space="0" w:color="auto"/>
        <w:right w:val="none" w:sz="0" w:space="0" w:color="auto"/>
      </w:divBdr>
    </w:div>
    <w:div w:id="2001696142">
      <w:bodyDiv w:val="1"/>
      <w:marLeft w:val="0"/>
      <w:marRight w:val="0"/>
      <w:marTop w:val="0"/>
      <w:marBottom w:val="0"/>
      <w:divBdr>
        <w:top w:val="none" w:sz="0" w:space="0" w:color="auto"/>
        <w:left w:val="none" w:sz="0" w:space="0" w:color="auto"/>
        <w:bottom w:val="none" w:sz="0" w:space="0" w:color="auto"/>
        <w:right w:val="none" w:sz="0" w:space="0" w:color="auto"/>
      </w:divBdr>
    </w:div>
    <w:div w:id="2026245972">
      <w:bodyDiv w:val="1"/>
      <w:marLeft w:val="0"/>
      <w:marRight w:val="0"/>
      <w:marTop w:val="0"/>
      <w:marBottom w:val="0"/>
      <w:divBdr>
        <w:top w:val="none" w:sz="0" w:space="0" w:color="auto"/>
        <w:left w:val="none" w:sz="0" w:space="0" w:color="auto"/>
        <w:bottom w:val="none" w:sz="0" w:space="0" w:color="auto"/>
        <w:right w:val="none" w:sz="0" w:space="0" w:color="auto"/>
      </w:divBdr>
    </w:div>
    <w:div w:id="2026635625">
      <w:bodyDiv w:val="1"/>
      <w:marLeft w:val="0"/>
      <w:marRight w:val="0"/>
      <w:marTop w:val="0"/>
      <w:marBottom w:val="0"/>
      <w:divBdr>
        <w:top w:val="none" w:sz="0" w:space="0" w:color="auto"/>
        <w:left w:val="none" w:sz="0" w:space="0" w:color="auto"/>
        <w:bottom w:val="none" w:sz="0" w:space="0" w:color="auto"/>
        <w:right w:val="none" w:sz="0" w:space="0" w:color="auto"/>
      </w:divBdr>
    </w:div>
    <w:div w:id="2031102891">
      <w:bodyDiv w:val="1"/>
      <w:marLeft w:val="0"/>
      <w:marRight w:val="0"/>
      <w:marTop w:val="0"/>
      <w:marBottom w:val="0"/>
      <w:divBdr>
        <w:top w:val="none" w:sz="0" w:space="0" w:color="auto"/>
        <w:left w:val="none" w:sz="0" w:space="0" w:color="auto"/>
        <w:bottom w:val="none" w:sz="0" w:space="0" w:color="auto"/>
        <w:right w:val="none" w:sz="0" w:space="0" w:color="auto"/>
      </w:divBdr>
    </w:div>
    <w:div w:id="2034843332">
      <w:bodyDiv w:val="1"/>
      <w:marLeft w:val="0"/>
      <w:marRight w:val="0"/>
      <w:marTop w:val="0"/>
      <w:marBottom w:val="0"/>
      <w:divBdr>
        <w:top w:val="none" w:sz="0" w:space="0" w:color="auto"/>
        <w:left w:val="none" w:sz="0" w:space="0" w:color="auto"/>
        <w:bottom w:val="none" w:sz="0" w:space="0" w:color="auto"/>
        <w:right w:val="none" w:sz="0" w:space="0" w:color="auto"/>
      </w:divBdr>
    </w:div>
    <w:div w:id="2114739313">
      <w:bodyDiv w:val="1"/>
      <w:marLeft w:val="0"/>
      <w:marRight w:val="0"/>
      <w:marTop w:val="0"/>
      <w:marBottom w:val="0"/>
      <w:divBdr>
        <w:top w:val="none" w:sz="0" w:space="0" w:color="auto"/>
        <w:left w:val="none" w:sz="0" w:space="0" w:color="auto"/>
        <w:bottom w:val="none" w:sz="0" w:space="0" w:color="auto"/>
        <w:right w:val="none" w:sz="0" w:space="0" w:color="auto"/>
      </w:divBdr>
    </w:div>
    <w:div w:id="2118526123">
      <w:bodyDiv w:val="1"/>
      <w:marLeft w:val="0"/>
      <w:marRight w:val="0"/>
      <w:marTop w:val="0"/>
      <w:marBottom w:val="0"/>
      <w:divBdr>
        <w:top w:val="none" w:sz="0" w:space="0" w:color="auto"/>
        <w:left w:val="none" w:sz="0" w:space="0" w:color="auto"/>
        <w:bottom w:val="none" w:sz="0" w:space="0" w:color="auto"/>
        <w:right w:val="none" w:sz="0" w:space="0" w:color="auto"/>
      </w:divBdr>
    </w:div>
    <w:div w:id="21334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1-10-28-012235-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k.wikipedia.org/wiki/%D0%86%D0%BD%D1%84%D0%B5%D0%BA%D1%86%D1%96%D0%B9%D0%BD%D1%96_%D0%B7%D0%B0%D1%85%D0%B2%D0%BE%D1%80%D1%8E%D0%B2%D0%B0%D0%BD%D0%BD%D1%8F" TargetMode="External"/><Relationship Id="rId4" Type="http://schemas.openxmlformats.org/officeDocument/2006/relationships/settings" Target="settings.xml"/><Relationship Id="rId9" Type="http://schemas.openxmlformats.org/officeDocument/2006/relationships/hyperlink" Target="https://uk.wikipedia.org/wiki/%D0%93%D1%80%D0%B8%D0%B7%D1%83%D0%BD%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3575F-2B16-4B43-8C7F-1DDF79B2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26774</Words>
  <Characters>152618</Characters>
  <Application>Microsoft Office Word</Application>
  <DocSecurity>0</DocSecurity>
  <Lines>1271</Lines>
  <Paragraphs>358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179034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278</cp:revision>
  <cp:lastPrinted>2025-11-26T06:30:00Z</cp:lastPrinted>
  <dcterms:created xsi:type="dcterms:W3CDTF">2025-11-05T07:59:00Z</dcterms:created>
  <dcterms:modified xsi:type="dcterms:W3CDTF">2025-12-09T12:27:00Z</dcterms:modified>
</cp:coreProperties>
</file>